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9C" w:rsidRDefault="0021719C" w:rsidP="0021719C">
      <w:pPr>
        <w:snapToGrid w:val="0"/>
        <w:spacing w:after="0"/>
        <w:rPr>
          <w:rFonts w:ascii="Times New Roman" w:hAnsi="Times New Roman"/>
          <w:sz w:val="24"/>
        </w:rPr>
      </w:pPr>
      <w:r>
        <w:rPr>
          <w:noProof/>
        </w:rPr>
        <w:drawing>
          <wp:anchor distT="0" distB="0" distL="114300" distR="114300" simplePos="0" relativeHeight="251658240" behindDoc="1" locked="0" layoutInCell="1" allowOverlap="1">
            <wp:simplePos x="0" y="0"/>
            <wp:positionH relativeFrom="column">
              <wp:posOffset>3872230</wp:posOffset>
            </wp:positionH>
            <wp:positionV relativeFrom="paragraph">
              <wp:posOffset>254635</wp:posOffset>
            </wp:positionV>
            <wp:extent cx="1419225" cy="129603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19225" cy="1296035"/>
                    </a:xfrm>
                    <a:prstGeom prst="rect">
                      <a:avLst/>
                    </a:prstGeom>
                    <a:noFill/>
                  </pic:spPr>
                </pic:pic>
              </a:graphicData>
            </a:graphic>
          </wp:anchor>
        </w:drawing>
      </w:r>
      <w:r w:rsidR="00F651AE">
        <w:rPr>
          <w:rFonts w:ascii="Times New Roman" w:hAnsi="Times New Roman"/>
          <w:sz w:val="24"/>
        </w:rPr>
        <w:t xml:space="preserve"> </w:t>
      </w:r>
      <w:r>
        <w:rPr>
          <w:rFonts w:ascii="Times New Roman" w:hAnsi="Times New Roman"/>
          <w:sz w:val="24"/>
        </w:rPr>
        <w:t>Јавно комунално предузеће “Чистоћа” Жабаљ</w:t>
      </w:r>
      <w:r>
        <w:rPr>
          <w:rFonts w:ascii="Times New Roman" w:hAnsi="Times New Roman"/>
          <w:b/>
          <w:sz w:val="24"/>
        </w:rPr>
        <w:t xml:space="preserve">  </w:t>
      </w:r>
      <w:r>
        <w:rPr>
          <w:rFonts w:ascii="Times New Roman" w:hAnsi="Times New Roman"/>
          <w:sz w:val="24"/>
        </w:rPr>
        <w:t xml:space="preserve">  </w:t>
      </w:r>
      <w:r>
        <w:rPr>
          <w:rFonts w:ascii="Times New Roman" w:hAnsi="Times New Roman"/>
          <w:sz w:val="24"/>
        </w:rPr>
        <w:br/>
        <w:t xml:space="preserve">Светог Николе 7, 21230 </w:t>
      </w:r>
    </w:p>
    <w:p w:rsidR="0021719C" w:rsidRDefault="0021719C" w:rsidP="0021719C">
      <w:pPr>
        <w:snapToGrid w:val="0"/>
        <w:spacing w:after="0"/>
        <w:rPr>
          <w:rFonts w:ascii="Times New Roman" w:hAnsi="Times New Roman"/>
          <w:sz w:val="24"/>
        </w:rPr>
      </w:pPr>
      <w:r>
        <w:rPr>
          <w:rFonts w:ascii="Times New Roman" w:hAnsi="Times New Roman"/>
          <w:sz w:val="24"/>
        </w:rPr>
        <w:t xml:space="preserve">Број: </w:t>
      </w:r>
      <w:r w:rsidR="004B25BE">
        <w:rPr>
          <w:rFonts w:ascii="Times New Roman" w:hAnsi="Times New Roman"/>
          <w:sz w:val="24"/>
        </w:rPr>
        <w:t>356-6/20</w:t>
      </w:r>
    </w:p>
    <w:p w:rsidR="0021719C" w:rsidRDefault="0021719C" w:rsidP="0021719C">
      <w:pPr>
        <w:spacing w:after="0"/>
        <w:rPr>
          <w:rFonts w:ascii="Times New Roman" w:hAnsi="Times New Roman"/>
          <w:sz w:val="24"/>
        </w:rPr>
      </w:pPr>
      <w:r>
        <w:rPr>
          <w:rFonts w:ascii="Times New Roman" w:hAnsi="Times New Roman"/>
          <w:sz w:val="24"/>
        </w:rPr>
        <w:t xml:space="preserve">Дана: </w:t>
      </w:r>
      <w:r w:rsidR="002B0427">
        <w:rPr>
          <w:rFonts w:ascii="Times New Roman" w:hAnsi="Times New Roman"/>
          <w:sz w:val="24"/>
        </w:rPr>
        <w:t>29.05</w:t>
      </w:r>
      <w:r>
        <w:rPr>
          <w:rFonts w:ascii="Times New Roman" w:hAnsi="Times New Roman"/>
          <w:sz w:val="24"/>
        </w:rPr>
        <w:t xml:space="preserve">.2020. </w:t>
      </w:r>
      <w:proofErr w:type="gramStart"/>
      <w:r>
        <w:rPr>
          <w:rFonts w:ascii="Times New Roman" w:hAnsi="Times New Roman"/>
          <w:sz w:val="24"/>
        </w:rPr>
        <w:t>године</w:t>
      </w:r>
      <w:proofErr w:type="gramEnd"/>
    </w:p>
    <w:p w:rsidR="0021719C" w:rsidRDefault="0021719C" w:rsidP="0021719C">
      <w:pPr>
        <w:spacing w:after="0"/>
        <w:rPr>
          <w:rFonts w:ascii="Times New Roman" w:hAnsi="Times New Roman"/>
          <w:sz w:val="24"/>
        </w:rPr>
      </w:pPr>
      <w:proofErr w:type="gramStart"/>
      <w:r>
        <w:rPr>
          <w:rFonts w:ascii="Times New Roman" w:hAnsi="Times New Roman"/>
          <w:sz w:val="24"/>
        </w:rPr>
        <w:t>Тр.:</w:t>
      </w:r>
      <w:proofErr w:type="gramEnd"/>
      <w:r>
        <w:rPr>
          <w:rFonts w:ascii="Times New Roman" w:hAnsi="Times New Roman"/>
          <w:sz w:val="24"/>
        </w:rPr>
        <w:t xml:space="preserve"> 340-11007085-94</w:t>
      </w:r>
    </w:p>
    <w:p w:rsidR="0021719C" w:rsidRDefault="0021719C" w:rsidP="0021719C">
      <w:pPr>
        <w:spacing w:after="0"/>
        <w:rPr>
          <w:rFonts w:ascii="Times New Roman" w:hAnsi="Times New Roman"/>
          <w:sz w:val="24"/>
        </w:rPr>
      </w:pPr>
      <w:r>
        <w:rPr>
          <w:rFonts w:ascii="Times New Roman" w:hAnsi="Times New Roman"/>
          <w:sz w:val="24"/>
        </w:rPr>
        <w:t>ПИБ: 107051272</w:t>
      </w:r>
    </w:p>
    <w:p w:rsidR="0021719C" w:rsidRDefault="0021719C" w:rsidP="00736C58">
      <w:pPr>
        <w:pStyle w:val="Standard"/>
        <w:rPr>
          <w:color w:val="auto"/>
        </w:rPr>
      </w:pPr>
      <w:r>
        <w:rPr>
          <w:color w:val="auto"/>
        </w:rPr>
        <w:t>Матични број: 20732580</w:t>
      </w:r>
      <w:r>
        <w:rPr>
          <w:color w:val="auto"/>
        </w:rPr>
        <w:br/>
        <w:t>телефон:  021 / 2100-430</w:t>
      </w:r>
      <w:r>
        <w:rPr>
          <w:color w:val="auto"/>
        </w:rPr>
        <w:br/>
        <w:t xml:space="preserve">                 021 / 2100-431</w:t>
      </w:r>
      <w:r>
        <w:rPr>
          <w:color w:val="auto"/>
        </w:rPr>
        <w:br/>
        <w:t xml:space="preserve">mail: </w:t>
      </w:r>
      <w:hyperlink r:id="rId9" w:history="1">
        <w:r>
          <w:rPr>
            <w:rStyle w:val="Hyperlink"/>
            <w:color w:val="auto"/>
          </w:rPr>
          <w:t>jkpcistocazabalj@gmail.com</w:t>
        </w:r>
      </w:hyperlink>
    </w:p>
    <w:p w:rsidR="0021719C" w:rsidRDefault="0021719C" w:rsidP="00736C58">
      <w:pPr>
        <w:pStyle w:val="stil1tekst"/>
        <w:ind w:left="0" w:right="0" w:firstLine="15"/>
        <w:rPr>
          <w:lang w:val="ru-RU"/>
        </w:rPr>
      </w:pPr>
      <w:r>
        <w:rPr>
          <w:lang w:val="ru-RU"/>
        </w:rPr>
        <w:t>___________________________________________________________________________</w:t>
      </w:r>
    </w:p>
    <w:p w:rsidR="001B0F7D" w:rsidRPr="0090115F"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8"/>
          <w:szCs w:val="28"/>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r w:rsidRPr="001B0F7D">
        <w:rPr>
          <w:rFonts w:ascii="Times New Roman" w:eastAsia="Arial Unicode MS" w:hAnsi="Times New Roman" w:cs="Times New Roman"/>
          <w:b/>
          <w:color w:val="000000"/>
          <w:kern w:val="1"/>
          <w:sz w:val="32"/>
          <w:szCs w:val="32"/>
          <w:lang w:val="sr-Cyrl-CS" w:eastAsia="ar-SA"/>
        </w:rPr>
        <w:t>ЈКП  „Ч И С Т О Ћ А“ ЖАБАЉ</w:t>
      </w:r>
    </w:p>
    <w:p w:rsidR="001B0F7D" w:rsidRPr="001B0F7D" w:rsidRDefault="001B0F7D" w:rsidP="001B0F7D">
      <w:pPr>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r w:rsidRPr="001B0F7D">
        <w:rPr>
          <w:rFonts w:ascii="Times New Roman" w:eastAsia="Arial Unicode MS" w:hAnsi="Times New Roman" w:cs="Times New Roman"/>
          <w:b/>
          <w:color w:val="000000"/>
          <w:kern w:val="1"/>
          <w:sz w:val="32"/>
          <w:szCs w:val="32"/>
          <w:lang w:val="sr-Cyrl-CS" w:eastAsia="ar-SA"/>
        </w:rPr>
        <w:t>Ж а б а љ,  Светог Николе 7</w:t>
      </w:r>
    </w:p>
    <w:p w:rsidR="001B0F7D" w:rsidRPr="001B0F7D" w:rsidRDefault="001B0F7D" w:rsidP="00736C58">
      <w:pPr>
        <w:suppressAutoHyphens/>
        <w:spacing w:after="0" w:line="100" w:lineRule="atLeast"/>
        <w:jc w:val="center"/>
        <w:rPr>
          <w:rFonts w:ascii="Times New Roman" w:eastAsia="Arial Unicode MS" w:hAnsi="Times New Roman" w:cs="Times New Roman"/>
          <w:color w:val="000000"/>
          <w:kern w:val="1"/>
          <w:sz w:val="32"/>
          <w:szCs w:val="32"/>
          <w:lang w:eastAsia="ar-SA"/>
        </w:rPr>
      </w:pPr>
    </w:p>
    <w:p w:rsidR="001B0F7D" w:rsidRPr="001B0F7D" w:rsidRDefault="001B0F7D" w:rsidP="00736C58">
      <w:pPr>
        <w:suppressAutoHyphens/>
        <w:spacing w:after="0" w:line="100" w:lineRule="atLeast"/>
        <w:jc w:val="center"/>
        <w:rPr>
          <w:rFonts w:ascii="Times New Roman" w:eastAsia="Arial Unicode MS" w:hAnsi="Times New Roman" w:cs="Times New Roman"/>
          <w:color w:val="000000"/>
          <w:kern w:val="1"/>
          <w:sz w:val="32"/>
          <w:szCs w:val="32"/>
          <w:lang w:val="ru-RU" w:eastAsia="ar-SA"/>
        </w:rPr>
      </w:pPr>
    </w:p>
    <w:p w:rsidR="001B0F7D" w:rsidRPr="001B0F7D" w:rsidRDefault="001B0F7D" w:rsidP="00736C58">
      <w:pPr>
        <w:suppressAutoHyphens/>
        <w:spacing w:after="0" w:line="100" w:lineRule="atLeast"/>
        <w:jc w:val="center"/>
        <w:rPr>
          <w:rFonts w:ascii="Times New Roman" w:eastAsia="Arial Unicode MS" w:hAnsi="Times New Roman" w:cs="Times New Roman"/>
          <w:color w:val="000000"/>
          <w:kern w:val="1"/>
          <w:sz w:val="32"/>
          <w:szCs w:val="32"/>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eastAsia="ar-SA"/>
        </w:rPr>
      </w:pPr>
      <w:r w:rsidRPr="001B0F7D">
        <w:rPr>
          <w:rFonts w:ascii="Times New Roman" w:eastAsia="Arial Unicode MS" w:hAnsi="Times New Roman" w:cs="Times New Roman"/>
          <w:b/>
          <w:color w:val="000000"/>
          <w:kern w:val="1"/>
          <w:sz w:val="32"/>
          <w:szCs w:val="32"/>
          <w:lang w:eastAsia="ar-SA"/>
        </w:rPr>
        <w:t>КОНКУРСНА ДОКУМЕНТАЦИЈА</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32"/>
          <w:szCs w:val="32"/>
          <w:lang w:val="sr-Cyrl-CS"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color w:val="000000"/>
          <w:kern w:val="1"/>
          <w:sz w:val="32"/>
          <w:szCs w:val="32"/>
          <w:lang w:val="ru-RU"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bCs/>
          <w:i/>
          <w:iCs/>
          <w:color w:val="000000"/>
          <w:kern w:val="1"/>
          <w:sz w:val="28"/>
          <w:szCs w:val="28"/>
          <w:lang w:val="ru-RU"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b/>
          <w:bCs/>
          <w:i/>
          <w:iCs/>
          <w:color w:val="000000"/>
          <w:kern w:val="1"/>
          <w:sz w:val="28"/>
          <w:szCs w:val="28"/>
          <w:lang w:val="ru-RU" w:eastAsia="ar-SA"/>
        </w:rPr>
      </w:pPr>
    </w:p>
    <w:p w:rsidR="0021719C" w:rsidRPr="00860DE7" w:rsidRDefault="0021719C" w:rsidP="0021719C">
      <w:pPr>
        <w:suppressAutoHyphens/>
        <w:spacing w:after="0" w:line="100" w:lineRule="atLeast"/>
        <w:jc w:val="center"/>
        <w:rPr>
          <w:rFonts w:ascii="Times New Roman" w:eastAsia="Arial Unicode MS" w:hAnsi="Times New Roman" w:cs="Times New Roman"/>
          <w:b/>
          <w:bCs/>
          <w:kern w:val="1"/>
          <w:sz w:val="24"/>
          <w:szCs w:val="24"/>
          <w:lang w:eastAsia="ar-SA"/>
        </w:rPr>
      </w:pPr>
      <w:r w:rsidRPr="00860DE7">
        <w:rPr>
          <w:rFonts w:ascii="Times New Roman" w:eastAsia="Arial Unicode MS" w:hAnsi="Times New Roman" w:cs="Times New Roman"/>
          <w:b/>
          <w:bCs/>
          <w:kern w:val="1"/>
          <w:sz w:val="24"/>
          <w:szCs w:val="24"/>
          <w:lang w:eastAsia="ar-SA"/>
        </w:rPr>
        <w:t>ЈАВНА НАБА</w:t>
      </w:r>
      <w:r w:rsidRPr="00860DE7">
        <w:rPr>
          <w:rFonts w:ascii="Times New Roman" w:eastAsia="Arial Unicode MS" w:hAnsi="Times New Roman" w:cs="Times New Roman"/>
          <w:b/>
          <w:bCs/>
          <w:kern w:val="1"/>
          <w:sz w:val="24"/>
          <w:szCs w:val="24"/>
          <w:lang w:val="sr-Cyrl-CS" w:eastAsia="ar-SA"/>
        </w:rPr>
        <w:t>В</w:t>
      </w:r>
      <w:r w:rsidRPr="00860DE7">
        <w:rPr>
          <w:rFonts w:ascii="Times New Roman" w:eastAsia="Arial Unicode MS" w:hAnsi="Times New Roman" w:cs="Times New Roman"/>
          <w:b/>
          <w:bCs/>
          <w:kern w:val="1"/>
          <w:sz w:val="24"/>
          <w:szCs w:val="24"/>
          <w:lang w:eastAsia="ar-SA"/>
        </w:rPr>
        <w:t>КА МАЛЕ ВРЕДНОСТИ</w:t>
      </w:r>
    </w:p>
    <w:p w:rsidR="001B0F7D" w:rsidRPr="0021719C" w:rsidRDefault="0021719C" w:rsidP="001B0F7D">
      <w:pPr>
        <w:suppressAutoHyphens/>
        <w:autoSpaceDE w:val="0"/>
        <w:autoSpaceDN w:val="0"/>
        <w:adjustRightInd w:val="0"/>
        <w:spacing w:after="0" w:line="100" w:lineRule="atLeast"/>
        <w:jc w:val="center"/>
        <w:rPr>
          <w:rFonts w:ascii="Times New Roman" w:eastAsia="Arial Unicode MS" w:hAnsi="Times New Roman" w:cs="Times New Roman"/>
          <w:b/>
          <w:bCs/>
          <w:color w:val="000000"/>
          <w:kern w:val="1"/>
          <w:sz w:val="24"/>
          <w:szCs w:val="24"/>
          <w:lang w:eastAsia="ar-SA"/>
        </w:rPr>
      </w:pPr>
      <w:r>
        <w:rPr>
          <w:rFonts w:ascii="Times New Roman" w:eastAsia="Arial Unicode MS" w:hAnsi="Times New Roman" w:cs="Times New Roman"/>
          <w:b/>
          <w:bCs/>
          <w:color w:val="000000"/>
          <w:kern w:val="1"/>
          <w:sz w:val="24"/>
          <w:szCs w:val="24"/>
          <w:lang w:eastAsia="ar-SA"/>
        </w:rPr>
        <w:t xml:space="preserve"> УСЛУГА</w:t>
      </w:r>
    </w:p>
    <w:p w:rsidR="000C5F52" w:rsidRPr="00EA27A2"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bCs/>
          <w:color w:val="000000"/>
          <w:kern w:val="1"/>
          <w:sz w:val="24"/>
          <w:szCs w:val="24"/>
          <w:lang w:val="sr-Cyrl-CS" w:eastAsia="ar-SA"/>
        </w:rPr>
      </w:pPr>
      <w:r w:rsidRPr="00EA27A2">
        <w:rPr>
          <w:rFonts w:ascii="Times New Roman" w:eastAsia="Arial Unicode MS" w:hAnsi="Times New Roman" w:cs="Times New Roman"/>
          <w:b/>
          <w:bCs/>
          <w:color w:val="000000"/>
          <w:kern w:val="1"/>
          <w:sz w:val="24"/>
          <w:szCs w:val="24"/>
          <w:lang w:eastAsia="ar-SA"/>
        </w:rPr>
        <w:t>,</w:t>
      </w:r>
      <w:proofErr w:type="gramStart"/>
      <w:r w:rsidRPr="00EA27A2">
        <w:rPr>
          <w:rFonts w:ascii="Times New Roman" w:eastAsia="Arial Unicode MS" w:hAnsi="Times New Roman" w:cs="Times New Roman"/>
          <w:b/>
          <w:bCs/>
          <w:color w:val="000000"/>
          <w:kern w:val="1"/>
          <w:sz w:val="24"/>
          <w:szCs w:val="24"/>
          <w:lang w:eastAsia="ar-SA"/>
        </w:rPr>
        <w:t>,Услуг</w:t>
      </w:r>
      <w:r w:rsidR="000C5F52" w:rsidRPr="00EA27A2">
        <w:rPr>
          <w:rFonts w:ascii="Times New Roman" w:eastAsia="Arial Unicode MS" w:hAnsi="Times New Roman" w:cs="Times New Roman"/>
          <w:b/>
          <w:bCs/>
          <w:color w:val="000000"/>
          <w:kern w:val="1"/>
          <w:sz w:val="24"/>
          <w:szCs w:val="24"/>
          <w:lang w:eastAsia="ar-SA"/>
        </w:rPr>
        <w:t>е</w:t>
      </w:r>
      <w:proofErr w:type="gramEnd"/>
      <w:r w:rsidR="000C5F52" w:rsidRPr="00EA27A2">
        <w:rPr>
          <w:rFonts w:ascii="Times New Roman" w:eastAsia="Arial Unicode MS" w:hAnsi="Times New Roman" w:cs="Times New Roman"/>
          <w:b/>
          <w:bCs/>
          <w:color w:val="000000"/>
          <w:kern w:val="1"/>
          <w:sz w:val="24"/>
          <w:szCs w:val="24"/>
          <w:lang w:eastAsia="ar-SA"/>
        </w:rPr>
        <w:t xml:space="preserve"> поправке и одржавања возила”</w:t>
      </w:r>
    </w:p>
    <w:p w:rsidR="001B0F7D" w:rsidRDefault="000C5F52" w:rsidP="001B0F7D">
      <w:pPr>
        <w:suppressAutoHyphens/>
        <w:spacing w:after="0" w:line="100" w:lineRule="atLeast"/>
        <w:jc w:val="center"/>
        <w:rPr>
          <w:rFonts w:ascii="Times New Roman" w:eastAsia="Arial Unicode MS" w:hAnsi="Times New Roman" w:cs="Times New Roman"/>
          <w:b/>
          <w:bCs/>
          <w:iCs/>
          <w:color w:val="000000"/>
          <w:kern w:val="1"/>
          <w:sz w:val="24"/>
          <w:szCs w:val="24"/>
          <w:lang w:val="sr-Cyrl-CS" w:eastAsia="ar-SA"/>
        </w:rPr>
      </w:pPr>
      <w:r>
        <w:rPr>
          <w:rFonts w:ascii="Times New Roman" w:eastAsia="Arial Unicode MS" w:hAnsi="Times New Roman" w:cs="Times New Roman"/>
          <w:b/>
          <w:bCs/>
          <w:iCs/>
          <w:color w:val="000000"/>
          <w:kern w:val="1"/>
          <w:sz w:val="24"/>
          <w:szCs w:val="24"/>
          <w:lang w:val="sr-Cyrl-CS" w:eastAsia="ar-SA"/>
        </w:rPr>
        <w:t xml:space="preserve">Партија </w:t>
      </w:r>
      <w:r w:rsidR="00C17DA3">
        <w:rPr>
          <w:rFonts w:ascii="Times New Roman" w:eastAsia="Arial Unicode MS" w:hAnsi="Times New Roman" w:cs="Times New Roman"/>
          <w:b/>
          <w:bCs/>
          <w:iCs/>
          <w:color w:val="000000"/>
          <w:kern w:val="1"/>
          <w:sz w:val="24"/>
          <w:szCs w:val="24"/>
          <w:lang w:val="sr-Cyrl-CS" w:eastAsia="ar-SA"/>
        </w:rPr>
        <w:t>1</w:t>
      </w:r>
      <w:r>
        <w:rPr>
          <w:rFonts w:ascii="Times New Roman" w:eastAsia="Arial Unicode MS" w:hAnsi="Times New Roman" w:cs="Times New Roman"/>
          <w:b/>
          <w:bCs/>
          <w:iCs/>
          <w:color w:val="000000"/>
          <w:kern w:val="1"/>
          <w:sz w:val="24"/>
          <w:szCs w:val="24"/>
          <w:lang w:val="sr-Cyrl-CS" w:eastAsia="ar-SA"/>
        </w:rPr>
        <w:t xml:space="preserve"> „Вулканизерске услуге“</w:t>
      </w:r>
    </w:p>
    <w:p w:rsidR="000C5F52" w:rsidRPr="000C5F52" w:rsidRDefault="000C5F52" w:rsidP="001B0F7D">
      <w:pPr>
        <w:suppressAutoHyphens/>
        <w:spacing w:after="0" w:line="100" w:lineRule="atLeast"/>
        <w:jc w:val="center"/>
        <w:rPr>
          <w:rFonts w:ascii="Times New Roman" w:eastAsia="Arial Unicode MS" w:hAnsi="Times New Roman" w:cs="Times New Roman"/>
          <w:b/>
          <w:bCs/>
          <w:iCs/>
          <w:color w:val="000000"/>
          <w:kern w:val="1"/>
          <w:sz w:val="24"/>
          <w:szCs w:val="24"/>
          <w:lang w:val="sr-Cyrl-CS" w:eastAsia="ar-SA"/>
        </w:rPr>
      </w:pPr>
      <w:r>
        <w:rPr>
          <w:rFonts w:ascii="Times New Roman" w:eastAsia="Arial Unicode MS" w:hAnsi="Times New Roman" w:cs="Times New Roman"/>
          <w:b/>
          <w:bCs/>
          <w:iCs/>
          <w:color w:val="000000"/>
          <w:kern w:val="1"/>
          <w:sz w:val="24"/>
          <w:szCs w:val="24"/>
          <w:lang w:val="sr-Cyrl-CS" w:eastAsia="ar-SA"/>
        </w:rPr>
        <w:t xml:space="preserve">Партија </w:t>
      </w:r>
      <w:r w:rsidR="00C17DA3">
        <w:rPr>
          <w:rFonts w:ascii="Times New Roman" w:eastAsia="Arial Unicode MS" w:hAnsi="Times New Roman" w:cs="Times New Roman"/>
          <w:b/>
          <w:bCs/>
          <w:iCs/>
          <w:color w:val="000000"/>
          <w:kern w:val="1"/>
          <w:sz w:val="24"/>
          <w:szCs w:val="24"/>
          <w:lang w:val="sr-Cyrl-CS" w:eastAsia="ar-SA"/>
        </w:rPr>
        <w:t>2</w:t>
      </w:r>
      <w:r>
        <w:rPr>
          <w:rFonts w:ascii="Times New Roman" w:eastAsia="Arial Unicode MS" w:hAnsi="Times New Roman" w:cs="Times New Roman"/>
          <w:b/>
          <w:bCs/>
          <w:iCs/>
          <w:color w:val="000000"/>
          <w:kern w:val="1"/>
          <w:sz w:val="24"/>
          <w:szCs w:val="24"/>
          <w:lang w:val="sr-Cyrl-CS" w:eastAsia="ar-SA"/>
        </w:rPr>
        <w:t xml:space="preserve"> „Аутоелектричарске услуге“</w:t>
      </w:r>
    </w:p>
    <w:p w:rsidR="001B0F7D" w:rsidRPr="001B0F7D" w:rsidRDefault="001B0F7D" w:rsidP="001B0F7D">
      <w:pPr>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1B0F7D" w:rsidRPr="00860DE7" w:rsidRDefault="001B0F7D" w:rsidP="001B0F7D">
      <w:pPr>
        <w:suppressAutoHyphens/>
        <w:spacing w:after="0" w:line="100" w:lineRule="atLeast"/>
        <w:jc w:val="center"/>
        <w:rPr>
          <w:rFonts w:ascii="Times New Roman" w:eastAsia="Arial Unicode MS" w:hAnsi="Times New Roman" w:cs="Times New Roman"/>
          <w:b/>
          <w:bCs/>
          <w:kern w:val="1"/>
          <w:sz w:val="24"/>
          <w:szCs w:val="24"/>
          <w:lang w:eastAsia="ar-SA"/>
        </w:rPr>
      </w:pPr>
    </w:p>
    <w:p w:rsidR="001B0F7D" w:rsidRPr="00860DE7" w:rsidRDefault="001B0F7D" w:rsidP="001B0F7D">
      <w:pPr>
        <w:suppressAutoHyphens/>
        <w:spacing w:after="0" w:line="100" w:lineRule="atLeast"/>
        <w:jc w:val="center"/>
        <w:rPr>
          <w:rFonts w:ascii="Times New Roman" w:eastAsia="Arial Unicode MS" w:hAnsi="Times New Roman" w:cs="Times New Roman"/>
          <w:i/>
          <w:iCs/>
          <w:kern w:val="1"/>
          <w:sz w:val="24"/>
          <w:szCs w:val="24"/>
          <w:lang w:val="sr-Cyrl-CS" w:eastAsia="ar-SA"/>
        </w:rPr>
      </w:pPr>
      <w:r w:rsidRPr="00860DE7">
        <w:rPr>
          <w:rFonts w:ascii="Times New Roman" w:eastAsia="Arial Unicode MS" w:hAnsi="Times New Roman" w:cs="Times New Roman"/>
          <w:b/>
          <w:bCs/>
          <w:kern w:val="1"/>
          <w:sz w:val="24"/>
          <w:szCs w:val="24"/>
          <w:lang w:eastAsia="ar-SA"/>
        </w:rPr>
        <w:t xml:space="preserve">БР: </w:t>
      </w:r>
      <w:r w:rsidR="00C17DA3">
        <w:rPr>
          <w:rFonts w:ascii="Times New Roman" w:eastAsia="Arial Unicode MS" w:hAnsi="Times New Roman" w:cs="Times New Roman"/>
          <w:b/>
          <w:bCs/>
          <w:kern w:val="1"/>
          <w:sz w:val="24"/>
          <w:szCs w:val="24"/>
          <w:lang w:eastAsia="ar-SA"/>
        </w:rPr>
        <w:t>21</w:t>
      </w:r>
      <w:r w:rsidR="000C5F52" w:rsidRPr="00860DE7">
        <w:rPr>
          <w:rFonts w:ascii="Times New Roman" w:eastAsia="Arial Unicode MS" w:hAnsi="Times New Roman" w:cs="Times New Roman"/>
          <w:b/>
          <w:bCs/>
          <w:kern w:val="1"/>
          <w:sz w:val="24"/>
          <w:szCs w:val="24"/>
          <w:lang w:val="sr-Cyrl-CS" w:eastAsia="ar-SA"/>
        </w:rPr>
        <w:t>/</w:t>
      </w:r>
      <w:r w:rsidR="0021719C">
        <w:rPr>
          <w:rFonts w:ascii="Times New Roman" w:eastAsia="Arial Unicode MS" w:hAnsi="Times New Roman" w:cs="Times New Roman"/>
          <w:b/>
          <w:bCs/>
          <w:kern w:val="1"/>
          <w:sz w:val="24"/>
          <w:szCs w:val="24"/>
          <w:lang w:val="sr-Cyrl-CS" w:eastAsia="ar-SA"/>
        </w:rPr>
        <w:t>20</w:t>
      </w: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1B0F7D" w:rsidRPr="00D956E5" w:rsidTr="00A53BF5">
        <w:trPr>
          <w:trHeight w:val="453"/>
          <w:jc w:val="center"/>
        </w:trPr>
        <w:tc>
          <w:tcPr>
            <w:tcW w:w="4621" w:type="dxa"/>
          </w:tcPr>
          <w:p w:rsidR="001B0F7D" w:rsidRPr="00D956E5" w:rsidRDefault="001B0F7D" w:rsidP="001B0F7D">
            <w:pPr>
              <w:suppressAutoHyphens/>
              <w:spacing w:after="0" w:line="100" w:lineRule="atLeast"/>
              <w:rPr>
                <w:rFonts w:ascii="Times New Roman" w:eastAsia="Arial Unicode MS" w:hAnsi="Times New Roman" w:cs="Times New Roman"/>
                <w:b/>
                <w:iCs/>
                <w:kern w:val="1"/>
                <w:sz w:val="24"/>
                <w:szCs w:val="24"/>
                <w:lang w:eastAsia="ar-SA"/>
              </w:rPr>
            </w:pPr>
            <w:r w:rsidRPr="00D956E5">
              <w:rPr>
                <w:rFonts w:ascii="Times New Roman" w:eastAsia="Arial Unicode MS" w:hAnsi="Times New Roman" w:cs="Times New Roman"/>
                <w:b/>
                <w:iCs/>
                <w:kern w:val="1"/>
                <w:sz w:val="24"/>
                <w:szCs w:val="24"/>
                <w:lang w:eastAsia="ar-SA"/>
              </w:rPr>
              <w:t>Рок за подношење понуда:</w:t>
            </w:r>
          </w:p>
        </w:tc>
        <w:tc>
          <w:tcPr>
            <w:tcW w:w="4621" w:type="dxa"/>
          </w:tcPr>
          <w:p w:rsidR="001B0F7D" w:rsidRPr="00D956E5" w:rsidRDefault="004E0F83" w:rsidP="00B60402">
            <w:pPr>
              <w:suppressAutoHyphens/>
              <w:spacing w:after="0" w:line="100" w:lineRule="atLeast"/>
              <w:rPr>
                <w:rFonts w:ascii="Times New Roman" w:eastAsia="Arial Unicode MS" w:hAnsi="Times New Roman" w:cs="Times New Roman"/>
                <w:iCs/>
                <w:kern w:val="1"/>
                <w:sz w:val="24"/>
                <w:szCs w:val="24"/>
                <w:lang w:eastAsia="ar-SA"/>
              </w:rPr>
            </w:pPr>
            <w:proofErr w:type="gramStart"/>
            <w:r w:rsidRPr="00D956E5">
              <w:rPr>
                <w:rFonts w:ascii="Times New Roman" w:eastAsia="Arial Unicode MS" w:hAnsi="Times New Roman" w:cs="Times New Roman"/>
                <w:iCs/>
                <w:kern w:val="1"/>
                <w:sz w:val="24"/>
                <w:szCs w:val="24"/>
                <w:lang w:eastAsia="ar-SA"/>
              </w:rPr>
              <w:t>до</w:t>
            </w:r>
            <w:proofErr w:type="gramEnd"/>
            <w:r w:rsidRPr="00D956E5">
              <w:rPr>
                <w:rFonts w:ascii="Times New Roman" w:eastAsia="Arial Unicode MS" w:hAnsi="Times New Roman" w:cs="Times New Roman"/>
                <w:iCs/>
                <w:kern w:val="1"/>
                <w:sz w:val="24"/>
                <w:szCs w:val="24"/>
                <w:lang w:eastAsia="ar-SA"/>
              </w:rPr>
              <w:t xml:space="preserve"> </w:t>
            </w:r>
            <w:r w:rsidR="00B60402">
              <w:rPr>
                <w:rFonts w:ascii="Times New Roman" w:eastAsia="Arial Unicode MS" w:hAnsi="Times New Roman" w:cs="Times New Roman"/>
                <w:iCs/>
                <w:kern w:val="1"/>
                <w:sz w:val="24"/>
                <w:szCs w:val="24"/>
                <w:lang w:eastAsia="ar-SA"/>
              </w:rPr>
              <w:t>08</w:t>
            </w:r>
            <w:r w:rsidR="0021719C">
              <w:rPr>
                <w:rFonts w:ascii="Times New Roman" w:eastAsia="Arial Unicode MS" w:hAnsi="Times New Roman" w:cs="Times New Roman"/>
                <w:iCs/>
                <w:kern w:val="1"/>
                <w:sz w:val="24"/>
                <w:szCs w:val="24"/>
                <w:lang w:eastAsia="ar-SA"/>
              </w:rPr>
              <w:t>.06.2020</w:t>
            </w:r>
            <w:r w:rsidR="000C5F52" w:rsidRPr="00D956E5">
              <w:rPr>
                <w:rFonts w:ascii="Times New Roman" w:eastAsia="Arial Unicode MS" w:hAnsi="Times New Roman" w:cs="Times New Roman"/>
                <w:iCs/>
                <w:kern w:val="1"/>
                <w:sz w:val="24"/>
                <w:szCs w:val="24"/>
                <w:lang w:val="sr-Cyrl-CS" w:eastAsia="ar-SA"/>
              </w:rPr>
              <w:t>.</w:t>
            </w:r>
            <w:r w:rsidR="001B0F7D" w:rsidRPr="00D956E5">
              <w:rPr>
                <w:rFonts w:ascii="Times New Roman" w:eastAsia="Arial Unicode MS" w:hAnsi="Times New Roman" w:cs="Times New Roman"/>
                <w:iCs/>
                <w:kern w:val="1"/>
                <w:sz w:val="24"/>
                <w:szCs w:val="24"/>
                <w:lang w:eastAsia="ar-SA"/>
              </w:rPr>
              <w:t xml:space="preserve"> године до 10</w:t>
            </w:r>
            <w:r w:rsidR="00C17DA3">
              <w:rPr>
                <w:rFonts w:ascii="Times New Roman" w:eastAsia="Arial Unicode MS" w:hAnsi="Times New Roman" w:cs="Times New Roman"/>
                <w:iCs/>
                <w:kern w:val="1"/>
                <w:sz w:val="24"/>
                <w:szCs w:val="24"/>
                <w:lang w:eastAsia="ar-SA"/>
              </w:rPr>
              <w:t>:00</w:t>
            </w:r>
            <w:r w:rsidR="001B0F7D" w:rsidRPr="00D956E5">
              <w:rPr>
                <w:rFonts w:ascii="Times New Roman" w:eastAsia="Arial Unicode MS" w:hAnsi="Times New Roman" w:cs="Times New Roman"/>
                <w:iCs/>
                <w:kern w:val="1"/>
                <w:sz w:val="24"/>
                <w:szCs w:val="24"/>
                <w:lang w:eastAsia="ar-SA"/>
              </w:rPr>
              <w:t xml:space="preserve"> часова</w:t>
            </w:r>
          </w:p>
        </w:tc>
      </w:tr>
      <w:tr w:rsidR="001B0F7D" w:rsidRPr="00D956E5" w:rsidTr="00A53BF5">
        <w:trPr>
          <w:trHeight w:val="417"/>
          <w:jc w:val="center"/>
        </w:trPr>
        <w:tc>
          <w:tcPr>
            <w:tcW w:w="4621" w:type="dxa"/>
          </w:tcPr>
          <w:p w:rsidR="001B0F7D" w:rsidRPr="00D956E5" w:rsidRDefault="001B0F7D" w:rsidP="001B0F7D">
            <w:pPr>
              <w:suppressAutoHyphens/>
              <w:spacing w:after="0" w:line="100" w:lineRule="atLeast"/>
              <w:rPr>
                <w:rFonts w:ascii="Times New Roman" w:eastAsia="Arial Unicode MS" w:hAnsi="Times New Roman" w:cs="Times New Roman"/>
                <w:b/>
                <w:iCs/>
                <w:kern w:val="1"/>
                <w:sz w:val="24"/>
                <w:szCs w:val="24"/>
                <w:lang w:eastAsia="ar-SA"/>
              </w:rPr>
            </w:pPr>
            <w:r w:rsidRPr="00D956E5">
              <w:rPr>
                <w:rFonts w:ascii="Times New Roman" w:eastAsia="Arial Unicode MS" w:hAnsi="Times New Roman" w:cs="Times New Roman"/>
                <w:b/>
                <w:iCs/>
                <w:kern w:val="1"/>
                <w:sz w:val="24"/>
                <w:szCs w:val="24"/>
                <w:lang w:eastAsia="ar-SA"/>
              </w:rPr>
              <w:t>Отварање понуда:</w:t>
            </w:r>
          </w:p>
        </w:tc>
        <w:tc>
          <w:tcPr>
            <w:tcW w:w="4621" w:type="dxa"/>
          </w:tcPr>
          <w:p w:rsidR="001B0F7D" w:rsidRPr="00D956E5" w:rsidRDefault="00B60402" w:rsidP="00797289">
            <w:pPr>
              <w:suppressAutoHyphens/>
              <w:spacing w:after="0" w:line="100" w:lineRule="atLeast"/>
              <w:rPr>
                <w:rFonts w:ascii="Times New Roman" w:eastAsia="Arial Unicode MS" w:hAnsi="Times New Roman" w:cs="Times New Roman"/>
                <w:b/>
                <w:iCs/>
                <w:kern w:val="1"/>
                <w:sz w:val="24"/>
                <w:szCs w:val="24"/>
                <w:lang w:eastAsia="ar-SA"/>
              </w:rPr>
            </w:pPr>
            <w:r>
              <w:rPr>
                <w:rFonts w:ascii="Times New Roman" w:eastAsia="Arial Unicode MS" w:hAnsi="Times New Roman" w:cs="Times New Roman"/>
                <w:iCs/>
                <w:kern w:val="1"/>
                <w:sz w:val="24"/>
                <w:szCs w:val="24"/>
                <w:lang w:eastAsia="ar-SA"/>
              </w:rPr>
              <w:t>08</w:t>
            </w:r>
            <w:r w:rsidR="0021719C">
              <w:rPr>
                <w:rFonts w:ascii="Times New Roman" w:eastAsia="Arial Unicode MS" w:hAnsi="Times New Roman" w:cs="Times New Roman"/>
                <w:iCs/>
                <w:kern w:val="1"/>
                <w:sz w:val="24"/>
                <w:szCs w:val="24"/>
                <w:lang w:eastAsia="ar-SA"/>
              </w:rPr>
              <w:t>.06.2020</w:t>
            </w:r>
            <w:r w:rsidR="000C5F52" w:rsidRPr="00D956E5">
              <w:rPr>
                <w:rFonts w:ascii="Times New Roman" w:eastAsia="Arial Unicode MS" w:hAnsi="Times New Roman" w:cs="Times New Roman"/>
                <w:iCs/>
                <w:kern w:val="1"/>
                <w:sz w:val="24"/>
                <w:szCs w:val="24"/>
                <w:lang w:val="sr-Cyrl-CS" w:eastAsia="ar-SA"/>
              </w:rPr>
              <w:t>.</w:t>
            </w:r>
            <w:r w:rsidR="001B0F7D" w:rsidRPr="00D956E5">
              <w:rPr>
                <w:rFonts w:ascii="Times New Roman" w:eastAsia="Arial Unicode MS" w:hAnsi="Times New Roman" w:cs="Times New Roman"/>
                <w:iCs/>
                <w:kern w:val="1"/>
                <w:sz w:val="24"/>
                <w:szCs w:val="24"/>
                <w:lang w:eastAsia="ar-SA"/>
              </w:rPr>
              <w:t xml:space="preserve"> године у 1</w:t>
            </w:r>
            <w:r w:rsidR="00C17DA3">
              <w:rPr>
                <w:rFonts w:ascii="Times New Roman" w:eastAsia="Arial Unicode MS" w:hAnsi="Times New Roman" w:cs="Times New Roman"/>
                <w:iCs/>
                <w:kern w:val="1"/>
                <w:sz w:val="24"/>
                <w:szCs w:val="24"/>
                <w:lang w:eastAsia="ar-SA"/>
              </w:rPr>
              <w:t>5:00</w:t>
            </w:r>
            <w:r w:rsidR="001B0F7D" w:rsidRPr="00D956E5">
              <w:rPr>
                <w:rFonts w:ascii="Times New Roman" w:eastAsia="Arial Unicode MS" w:hAnsi="Times New Roman" w:cs="Times New Roman"/>
                <w:iCs/>
                <w:kern w:val="1"/>
                <w:sz w:val="24"/>
                <w:szCs w:val="24"/>
                <w:lang w:eastAsia="ar-SA"/>
              </w:rPr>
              <w:t xml:space="preserve"> часова </w:t>
            </w:r>
            <w:r w:rsidR="001B0F7D" w:rsidRPr="00D956E5">
              <w:rPr>
                <w:rFonts w:ascii="Times New Roman" w:eastAsia="Arial Unicode MS" w:hAnsi="Times New Roman" w:cs="Times New Roman"/>
                <w:b/>
                <w:iCs/>
                <w:kern w:val="1"/>
                <w:sz w:val="24"/>
                <w:szCs w:val="24"/>
                <w:lang w:eastAsia="ar-SA"/>
              </w:rPr>
              <w:t xml:space="preserve">        </w:t>
            </w:r>
          </w:p>
        </w:tc>
      </w:tr>
    </w:tbl>
    <w:p w:rsidR="001B0F7D" w:rsidRDefault="001B0F7D" w:rsidP="001B0F7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AC36F0" w:rsidRDefault="00AC36F0" w:rsidP="001B0F7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AC36F0" w:rsidRPr="00AC36F0" w:rsidRDefault="00AC36F0" w:rsidP="001B0F7D">
      <w:pPr>
        <w:suppressAutoHyphens/>
        <w:spacing w:after="0" w:line="100" w:lineRule="atLeast"/>
        <w:jc w:val="center"/>
        <w:rPr>
          <w:rFonts w:ascii="Times New Roman" w:eastAsia="Arial Unicode MS" w:hAnsi="Times New Roman" w:cs="Times New Roman"/>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736C58">
      <w:pPr>
        <w:tabs>
          <w:tab w:val="left" w:pos="3630"/>
        </w:tabs>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4"/>
          <w:szCs w:val="24"/>
          <w:lang w:eastAsia="ar-SA"/>
        </w:rPr>
      </w:pPr>
    </w:p>
    <w:p w:rsidR="001B0F7D" w:rsidRPr="00D956E5" w:rsidRDefault="001B0F7D" w:rsidP="001B0F7D">
      <w:pPr>
        <w:suppressAutoHyphens/>
        <w:spacing w:after="0" w:line="100" w:lineRule="atLeast"/>
        <w:jc w:val="center"/>
        <w:rPr>
          <w:rFonts w:ascii="Times New Roman" w:eastAsia="Arial Unicode MS" w:hAnsi="Times New Roman" w:cs="Times New Roman"/>
          <w:i/>
          <w:iCs/>
          <w:kern w:val="1"/>
          <w:sz w:val="24"/>
          <w:szCs w:val="24"/>
          <w:lang w:eastAsia="ar-SA"/>
        </w:rPr>
      </w:pPr>
    </w:p>
    <w:p w:rsidR="001B0F7D" w:rsidRDefault="002B0427" w:rsidP="001B0F7D">
      <w:pPr>
        <w:suppressAutoHyphens/>
        <w:spacing w:after="0" w:line="100" w:lineRule="atLeast"/>
        <w:jc w:val="center"/>
        <w:rPr>
          <w:rFonts w:ascii="Times New Roman" w:eastAsia="Arial Unicode MS" w:hAnsi="Times New Roman" w:cs="Times New Roman"/>
          <w:bCs/>
          <w:kern w:val="1"/>
          <w:sz w:val="24"/>
          <w:szCs w:val="24"/>
          <w:lang w:eastAsia="ar-SA"/>
        </w:rPr>
      </w:pPr>
      <w:r>
        <w:rPr>
          <w:rFonts w:ascii="Times New Roman" w:eastAsia="Arial Unicode MS" w:hAnsi="Times New Roman" w:cs="Times New Roman"/>
          <w:i/>
          <w:iCs/>
          <w:kern w:val="1"/>
          <w:sz w:val="24"/>
          <w:szCs w:val="24"/>
          <w:lang w:eastAsia="ar-SA"/>
        </w:rPr>
        <w:t>М</w:t>
      </w:r>
      <w:r w:rsidR="00F67985">
        <w:rPr>
          <w:rFonts w:ascii="Times New Roman" w:eastAsia="Arial Unicode MS" w:hAnsi="Times New Roman" w:cs="Times New Roman"/>
          <w:i/>
          <w:iCs/>
          <w:kern w:val="1"/>
          <w:sz w:val="24"/>
          <w:szCs w:val="24"/>
          <w:lang w:eastAsia="ar-SA"/>
        </w:rPr>
        <w:t>aj</w:t>
      </w:r>
      <w:r>
        <w:rPr>
          <w:rFonts w:ascii="Times New Roman" w:eastAsia="Arial Unicode MS" w:hAnsi="Times New Roman" w:cs="Times New Roman"/>
          <w:i/>
          <w:iCs/>
          <w:kern w:val="1"/>
          <w:sz w:val="24"/>
          <w:szCs w:val="24"/>
          <w:lang w:eastAsia="ar-SA"/>
        </w:rPr>
        <w:t>-Јун</w:t>
      </w:r>
      <w:r w:rsidR="001B0F7D" w:rsidRPr="00D956E5">
        <w:rPr>
          <w:rFonts w:ascii="Times New Roman" w:eastAsia="Arial Unicode MS" w:hAnsi="Times New Roman" w:cs="Times New Roman"/>
          <w:i/>
          <w:iCs/>
          <w:kern w:val="1"/>
          <w:sz w:val="24"/>
          <w:szCs w:val="24"/>
          <w:lang w:eastAsia="ar-SA"/>
        </w:rPr>
        <w:t xml:space="preserve">, </w:t>
      </w:r>
      <w:r w:rsidR="001B0F7D" w:rsidRPr="00D956E5">
        <w:rPr>
          <w:rFonts w:ascii="Times New Roman" w:eastAsia="Arial Unicode MS" w:hAnsi="Times New Roman" w:cs="Times New Roman"/>
          <w:bCs/>
          <w:kern w:val="1"/>
          <w:sz w:val="24"/>
          <w:szCs w:val="24"/>
          <w:lang w:eastAsia="ar-SA"/>
        </w:rPr>
        <w:t>20</w:t>
      </w:r>
      <w:r>
        <w:rPr>
          <w:rFonts w:ascii="Times New Roman" w:eastAsia="Arial Unicode MS" w:hAnsi="Times New Roman" w:cs="Times New Roman"/>
          <w:bCs/>
          <w:kern w:val="1"/>
          <w:sz w:val="24"/>
          <w:szCs w:val="24"/>
          <w:lang w:eastAsia="ar-SA"/>
        </w:rPr>
        <w:t>20</w:t>
      </w:r>
      <w:r w:rsidR="001B0F7D" w:rsidRPr="00D956E5">
        <w:rPr>
          <w:rFonts w:ascii="Times New Roman" w:eastAsia="Arial Unicode MS" w:hAnsi="Times New Roman" w:cs="Times New Roman"/>
          <w:bCs/>
          <w:kern w:val="1"/>
          <w:sz w:val="24"/>
          <w:szCs w:val="24"/>
          <w:lang w:eastAsia="ar-SA"/>
        </w:rPr>
        <w:t xml:space="preserve">. </w:t>
      </w:r>
      <w:proofErr w:type="gramStart"/>
      <w:r w:rsidR="001B0F7D" w:rsidRPr="00D956E5">
        <w:rPr>
          <w:rFonts w:ascii="Times New Roman" w:eastAsia="Arial Unicode MS" w:hAnsi="Times New Roman" w:cs="Times New Roman"/>
          <w:bCs/>
          <w:kern w:val="1"/>
          <w:sz w:val="24"/>
          <w:szCs w:val="24"/>
          <w:lang w:eastAsia="ar-SA"/>
        </w:rPr>
        <w:t>године</w:t>
      </w:r>
      <w:proofErr w:type="gramEnd"/>
    </w:p>
    <w:p w:rsidR="0021719C" w:rsidRPr="0021719C" w:rsidRDefault="0021719C" w:rsidP="001B0F7D">
      <w:pPr>
        <w:suppressAutoHyphens/>
        <w:spacing w:after="0" w:line="100" w:lineRule="atLeast"/>
        <w:jc w:val="center"/>
        <w:rPr>
          <w:rFonts w:ascii="Times New Roman" w:eastAsia="Arial Unicode MS" w:hAnsi="Times New Roman" w:cs="Times New Roman"/>
          <w:bCs/>
          <w:kern w:val="1"/>
          <w:sz w:val="24"/>
          <w:szCs w:val="24"/>
          <w:lang w:eastAsia="ar-SA"/>
        </w:rPr>
      </w:pPr>
      <w:r>
        <w:rPr>
          <w:rFonts w:ascii="Times New Roman" w:eastAsia="Arial Unicode MS" w:hAnsi="Times New Roman" w:cs="Times New Roman"/>
          <w:bCs/>
          <w:kern w:val="1"/>
          <w:sz w:val="24"/>
          <w:szCs w:val="24"/>
          <w:lang w:eastAsia="ar-SA"/>
        </w:rPr>
        <w:t>Укупан број страна: 3</w:t>
      </w:r>
      <w:r w:rsidR="00C105A3">
        <w:rPr>
          <w:rFonts w:ascii="Times New Roman" w:eastAsia="Arial Unicode MS" w:hAnsi="Times New Roman" w:cs="Times New Roman"/>
          <w:bCs/>
          <w:kern w:val="1"/>
          <w:sz w:val="24"/>
          <w:szCs w:val="24"/>
          <w:lang w:eastAsia="ar-SA"/>
        </w:rPr>
        <w:t>8</w:t>
      </w:r>
    </w:p>
    <w:p w:rsidR="001B0F7D" w:rsidRPr="001B0F7D" w:rsidRDefault="001B0F7D" w:rsidP="001B0F7D">
      <w:pPr>
        <w:suppressAutoHyphens/>
        <w:spacing w:after="0" w:line="100" w:lineRule="atLeast"/>
        <w:jc w:val="both"/>
        <w:rPr>
          <w:rFonts w:ascii="Times New Roman" w:eastAsia="TimesNewRomanPSMT" w:hAnsi="Times New Roman" w:cs="Times New Roman"/>
          <w:color w:val="FF0000"/>
          <w:kern w:val="1"/>
          <w:sz w:val="24"/>
          <w:szCs w:val="24"/>
          <w:lang w:eastAsia="ar-SA"/>
        </w:rPr>
      </w:pPr>
      <w:proofErr w:type="gramStart"/>
      <w:r w:rsidRPr="001B0F7D">
        <w:rPr>
          <w:rFonts w:ascii="Times New Roman" w:eastAsia="TimesNewRomanPSMT" w:hAnsi="Times New Roman" w:cs="Times New Roman"/>
          <w:color w:val="000000"/>
          <w:kern w:val="1"/>
          <w:sz w:val="24"/>
          <w:szCs w:val="24"/>
          <w:lang w:eastAsia="ar-SA"/>
        </w:rPr>
        <w:lastRenderedPageBreak/>
        <w:t>На основу чл.</w:t>
      </w:r>
      <w:proofErr w:type="gramEnd"/>
      <w:r w:rsidRPr="001B0F7D">
        <w:rPr>
          <w:rFonts w:ascii="Times New Roman" w:eastAsia="TimesNewRomanPSMT" w:hAnsi="Times New Roman" w:cs="Times New Roman"/>
          <w:color w:val="000000"/>
          <w:kern w:val="1"/>
          <w:sz w:val="24"/>
          <w:szCs w:val="24"/>
          <w:lang w:eastAsia="ar-SA"/>
        </w:rPr>
        <w:t xml:space="preserve"> 39. и 61. Закона о јавним набавкама („Сл. гласник РС” бр. 124/2012, 14/2015 и 68/</w:t>
      </w:r>
      <w:r w:rsidRPr="006B2859">
        <w:rPr>
          <w:rFonts w:ascii="Times New Roman" w:eastAsia="TimesNewRomanPSMT" w:hAnsi="Times New Roman" w:cs="Times New Roman"/>
          <w:color w:val="000000" w:themeColor="text1"/>
          <w:kern w:val="1"/>
          <w:sz w:val="24"/>
          <w:szCs w:val="24"/>
          <w:lang w:eastAsia="ar-SA"/>
        </w:rPr>
        <w:t xml:space="preserve">2015, у даљем тексту: Закон), чл. 6. Правилника о обавезним елементима конкурсне </w:t>
      </w:r>
      <w:r w:rsidRPr="00FC6928">
        <w:rPr>
          <w:rFonts w:ascii="Times New Roman" w:eastAsia="TimesNewRomanPSMT" w:hAnsi="Times New Roman" w:cs="Times New Roman"/>
          <w:kern w:val="1"/>
          <w:sz w:val="24"/>
          <w:szCs w:val="24"/>
          <w:lang w:eastAsia="ar-SA"/>
        </w:rPr>
        <w:t xml:space="preserve">документације у поступцима јавних набавки и начину доказивања испуњености услова („Сл. </w:t>
      </w:r>
      <w:r w:rsidRPr="00797289">
        <w:rPr>
          <w:rFonts w:ascii="Times New Roman" w:eastAsia="TimesNewRomanPSMT" w:hAnsi="Times New Roman" w:cs="Times New Roman"/>
          <w:kern w:val="1"/>
          <w:sz w:val="24"/>
          <w:szCs w:val="24"/>
          <w:lang w:eastAsia="ar-SA"/>
        </w:rPr>
        <w:t xml:space="preserve">гласник РС” бр. 86/2015), </w:t>
      </w:r>
      <w:r w:rsidRPr="00797289">
        <w:rPr>
          <w:rFonts w:ascii="Times New Roman" w:eastAsia="Arial Unicode MS" w:hAnsi="Times New Roman" w:cs="Times New Roman"/>
          <w:kern w:val="1"/>
          <w:sz w:val="24"/>
          <w:szCs w:val="24"/>
          <w:lang w:eastAsia="ar-SA"/>
        </w:rPr>
        <w:t xml:space="preserve">Одлуке о покретању поступка јавне набавке број </w:t>
      </w:r>
      <w:r w:rsidR="00C17DA3" w:rsidRPr="00797289">
        <w:rPr>
          <w:rFonts w:ascii="Times New Roman" w:eastAsia="Arial Unicode MS" w:hAnsi="Times New Roman" w:cs="Times New Roman"/>
          <w:kern w:val="1"/>
          <w:sz w:val="24"/>
          <w:szCs w:val="24"/>
          <w:lang w:eastAsia="ar-SA"/>
        </w:rPr>
        <w:t>21</w:t>
      </w:r>
      <w:r w:rsidR="00736C58">
        <w:rPr>
          <w:rFonts w:ascii="Times New Roman" w:eastAsia="Arial Unicode MS" w:hAnsi="Times New Roman" w:cs="Times New Roman"/>
          <w:kern w:val="1"/>
          <w:sz w:val="24"/>
          <w:szCs w:val="24"/>
          <w:lang w:eastAsia="ar-SA"/>
        </w:rPr>
        <w:t>/20</w:t>
      </w:r>
      <w:r w:rsidR="00D956E5" w:rsidRPr="00797289">
        <w:rPr>
          <w:rFonts w:ascii="Times New Roman" w:eastAsia="Arial Unicode MS" w:hAnsi="Times New Roman" w:cs="Times New Roman"/>
          <w:kern w:val="1"/>
          <w:sz w:val="24"/>
          <w:szCs w:val="24"/>
          <w:lang w:eastAsia="ar-SA"/>
        </w:rPr>
        <w:t xml:space="preserve"> дел. </w:t>
      </w:r>
      <w:proofErr w:type="gramStart"/>
      <w:r w:rsidR="00D956E5" w:rsidRPr="00797289">
        <w:rPr>
          <w:rFonts w:ascii="Times New Roman" w:eastAsia="Arial Unicode MS" w:hAnsi="Times New Roman" w:cs="Times New Roman"/>
          <w:kern w:val="1"/>
          <w:sz w:val="24"/>
          <w:szCs w:val="24"/>
          <w:lang w:eastAsia="ar-SA"/>
        </w:rPr>
        <w:t>б</w:t>
      </w:r>
      <w:r w:rsidR="00AF69CF" w:rsidRPr="00797289">
        <w:rPr>
          <w:rFonts w:ascii="Times New Roman" w:eastAsia="Arial Unicode MS" w:hAnsi="Times New Roman" w:cs="Times New Roman"/>
          <w:kern w:val="1"/>
          <w:sz w:val="24"/>
          <w:szCs w:val="24"/>
          <w:lang w:eastAsia="ar-SA"/>
        </w:rPr>
        <w:t>р</w:t>
      </w:r>
      <w:r w:rsidR="00797289" w:rsidRPr="00797289">
        <w:rPr>
          <w:rFonts w:ascii="Times New Roman" w:eastAsia="Arial Unicode MS" w:hAnsi="Times New Roman" w:cs="Times New Roman"/>
          <w:kern w:val="1"/>
          <w:sz w:val="24"/>
          <w:szCs w:val="24"/>
          <w:lang w:eastAsia="ar-SA"/>
        </w:rPr>
        <w:t>ој</w:t>
      </w:r>
      <w:proofErr w:type="gramEnd"/>
      <w:r w:rsidR="00797289" w:rsidRPr="00797289">
        <w:rPr>
          <w:rFonts w:ascii="Times New Roman" w:eastAsia="Arial Unicode MS" w:hAnsi="Times New Roman" w:cs="Times New Roman"/>
          <w:kern w:val="1"/>
          <w:sz w:val="24"/>
          <w:szCs w:val="24"/>
          <w:lang w:eastAsia="ar-SA"/>
        </w:rPr>
        <w:t xml:space="preserve"> </w:t>
      </w:r>
      <w:r w:rsidR="004B25BE">
        <w:rPr>
          <w:rFonts w:ascii="Times New Roman" w:eastAsia="Arial Unicode MS" w:hAnsi="Times New Roman" w:cs="Times New Roman"/>
          <w:kern w:val="1"/>
          <w:sz w:val="24"/>
          <w:szCs w:val="24"/>
          <w:lang w:eastAsia="ar-SA"/>
        </w:rPr>
        <w:t>356-2/20</w:t>
      </w:r>
      <w:r w:rsidR="008037A2" w:rsidRPr="00797289">
        <w:rPr>
          <w:rFonts w:ascii="Times New Roman" w:eastAsia="Arial Unicode MS" w:hAnsi="Times New Roman" w:cs="Times New Roman"/>
          <w:kern w:val="1"/>
          <w:sz w:val="24"/>
          <w:szCs w:val="24"/>
          <w:lang w:eastAsia="ar-SA"/>
        </w:rPr>
        <w:t xml:space="preserve"> од дана </w:t>
      </w:r>
      <w:r w:rsidR="004B25BE">
        <w:rPr>
          <w:rFonts w:ascii="Times New Roman" w:eastAsia="Arial Unicode MS" w:hAnsi="Times New Roman" w:cs="Times New Roman"/>
          <w:kern w:val="1"/>
          <w:sz w:val="24"/>
          <w:szCs w:val="24"/>
          <w:lang w:eastAsia="ar-SA"/>
        </w:rPr>
        <w:t>29.05</w:t>
      </w:r>
      <w:r w:rsidR="00736C58">
        <w:rPr>
          <w:rFonts w:ascii="Times New Roman" w:eastAsia="Arial Unicode MS" w:hAnsi="Times New Roman" w:cs="Times New Roman"/>
          <w:kern w:val="1"/>
          <w:sz w:val="24"/>
          <w:szCs w:val="24"/>
          <w:lang w:eastAsia="ar-SA"/>
        </w:rPr>
        <w:t>.2020.</w:t>
      </w:r>
      <w:r w:rsidRPr="00797289">
        <w:rPr>
          <w:rFonts w:ascii="Times New Roman" w:eastAsia="Arial Unicode MS" w:hAnsi="Times New Roman" w:cs="Times New Roman"/>
          <w:kern w:val="1"/>
          <w:sz w:val="24"/>
          <w:szCs w:val="24"/>
          <w:lang w:eastAsia="ar-SA"/>
        </w:rPr>
        <w:t xml:space="preserve"> </w:t>
      </w:r>
      <w:proofErr w:type="gramStart"/>
      <w:r w:rsidRPr="00797289">
        <w:rPr>
          <w:rFonts w:ascii="Times New Roman" w:eastAsia="Arial Unicode MS" w:hAnsi="Times New Roman" w:cs="Times New Roman"/>
          <w:kern w:val="1"/>
          <w:sz w:val="24"/>
          <w:szCs w:val="24"/>
          <w:lang w:eastAsia="ar-SA"/>
        </w:rPr>
        <w:t>године</w:t>
      </w:r>
      <w:proofErr w:type="gramEnd"/>
      <w:r w:rsidRPr="00797289">
        <w:rPr>
          <w:rFonts w:ascii="Times New Roman" w:eastAsia="Arial Unicode MS" w:hAnsi="Times New Roman" w:cs="Times New Roman"/>
          <w:kern w:val="1"/>
          <w:sz w:val="24"/>
          <w:szCs w:val="24"/>
          <w:lang w:eastAsia="ar-SA"/>
        </w:rPr>
        <w:t xml:space="preserve"> и Решења о образовању комисије за јавну набавку </w:t>
      </w:r>
      <w:r w:rsidR="00C17DA3" w:rsidRPr="00797289">
        <w:rPr>
          <w:rFonts w:ascii="Times New Roman" w:eastAsia="Arial Unicode MS" w:hAnsi="Times New Roman" w:cs="Times New Roman"/>
          <w:kern w:val="1"/>
          <w:sz w:val="24"/>
          <w:szCs w:val="24"/>
          <w:lang w:eastAsia="ar-SA"/>
        </w:rPr>
        <w:t>21</w:t>
      </w:r>
      <w:r w:rsidR="00D956E5" w:rsidRPr="00797289">
        <w:rPr>
          <w:rFonts w:ascii="Times New Roman" w:eastAsia="Arial Unicode MS" w:hAnsi="Times New Roman" w:cs="Times New Roman"/>
          <w:kern w:val="1"/>
          <w:sz w:val="24"/>
          <w:szCs w:val="24"/>
          <w:lang w:eastAsia="ar-SA"/>
        </w:rPr>
        <w:t>/</w:t>
      </w:r>
      <w:r w:rsidR="00736C58">
        <w:rPr>
          <w:rFonts w:ascii="Times New Roman" w:eastAsia="Arial Unicode MS" w:hAnsi="Times New Roman" w:cs="Times New Roman"/>
          <w:kern w:val="1"/>
          <w:sz w:val="24"/>
          <w:szCs w:val="24"/>
          <w:lang w:eastAsia="ar-SA"/>
        </w:rPr>
        <w:t>20</w:t>
      </w:r>
      <w:r w:rsidR="00D956E5" w:rsidRPr="00797289">
        <w:rPr>
          <w:rFonts w:ascii="Times New Roman" w:eastAsia="Arial Unicode MS" w:hAnsi="Times New Roman" w:cs="Times New Roman"/>
          <w:kern w:val="1"/>
          <w:sz w:val="24"/>
          <w:szCs w:val="24"/>
          <w:lang w:eastAsia="ar-SA"/>
        </w:rPr>
        <w:t xml:space="preserve"> дел. </w:t>
      </w:r>
      <w:proofErr w:type="gramStart"/>
      <w:r w:rsidR="00D956E5" w:rsidRPr="00797289">
        <w:rPr>
          <w:rFonts w:ascii="Times New Roman" w:eastAsia="Arial Unicode MS" w:hAnsi="Times New Roman" w:cs="Times New Roman"/>
          <w:kern w:val="1"/>
          <w:sz w:val="24"/>
          <w:szCs w:val="24"/>
          <w:lang w:eastAsia="ar-SA"/>
        </w:rPr>
        <w:t>број</w:t>
      </w:r>
      <w:proofErr w:type="gramEnd"/>
      <w:r w:rsidR="00D956E5" w:rsidRPr="00797289">
        <w:rPr>
          <w:rFonts w:ascii="Times New Roman" w:eastAsia="Arial Unicode MS" w:hAnsi="Times New Roman" w:cs="Times New Roman"/>
          <w:kern w:val="1"/>
          <w:sz w:val="24"/>
          <w:szCs w:val="24"/>
          <w:lang w:eastAsia="ar-SA"/>
        </w:rPr>
        <w:t xml:space="preserve"> </w:t>
      </w:r>
      <w:r w:rsidR="004B25BE">
        <w:rPr>
          <w:rFonts w:ascii="Times New Roman" w:eastAsia="Arial Unicode MS" w:hAnsi="Times New Roman" w:cs="Times New Roman"/>
          <w:kern w:val="1"/>
          <w:sz w:val="24"/>
          <w:szCs w:val="24"/>
          <w:lang w:eastAsia="ar-SA"/>
        </w:rPr>
        <w:t>256-3/20</w:t>
      </w:r>
      <w:r w:rsidR="00D956E5" w:rsidRPr="00797289">
        <w:rPr>
          <w:rFonts w:ascii="Times New Roman" w:eastAsia="Arial Unicode MS" w:hAnsi="Times New Roman" w:cs="Times New Roman"/>
          <w:kern w:val="1"/>
          <w:sz w:val="24"/>
          <w:szCs w:val="24"/>
          <w:lang w:eastAsia="ar-SA"/>
        </w:rPr>
        <w:t xml:space="preserve"> </w:t>
      </w:r>
      <w:r w:rsidRPr="00797289">
        <w:rPr>
          <w:rFonts w:ascii="Times New Roman" w:eastAsia="Arial Unicode MS" w:hAnsi="Times New Roman" w:cs="Times New Roman"/>
          <w:kern w:val="1"/>
          <w:sz w:val="24"/>
          <w:szCs w:val="24"/>
          <w:lang w:eastAsia="ar-SA"/>
        </w:rPr>
        <w:t xml:space="preserve"> од дана</w:t>
      </w:r>
      <w:r w:rsidR="008037A2" w:rsidRPr="00797289">
        <w:rPr>
          <w:rFonts w:ascii="Times New Roman" w:eastAsia="Arial Unicode MS" w:hAnsi="Times New Roman" w:cs="Times New Roman"/>
          <w:kern w:val="1"/>
          <w:sz w:val="24"/>
          <w:szCs w:val="24"/>
          <w:lang w:eastAsia="ar-SA"/>
        </w:rPr>
        <w:t xml:space="preserve"> </w:t>
      </w:r>
      <w:r w:rsidR="004B25BE">
        <w:rPr>
          <w:rFonts w:ascii="Times New Roman" w:eastAsia="Arial Unicode MS" w:hAnsi="Times New Roman" w:cs="Times New Roman"/>
          <w:kern w:val="1"/>
          <w:sz w:val="24"/>
          <w:szCs w:val="24"/>
          <w:lang w:eastAsia="ar-SA"/>
        </w:rPr>
        <w:t>29.05</w:t>
      </w:r>
      <w:r w:rsidR="00736C58">
        <w:rPr>
          <w:rFonts w:ascii="Times New Roman" w:eastAsia="Arial Unicode MS" w:hAnsi="Times New Roman" w:cs="Times New Roman"/>
          <w:kern w:val="1"/>
          <w:sz w:val="24"/>
          <w:szCs w:val="24"/>
          <w:lang w:eastAsia="ar-SA"/>
        </w:rPr>
        <w:t xml:space="preserve">.2020. </w:t>
      </w:r>
      <w:r w:rsidRPr="00797289">
        <w:rPr>
          <w:rFonts w:ascii="Times New Roman" w:eastAsia="Arial Unicode MS" w:hAnsi="Times New Roman" w:cs="Times New Roman"/>
          <w:kern w:val="1"/>
          <w:sz w:val="24"/>
          <w:szCs w:val="24"/>
          <w:lang w:eastAsia="ar-SA"/>
        </w:rPr>
        <w:t xml:space="preserve"> </w:t>
      </w:r>
      <w:proofErr w:type="gramStart"/>
      <w:r w:rsidRPr="00797289">
        <w:rPr>
          <w:rFonts w:ascii="Times New Roman" w:eastAsia="Arial Unicode MS" w:hAnsi="Times New Roman" w:cs="Times New Roman"/>
          <w:kern w:val="1"/>
          <w:sz w:val="24"/>
          <w:szCs w:val="24"/>
          <w:lang w:eastAsia="ar-SA"/>
        </w:rPr>
        <w:t>године</w:t>
      </w:r>
      <w:proofErr w:type="gramEnd"/>
      <w:r w:rsidRPr="00797289">
        <w:rPr>
          <w:rFonts w:ascii="Times New Roman" w:eastAsia="Arial Unicode MS" w:hAnsi="Times New Roman" w:cs="Times New Roman"/>
          <w:kern w:val="1"/>
          <w:sz w:val="24"/>
          <w:szCs w:val="24"/>
          <w:lang w:eastAsia="ar-SA"/>
        </w:rPr>
        <w:t xml:space="preserve"> припремљена је:</w:t>
      </w:r>
    </w:p>
    <w:p w:rsidR="001B0F7D" w:rsidRPr="001B0F7D" w:rsidRDefault="001B0F7D" w:rsidP="001B0F7D">
      <w:pPr>
        <w:suppressAutoHyphens/>
        <w:spacing w:after="0" w:line="100" w:lineRule="atLeast"/>
        <w:ind w:firstLine="720"/>
        <w:jc w:val="both"/>
        <w:rPr>
          <w:rFonts w:ascii="Times New Roman" w:eastAsia="TimesNewRomanPSMT" w:hAnsi="Times New Roman" w:cs="Times New Roman"/>
          <w:color w:val="000000"/>
          <w:kern w:val="1"/>
          <w:sz w:val="24"/>
          <w:szCs w:val="24"/>
          <w:lang w:eastAsia="ar-SA"/>
        </w:rPr>
      </w:pPr>
    </w:p>
    <w:p w:rsidR="001B0F7D" w:rsidRPr="001B0F7D" w:rsidRDefault="001B0F7D" w:rsidP="000C5F52">
      <w:pPr>
        <w:shd w:val="clear" w:color="auto" w:fill="C6D9F1" w:themeFill="text2" w:themeFillTint="33"/>
        <w:suppressAutoHyphens/>
        <w:spacing w:after="0" w:line="100" w:lineRule="atLeast"/>
        <w:jc w:val="center"/>
        <w:rPr>
          <w:rFonts w:ascii="Times New Roman" w:eastAsia="TimesNewRomanPS-BoldMT" w:hAnsi="Times New Roman" w:cs="Times New Roman"/>
          <w:b/>
          <w:bCs/>
          <w:color w:val="000000"/>
          <w:kern w:val="1"/>
          <w:sz w:val="24"/>
          <w:szCs w:val="24"/>
          <w:lang w:val="ru-RU" w:eastAsia="ar-SA"/>
        </w:rPr>
      </w:pPr>
      <w:r w:rsidRPr="001B0F7D">
        <w:rPr>
          <w:rFonts w:ascii="Times New Roman" w:eastAsia="TimesNewRomanPS-BoldMT" w:hAnsi="Times New Roman" w:cs="Times New Roman"/>
          <w:b/>
          <w:bCs/>
          <w:color w:val="000000"/>
          <w:kern w:val="1"/>
          <w:sz w:val="24"/>
          <w:szCs w:val="24"/>
          <w:lang w:eastAsia="ar-SA"/>
        </w:rPr>
        <w:t>КОНКУРСНА ДОКУМЕНТАЦИЈА</w:t>
      </w:r>
    </w:p>
    <w:p w:rsidR="001B0F7D" w:rsidRDefault="001B0F7D" w:rsidP="000C5F52">
      <w:pPr>
        <w:shd w:val="clear" w:color="auto" w:fill="C6D9F1" w:themeFill="text2" w:themeFillTint="33"/>
        <w:suppressAutoHyphens/>
        <w:spacing w:after="0" w:line="100" w:lineRule="atLeast"/>
        <w:jc w:val="center"/>
        <w:rPr>
          <w:rFonts w:ascii="Times New Roman" w:eastAsia="TimesNewRomanPS-BoldMT" w:hAnsi="Times New Roman" w:cs="Times New Roman"/>
          <w:b/>
          <w:bCs/>
          <w:kern w:val="1"/>
          <w:sz w:val="24"/>
          <w:szCs w:val="24"/>
          <w:lang w:val="sr-Cyrl-CS" w:eastAsia="ar-SA"/>
        </w:rPr>
      </w:pPr>
      <w:r w:rsidRPr="001B0F7D">
        <w:rPr>
          <w:rFonts w:ascii="Times New Roman" w:eastAsia="TimesNewRomanPS-BoldMT" w:hAnsi="Times New Roman" w:cs="Times New Roman"/>
          <w:b/>
          <w:bCs/>
          <w:color w:val="000000"/>
          <w:kern w:val="1"/>
          <w:sz w:val="24"/>
          <w:szCs w:val="24"/>
          <w:lang w:eastAsia="ar-SA"/>
        </w:rPr>
        <w:t xml:space="preserve">за јавну набавку мале </w:t>
      </w:r>
      <w:r w:rsidRPr="001B0F7D">
        <w:rPr>
          <w:rFonts w:ascii="Times New Roman" w:eastAsia="TimesNewRomanPS-BoldMT" w:hAnsi="Times New Roman" w:cs="Times New Roman"/>
          <w:b/>
          <w:bCs/>
          <w:kern w:val="1"/>
          <w:sz w:val="24"/>
          <w:szCs w:val="24"/>
          <w:lang w:eastAsia="ar-SA"/>
        </w:rPr>
        <w:t>вредности –  услуге</w:t>
      </w:r>
    </w:p>
    <w:p w:rsidR="000C5F52" w:rsidRPr="000C5F52" w:rsidRDefault="000C5F52" w:rsidP="000C5F52">
      <w:pPr>
        <w:shd w:val="clear" w:color="auto" w:fill="C6D9F1" w:themeFill="text2" w:themeFillTint="33"/>
        <w:suppressAutoHyphens/>
        <w:spacing w:after="0" w:line="100" w:lineRule="atLeast"/>
        <w:jc w:val="center"/>
        <w:rPr>
          <w:rFonts w:ascii="Times New Roman" w:eastAsia="TimesNewRomanPS-BoldMT" w:hAnsi="Times New Roman" w:cs="Times New Roman"/>
          <w:b/>
          <w:bCs/>
          <w:kern w:val="1"/>
          <w:sz w:val="24"/>
          <w:szCs w:val="24"/>
          <w:lang w:val="sr-Cyrl-CS" w:eastAsia="ar-SA"/>
        </w:rPr>
      </w:pPr>
      <w:r w:rsidRPr="001B0F7D">
        <w:rPr>
          <w:rFonts w:ascii="Times New Roman" w:eastAsia="Arial Unicode MS" w:hAnsi="Times New Roman" w:cs="Times New Roman"/>
          <w:b/>
          <w:bCs/>
          <w:color w:val="000000"/>
          <w:kern w:val="1"/>
          <w:sz w:val="24"/>
          <w:szCs w:val="24"/>
          <w:lang w:eastAsia="ar-SA"/>
        </w:rPr>
        <w:t>,,Услуг</w:t>
      </w:r>
      <w:r>
        <w:rPr>
          <w:rFonts w:ascii="Times New Roman" w:eastAsia="Arial Unicode MS" w:hAnsi="Times New Roman" w:cs="Times New Roman"/>
          <w:b/>
          <w:bCs/>
          <w:color w:val="000000"/>
          <w:kern w:val="1"/>
          <w:sz w:val="24"/>
          <w:szCs w:val="24"/>
          <w:lang w:eastAsia="ar-SA"/>
        </w:rPr>
        <w:t>е поправке и одржавања возила”</w:t>
      </w:r>
    </w:p>
    <w:p w:rsidR="000C5F52" w:rsidRDefault="000C5F52" w:rsidP="000C5F52">
      <w:pPr>
        <w:shd w:val="clear" w:color="auto" w:fill="C6D9F1" w:themeFill="text2" w:themeFillTint="33"/>
        <w:suppressAutoHyphens/>
        <w:spacing w:after="0" w:line="100" w:lineRule="atLeast"/>
        <w:jc w:val="center"/>
        <w:rPr>
          <w:rFonts w:ascii="Times New Roman" w:eastAsia="Arial Unicode MS" w:hAnsi="Times New Roman" w:cs="Times New Roman"/>
          <w:b/>
          <w:bCs/>
          <w:iCs/>
          <w:color w:val="000000"/>
          <w:kern w:val="1"/>
          <w:sz w:val="24"/>
          <w:szCs w:val="24"/>
          <w:lang w:val="sr-Cyrl-CS" w:eastAsia="ar-SA"/>
        </w:rPr>
      </w:pPr>
      <w:r>
        <w:rPr>
          <w:rFonts w:ascii="Times New Roman" w:eastAsia="Arial Unicode MS" w:hAnsi="Times New Roman" w:cs="Times New Roman"/>
          <w:b/>
          <w:bCs/>
          <w:iCs/>
          <w:color w:val="000000"/>
          <w:kern w:val="1"/>
          <w:sz w:val="24"/>
          <w:szCs w:val="24"/>
          <w:lang w:val="sr-Cyrl-CS" w:eastAsia="ar-SA"/>
        </w:rPr>
        <w:t xml:space="preserve">Партија </w:t>
      </w:r>
      <w:r w:rsidR="00C17DA3">
        <w:rPr>
          <w:rFonts w:ascii="Times New Roman" w:eastAsia="Arial Unicode MS" w:hAnsi="Times New Roman" w:cs="Times New Roman"/>
          <w:b/>
          <w:bCs/>
          <w:iCs/>
          <w:color w:val="000000"/>
          <w:kern w:val="1"/>
          <w:sz w:val="24"/>
          <w:szCs w:val="24"/>
          <w:lang w:val="sr-Cyrl-CS" w:eastAsia="ar-SA"/>
        </w:rPr>
        <w:t>1</w:t>
      </w:r>
      <w:r>
        <w:rPr>
          <w:rFonts w:ascii="Times New Roman" w:eastAsia="Arial Unicode MS" w:hAnsi="Times New Roman" w:cs="Times New Roman"/>
          <w:b/>
          <w:bCs/>
          <w:iCs/>
          <w:color w:val="000000"/>
          <w:kern w:val="1"/>
          <w:sz w:val="24"/>
          <w:szCs w:val="24"/>
          <w:lang w:val="sr-Cyrl-CS" w:eastAsia="ar-SA"/>
        </w:rPr>
        <w:t xml:space="preserve"> „Вулканизерске услуге“</w:t>
      </w:r>
    </w:p>
    <w:p w:rsidR="000C5F52" w:rsidRPr="00D956E5" w:rsidRDefault="000C5F52" w:rsidP="000C5F52">
      <w:pPr>
        <w:shd w:val="clear" w:color="auto" w:fill="C6D9F1" w:themeFill="text2" w:themeFillTint="33"/>
        <w:suppressAutoHyphens/>
        <w:spacing w:after="0" w:line="100" w:lineRule="atLeast"/>
        <w:jc w:val="center"/>
        <w:rPr>
          <w:rFonts w:ascii="Times New Roman" w:eastAsia="Arial Unicode MS" w:hAnsi="Times New Roman" w:cs="Times New Roman"/>
          <w:b/>
          <w:bCs/>
          <w:iCs/>
          <w:kern w:val="1"/>
          <w:sz w:val="24"/>
          <w:szCs w:val="24"/>
          <w:lang w:val="sr-Cyrl-CS" w:eastAsia="ar-SA"/>
        </w:rPr>
      </w:pPr>
      <w:r>
        <w:rPr>
          <w:rFonts w:ascii="Times New Roman" w:eastAsia="Arial Unicode MS" w:hAnsi="Times New Roman" w:cs="Times New Roman"/>
          <w:b/>
          <w:bCs/>
          <w:iCs/>
          <w:color w:val="000000"/>
          <w:kern w:val="1"/>
          <w:sz w:val="24"/>
          <w:szCs w:val="24"/>
          <w:lang w:val="sr-Cyrl-CS" w:eastAsia="ar-SA"/>
        </w:rPr>
        <w:t xml:space="preserve">Партија </w:t>
      </w:r>
      <w:r w:rsidR="00C17DA3">
        <w:rPr>
          <w:rFonts w:ascii="Times New Roman" w:eastAsia="Arial Unicode MS" w:hAnsi="Times New Roman" w:cs="Times New Roman"/>
          <w:b/>
          <w:bCs/>
          <w:iCs/>
          <w:color w:val="000000"/>
          <w:kern w:val="1"/>
          <w:sz w:val="24"/>
          <w:szCs w:val="24"/>
          <w:lang w:val="sr-Cyrl-CS" w:eastAsia="ar-SA"/>
        </w:rPr>
        <w:t>2</w:t>
      </w:r>
      <w:r>
        <w:rPr>
          <w:rFonts w:ascii="Times New Roman" w:eastAsia="Arial Unicode MS" w:hAnsi="Times New Roman" w:cs="Times New Roman"/>
          <w:b/>
          <w:bCs/>
          <w:iCs/>
          <w:color w:val="000000"/>
          <w:kern w:val="1"/>
          <w:sz w:val="24"/>
          <w:szCs w:val="24"/>
          <w:lang w:val="sr-Cyrl-CS" w:eastAsia="ar-SA"/>
        </w:rPr>
        <w:t xml:space="preserve"> „</w:t>
      </w:r>
      <w:r w:rsidRPr="00D956E5">
        <w:rPr>
          <w:rFonts w:ascii="Times New Roman" w:eastAsia="Arial Unicode MS" w:hAnsi="Times New Roman" w:cs="Times New Roman"/>
          <w:b/>
          <w:bCs/>
          <w:iCs/>
          <w:kern w:val="1"/>
          <w:sz w:val="24"/>
          <w:szCs w:val="24"/>
          <w:lang w:val="sr-Cyrl-CS" w:eastAsia="ar-SA"/>
        </w:rPr>
        <w:t>Аутоелектричарске услуге“</w:t>
      </w:r>
    </w:p>
    <w:p w:rsidR="001B0F7D" w:rsidRPr="0021719C" w:rsidRDefault="00C17DA3" w:rsidP="000C5F52">
      <w:pPr>
        <w:shd w:val="clear" w:color="auto" w:fill="C6D9F1" w:themeFill="text2" w:themeFillTint="33"/>
        <w:suppressAutoHyphens/>
        <w:autoSpaceDE w:val="0"/>
        <w:autoSpaceDN w:val="0"/>
        <w:adjustRightInd w:val="0"/>
        <w:spacing w:after="0" w:line="100" w:lineRule="atLeast"/>
        <w:jc w:val="center"/>
        <w:rPr>
          <w:rFonts w:ascii="Times New Roman" w:eastAsia="Arial Unicode MS" w:hAnsi="Times New Roman" w:cs="Times New Roman"/>
          <w:b/>
          <w:kern w:val="1"/>
          <w:sz w:val="24"/>
          <w:szCs w:val="24"/>
          <w:lang w:eastAsia="ar-SA"/>
        </w:rPr>
      </w:pPr>
      <w:r>
        <w:rPr>
          <w:rFonts w:ascii="Times New Roman" w:eastAsia="TimesNewRomanPS-BoldMT" w:hAnsi="Times New Roman" w:cs="Times New Roman"/>
          <w:b/>
          <w:bCs/>
          <w:kern w:val="1"/>
          <w:sz w:val="24"/>
          <w:szCs w:val="24"/>
          <w:lang w:eastAsia="ar-SA"/>
        </w:rPr>
        <w:t>ЈНМВ бр. 21</w:t>
      </w:r>
      <w:r w:rsidR="000C5F52" w:rsidRPr="00D956E5">
        <w:rPr>
          <w:rFonts w:ascii="Times New Roman" w:eastAsia="TimesNewRomanPS-BoldMT" w:hAnsi="Times New Roman" w:cs="Times New Roman"/>
          <w:b/>
          <w:bCs/>
          <w:kern w:val="1"/>
          <w:sz w:val="24"/>
          <w:szCs w:val="24"/>
          <w:lang w:eastAsia="ar-SA"/>
        </w:rPr>
        <w:t>/</w:t>
      </w:r>
      <w:r w:rsidR="0021719C">
        <w:rPr>
          <w:rFonts w:ascii="Times New Roman" w:eastAsia="TimesNewRomanPS-BoldMT" w:hAnsi="Times New Roman" w:cs="Times New Roman"/>
          <w:b/>
          <w:bCs/>
          <w:kern w:val="1"/>
          <w:sz w:val="24"/>
          <w:szCs w:val="24"/>
          <w:lang w:eastAsia="ar-SA"/>
        </w:rPr>
        <w:t>20</w:t>
      </w:r>
    </w:p>
    <w:p w:rsidR="001B0F7D" w:rsidRPr="001B0F7D" w:rsidRDefault="001B0F7D" w:rsidP="001B0F7D">
      <w:pPr>
        <w:suppressAutoHyphens/>
        <w:spacing w:after="0" w:line="100" w:lineRule="atLeast"/>
        <w:jc w:val="both"/>
        <w:rPr>
          <w:rFonts w:ascii="Times New Roman" w:eastAsia="TimesNewRomanPS-BoldMT" w:hAnsi="Times New Roman" w:cs="Times New Roman"/>
          <w:b/>
          <w:bCs/>
          <w:color w:val="FF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r w:rsidRPr="001B0F7D">
        <w:rPr>
          <w:rFonts w:ascii="Times New Roman" w:eastAsia="TimesNewRomanPSMT" w:hAnsi="Times New Roman" w:cs="Times New Roman"/>
          <w:color w:val="000000"/>
          <w:kern w:val="1"/>
          <w:sz w:val="24"/>
          <w:szCs w:val="24"/>
          <w:lang w:eastAsia="ar-SA"/>
        </w:rPr>
        <w:t>Конкурсна документација садржи:</w:t>
      </w: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tbl>
      <w:tblPr>
        <w:tblW w:w="9272" w:type="dxa"/>
        <w:jc w:val="center"/>
        <w:tblInd w:w="-15" w:type="dxa"/>
        <w:tblLayout w:type="fixed"/>
        <w:tblLook w:val="0000"/>
      </w:tblPr>
      <w:tblGrid>
        <w:gridCol w:w="1553"/>
        <w:gridCol w:w="6129"/>
        <w:gridCol w:w="1590"/>
      </w:tblGrid>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tcPr>
          <w:p w:rsidR="001B0F7D" w:rsidRPr="00860DE7" w:rsidRDefault="001B0F7D" w:rsidP="001B0F7D">
            <w:pPr>
              <w:suppressAutoHyphens/>
              <w:spacing w:after="0" w:line="100" w:lineRule="atLeast"/>
              <w:jc w:val="both"/>
              <w:rPr>
                <w:rFonts w:ascii="Times New Roman" w:eastAsia="TimesNewRomanPSMT" w:hAnsi="Times New Roman" w:cs="Times New Roman"/>
                <w:b/>
                <w:i/>
                <w:kern w:val="1"/>
                <w:sz w:val="24"/>
                <w:szCs w:val="24"/>
                <w:lang w:eastAsia="ar-SA"/>
              </w:rPr>
            </w:pPr>
            <w:r w:rsidRPr="00860DE7">
              <w:rPr>
                <w:rFonts w:ascii="Times New Roman" w:eastAsia="TimesNewRomanPSMT" w:hAnsi="Times New Roman" w:cs="Times New Roman"/>
                <w:b/>
                <w:i/>
                <w:kern w:val="1"/>
                <w:sz w:val="24"/>
                <w:szCs w:val="24"/>
                <w:lang w:val="sr-Cyrl-CS" w:eastAsia="ar-SA"/>
              </w:rPr>
              <w:t>Поглавље</w:t>
            </w:r>
          </w:p>
        </w:tc>
        <w:tc>
          <w:tcPr>
            <w:tcW w:w="6129" w:type="dxa"/>
            <w:tcBorders>
              <w:top w:val="single" w:sz="4" w:space="0" w:color="000000"/>
              <w:left w:val="single" w:sz="4" w:space="0" w:color="000000"/>
              <w:bottom w:val="single" w:sz="4" w:space="0" w:color="000000"/>
            </w:tcBorders>
            <w:shd w:val="clear" w:color="auto" w:fill="auto"/>
          </w:tcPr>
          <w:p w:rsidR="001B0F7D" w:rsidRPr="00860DE7" w:rsidRDefault="001B0F7D" w:rsidP="001B0F7D">
            <w:pPr>
              <w:suppressAutoHyphens/>
              <w:spacing w:after="0" w:line="100" w:lineRule="atLeast"/>
              <w:jc w:val="center"/>
              <w:rPr>
                <w:rFonts w:ascii="Times New Roman" w:eastAsia="TimesNewRomanPSMT" w:hAnsi="Times New Roman" w:cs="Times New Roman"/>
                <w:b/>
                <w:i/>
                <w:kern w:val="1"/>
                <w:sz w:val="24"/>
                <w:szCs w:val="24"/>
                <w:lang w:eastAsia="ar-SA"/>
              </w:rPr>
            </w:pPr>
            <w:r w:rsidRPr="00860DE7">
              <w:rPr>
                <w:rFonts w:ascii="Times New Roman" w:eastAsia="TimesNewRomanPSMT" w:hAnsi="Times New Roman" w:cs="Times New Roman"/>
                <w:b/>
                <w:i/>
                <w:kern w:val="1"/>
                <w:sz w:val="24"/>
                <w:szCs w:val="24"/>
                <w:lang w:eastAsia="ar-SA"/>
              </w:rPr>
              <w:t>Назив</w:t>
            </w:r>
            <w:r w:rsidRPr="00860DE7">
              <w:rPr>
                <w:rFonts w:ascii="Times New Roman" w:eastAsia="TimesNewRomanPSMT" w:hAnsi="Times New Roman" w:cs="Times New Roman"/>
                <w:b/>
                <w:i/>
                <w:kern w:val="1"/>
                <w:sz w:val="24"/>
                <w:szCs w:val="24"/>
                <w:lang w:val="sr-Cyrl-CS" w:eastAsia="ar-SA"/>
              </w:rPr>
              <w:t xml:space="preserve"> поглавља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rsidR="001B0F7D" w:rsidRPr="00860DE7" w:rsidRDefault="001B0F7D" w:rsidP="001B0F7D">
            <w:pPr>
              <w:suppressAutoHyphens/>
              <w:spacing w:after="0" w:line="100" w:lineRule="atLeast"/>
              <w:jc w:val="center"/>
              <w:rPr>
                <w:rFonts w:ascii="Times New Roman" w:eastAsia="Arial Unicode MS" w:hAnsi="Times New Roman" w:cs="Times New Roman"/>
                <w:bCs/>
                <w:iCs/>
                <w:kern w:val="1"/>
                <w:sz w:val="28"/>
                <w:szCs w:val="28"/>
                <w:lang w:eastAsia="ar-SA"/>
              </w:rPr>
            </w:pPr>
            <w:r w:rsidRPr="00860DE7">
              <w:rPr>
                <w:rFonts w:ascii="Times New Roman" w:eastAsia="TimesNewRomanPSMT" w:hAnsi="Times New Roman" w:cs="Times New Roman"/>
                <w:b/>
                <w:i/>
                <w:kern w:val="1"/>
                <w:sz w:val="24"/>
                <w:szCs w:val="24"/>
                <w:lang w:eastAsia="ar-SA"/>
              </w:rPr>
              <w:t>Страна</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Arial Unicode MS" w:hAnsi="Times New Roman" w:cs="Times New Roman"/>
                <w:bCs/>
                <w:iCs/>
                <w:kern w:val="1"/>
                <w:sz w:val="24"/>
                <w:szCs w:val="24"/>
                <w:lang w:eastAsia="ar-SA"/>
              </w:rPr>
              <w:t>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Општи подаци о јавној набавци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Arial Unicode MS" w:hAnsi="Times New Roman" w:cs="Times New Roman"/>
                <w:bCs/>
                <w:iCs/>
                <w:kern w:val="1"/>
                <w:sz w:val="28"/>
                <w:szCs w:val="28"/>
                <w:lang w:eastAsia="ar-SA"/>
              </w:rPr>
            </w:pPr>
            <w:r w:rsidRPr="00860DE7">
              <w:rPr>
                <w:rFonts w:ascii="Times New Roman" w:eastAsia="TimesNewRomanPSMT" w:hAnsi="Times New Roman" w:cs="Times New Roman"/>
                <w:kern w:val="1"/>
                <w:sz w:val="24"/>
                <w:szCs w:val="24"/>
                <w:lang w:eastAsia="ar-SA"/>
              </w:rPr>
              <w:t>3</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Arial Unicode MS" w:hAnsi="Times New Roman" w:cs="Times New Roman"/>
                <w:bCs/>
                <w:iCs/>
                <w:kern w:val="1"/>
                <w:sz w:val="24"/>
                <w:szCs w:val="24"/>
                <w:lang w:eastAsia="ar-SA"/>
              </w:rPr>
              <w:t>II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Подаци о предмету јавне набавке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4</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III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860DE7">
              <w:rPr>
                <w:rFonts w:ascii="Times New Roman" w:eastAsia="TimesNewRomanPSMT" w:hAnsi="Times New Roman" w:cs="Times New Roman"/>
                <w:kern w:val="1"/>
                <w:sz w:val="24"/>
                <w:szCs w:val="24"/>
                <w:lang w:val="sr-Cyrl-CS" w:eastAsia="ar-SA"/>
              </w:rPr>
              <w:t>о</w:t>
            </w:r>
            <w:r w:rsidRPr="00860DE7">
              <w:rPr>
                <w:rFonts w:ascii="Times New Roman" w:eastAsia="TimesNewRomanPSMT" w:hAnsi="Times New Roman" w:cs="Times New Roman"/>
                <w:kern w:val="1"/>
                <w:sz w:val="24"/>
                <w:szCs w:val="24"/>
                <w:lang w:eastAsia="ar-SA"/>
              </w:rPr>
              <w:t>руке добара, евентуалне додатне услуге и сл.</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4</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val="sr-Latn-CS" w:eastAsia="ar-SA"/>
              </w:rPr>
              <w:t>I</w:t>
            </w:r>
            <w:r w:rsidRPr="00860DE7">
              <w:rPr>
                <w:rFonts w:ascii="Times New Roman" w:eastAsia="TimesNewRomanPSMT" w:hAnsi="Times New Roman" w:cs="Times New Roman"/>
                <w:kern w:val="1"/>
                <w:sz w:val="24"/>
                <w:szCs w:val="24"/>
                <w:lang w:eastAsia="ar-SA"/>
              </w:rPr>
              <w:t>V</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Техничка документација и планови, односно документација о кредитној способности наручиоца у случају јавне набавке фин</w:t>
            </w:r>
            <w:r w:rsidRPr="00860DE7">
              <w:rPr>
                <w:rFonts w:ascii="Times New Roman" w:eastAsia="TimesNewRomanPSMT" w:hAnsi="Times New Roman" w:cs="Times New Roman"/>
                <w:kern w:val="1"/>
                <w:sz w:val="24"/>
                <w:szCs w:val="24"/>
                <w:lang w:val="sr-Cyrl-CS" w:eastAsia="ar-SA"/>
              </w:rPr>
              <w:t>ан</w:t>
            </w:r>
            <w:r w:rsidRPr="00860DE7">
              <w:rPr>
                <w:rFonts w:ascii="Times New Roman" w:eastAsia="TimesNewRomanPSMT" w:hAnsi="Times New Roman" w:cs="Times New Roman"/>
                <w:kern w:val="1"/>
                <w:sz w:val="24"/>
                <w:szCs w:val="24"/>
                <w:lang w:eastAsia="ar-SA"/>
              </w:rPr>
              <w:t xml:space="preserve">сијске услуге кредита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5</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V</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val="ru-RU" w:eastAsia="ar-SA"/>
              </w:rPr>
            </w:pPr>
            <w:r w:rsidRPr="00860DE7">
              <w:rPr>
                <w:rFonts w:ascii="Times New Roman" w:eastAsia="TimesNewRomanPSMT" w:hAnsi="Times New Roman" w:cs="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EA6FE9" w:rsidRDefault="00EA6FE9"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Pr>
                <w:rFonts w:ascii="Times New Roman" w:eastAsia="TimesNewRomanPSMT" w:hAnsi="Times New Roman" w:cs="Times New Roman"/>
                <w:kern w:val="1"/>
                <w:sz w:val="24"/>
                <w:szCs w:val="24"/>
                <w:lang w:eastAsia="ar-SA"/>
              </w:rPr>
              <w:t>5</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VI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Упутство понуђачима како да сачине понуду</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EA6FE9" w:rsidRDefault="004B0A44"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1</w:t>
            </w:r>
            <w:r w:rsidR="00EA6FE9">
              <w:rPr>
                <w:rFonts w:ascii="Times New Roman" w:eastAsia="TimesNewRomanPSMT" w:hAnsi="Times New Roman" w:cs="Times New Roman"/>
                <w:kern w:val="1"/>
                <w:sz w:val="24"/>
                <w:szCs w:val="24"/>
                <w:lang w:eastAsia="ar-SA"/>
              </w:rPr>
              <w:t>1</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VII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Образац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EA6FE9" w:rsidRDefault="00860DE7"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1</w:t>
            </w:r>
            <w:r w:rsidR="00EA6FE9">
              <w:rPr>
                <w:rFonts w:ascii="Times New Roman" w:eastAsia="TimesNewRomanPSMT" w:hAnsi="Times New Roman" w:cs="Times New Roman"/>
                <w:kern w:val="1"/>
                <w:sz w:val="24"/>
                <w:szCs w:val="24"/>
                <w:lang w:eastAsia="ar-SA"/>
              </w:rPr>
              <w:t>8</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VIII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Модел уговора</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EA6FE9" w:rsidRDefault="004B0A44"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2</w:t>
            </w:r>
            <w:r w:rsidR="00EA6FE9">
              <w:rPr>
                <w:rFonts w:ascii="Times New Roman" w:eastAsia="TimesNewRomanPSMT" w:hAnsi="Times New Roman" w:cs="Times New Roman"/>
                <w:kern w:val="1"/>
                <w:sz w:val="24"/>
                <w:szCs w:val="24"/>
                <w:lang w:eastAsia="ar-SA"/>
              </w:rPr>
              <w:t>5</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IX</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Образац трошкова припреме понуде</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274D18" w:rsidRDefault="004B0A44" w:rsidP="00274D18">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3</w:t>
            </w:r>
            <w:r w:rsidR="00274D18">
              <w:rPr>
                <w:rFonts w:ascii="Times New Roman" w:eastAsia="TimesNewRomanPSMT" w:hAnsi="Times New Roman" w:cs="Times New Roman"/>
                <w:kern w:val="1"/>
                <w:sz w:val="24"/>
                <w:szCs w:val="24"/>
                <w:lang w:eastAsia="ar-SA"/>
              </w:rPr>
              <w:t>5</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X</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Образац изјаве о независној понуди</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274D18" w:rsidRDefault="004B0A44" w:rsidP="00274D18">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3</w:t>
            </w:r>
            <w:r w:rsidR="00274D18">
              <w:rPr>
                <w:rFonts w:ascii="Times New Roman" w:eastAsia="TimesNewRomanPSMT" w:hAnsi="Times New Roman" w:cs="Times New Roman"/>
                <w:kern w:val="1"/>
                <w:sz w:val="24"/>
                <w:szCs w:val="24"/>
                <w:lang w:eastAsia="ar-SA"/>
              </w:rPr>
              <w:t>6</w:t>
            </w:r>
          </w:p>
        </w:tc>
      </w:tr>
      <w:tr w:rsidR="001B0F7D"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ХI</w:t>
            </w:r>
          </w:p>
        </w:tc>
        <w:tc>
          <w:tcPr>
            <w:tcW w:w="6129" w:type="dxa"/>
            <w:tcBorders>
              <w:top w:val="single" w:sz="4" w:space="0" w:color="000000"/>
              <w:left w:val="single" w:sz="4" w:space="0" w:color="000000"/>
              <w:bottom w:val="single" w:sz="4" w:space="0" w:color="000000"/>
            </w:tcBorders>
            <w:shd w:val="clear" w:color="auto" w:fill="auto"/>
            <w:vAlign w:val="center"/>
          </w:tcPr>
          <w:p w:rsidR="001B0F7D" w:rsidRPr="00860DE7" w:rsidRDefault="001B0F7D" w:rsidP="001B0F7D">
            <w:pPr>
              <w:suppressAutoHyphens/>
              <w:snapToGrid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Образац изјаве о поштовању обавеза из члана 75.став 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0F7D" w:rsidRPr="00274D18" w:rsidRDefault="00274D18"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Pr>
                <w:rFonts w:ascii="Times New Roman" w:eastAsia="TimesNewRomanPSMT" w:hAnsi="Times New Roman" w:cs="Times New Roman"/>
                <w:kern w:val="1"/>
                <w:sz w:val="24"/>
                <w:szCs w:val="24"/>
                <w:lang w:eastAsia="ar-SA"/>
              </w:rPr>
              <w:t>37</w:t>
            </w:r>
          </w:p>
        </w:tc>
      </w:tr>
      <w:tr w:rsidR="004B0A44" w:rsidRPr="00860DE7" w:rsidTr="00A53BF5">
        <w:trPr>
          <w:jc w:val="center"/>
        </w:trPr>
        <w:tc>
          <w:tcPr>
            <w:tcW w:w="1553" w:type="dxa"/>
            <w:tcBorders>
              <w:top w:val="single" w:sz="4" w:space="0" w:color="000000"/>
              <w:left w:val="single" w:sz="4" w:space="0" w:color="000000"/>
              <w:bottom w:val="single" w:sz="4" w:space="0" w:color="000000"/>
            </w:tcBorders>
            <w:shd w:val="clear" w:color="auto" w:fill="auto"/>
            <w:vAlign w:val="center"/>
          </w:tcPr>
          <w:p w:rsidR="004B0A44" w:rsidRPr="00EA6FE9" w:rsidRDefault="00EA6FE9" w:rsidP="001B0F7D">
            <w:pPr>
              <w:suppressAutoHyphens/>
              <w:snapToGrid w:val="0"/>
              <w:spacing w:after="0" w:line="100" w:lineRule="atLeast"/>
              <w:jc w:val="center"/>
              <w:rPr>
                <w:rFonts w:ascii="Times New Roman" w:eastAsia="TimesNewRomanPSMT" w:hAnsi="Times New Roman" w:cs="Times New Roman"/>
                <w:kern w:val="1"/>
                <w:sz w:val="24"/>
                <w:szCs w:val="24"/>
                <w:lang w:eastAsia="ar-SA"/>
              </w:rPr>
            </w:pPr>
            <w:r>
              <w:rPr>
                <w:rFonts w:ascii="Times New Roman" w:eastAsia="TimesNewRomanPSMT" w:hAnsi="Times New Roman" w:cs="Times New Roman"/>
                <w:kern w:val="1"/>
                <w:sz w:val="24"/>
                <w:szCs w:val="24"/>
                <w:lang w:eastAsia="ar-SA"/>
              </w:rPr>
              <w:t>XII</w:t>
            </w:r>
          </w:p>
        </w:tc>
        <w:tc>
          <w:tcPr>
            <w:tcW w:w="6129" w:type="dxa"/>
            <w:tcBorders>
              <w:top w:val="single" w:sz="4" w:space="0" w:color="000000"/>
              <w:left w:val="single" w:sz="4" w:space="0" w:color="000000"/>
              <w:bottom w:val="single" w:sz="4" w:space="0" w:color="000000"/>
            </w:tcBorders>
            <w:shd w:val="clear" w:color="auto" w:fill="auto"/>
            <w:vAlign w:val="center"/>
          </w:tcPr>
          <w:p w:rsidR="004B0A44" w:rsidRPr="00EA6FE9" w:rsidRDefault="004B0A44" w:rsidP="001B0F7D">
            <w:pPr>
              <w:tabs>
                <w:tab w:val="left" w:pos="6028"/>
              </w:tabs>
              <w:suppressAutoHyphens/>
              <w:autoSpaceDE w:val="0"/>
              <w:spacing w:after="0" w:line="100" w:lineRule="atLeast"/>
              <w:rPr>
                <w:rFonts w:ascii="Times New Roman" w:eastAsia="TimesNewRomanPSMT" w:hAnsi="Times New Roman" w:cs="Times New Roman"/>
                <w:kern w:val="1"/>
                <w:sz w:val="24"/>
                <w:szCs w:val="24"/>
                <w:lang w:eastAsia="ar-SA"/>
              </w:rPr>
            </w:pPr>
            <w:r w:rsidRPr="00860DE7">
              <w:rPr>
                <w:rFonts w:ascii="Times New Roman" w:eastAsia="TimesNewRomanPSMT" w:hAnsi="Times New Roman" w:cs="Times New Roman"/>
                <w:kern w:val="1"/>
                <w:sz w:val="24"/>
                <w:szCs w:val="24"/>
                <w:lang w:eastAsia="ar-SA"/>
              </w:rPr>
              <w:t>Изјава понуђача</w:t>
            </w:r>
            <w:r w:rsidR="00EA6FE9">
              <w:rPr>
                <w:rFonts w:ascii="Times New Roman" w:eastAsia="TimesNewRomanPSMT" w:hAnsi="Times New Roman" w:cs="Times New Roman"/>
                <w:kern w:val="1"/>
                <w:sz w:val="24"/>
                <w:szCs w:val="24"/>
                <w:lang w:eastAsia="ar-SA"/>
              </w:rPr>
              <w:t xml:space="preserve"> о техничком капацитету</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A44" w:rsidRPr="00274D18" w:rsidRDefault="00EA6FE9" w:rsidP="00274D18">
            <w:pPr>
              <w:suppressAutoHyphens/>
              <w:snapToGrid w:val="0"/>
              <w:spacing w:after="0" w:line="100" w:lineRule="atLeast"/>
              <w:jc w:val="center"/>
              <w:rPr>
                <w:rFonts w:ascii="Times New Roman" w:eastAsia="TimesNewRomanPSMT" w:hAnsi="Times New Roman" w:cs="Times New Roman"/>
                <w:kern w:val="1"/>
                <w:sz w:val="24"/>
                <w:szCs w:val="24"/>
                <w:lang w:eastAsia="ar-SA"/>
              </w:rPr>
            </w:pPr>
            <w:r>
              <w:rPr>
                <w:rFonts w:ascii="Times New Roman" w:eastAsia="TimesNewRomanPSMT" w:hAnsi="Times New Roman" w:cs="Times New Roman"/>
                <w:kern w:val="1"/>
                <w:sz w:val="24"/>
                <w:szCs w:val="24"/>
                <w:lang w:eastAsia="ar-SA"/>
              </w:rPr>
              <w:t>3</w:t>
            </w:r>
            <w:r w:rsidR="00274D18">
              <w:rPr>
                <w:rFonts w:ascii="Times New Roman" w:eastAsia="TimesNewRomanPSMT" w:hAnsi="Times New Roman" w:cs="Times New Roman"/>
                <w:kern w:val="1"/>
                <w:sz w:val="24"/>
                <w:szCs w:val="24"/>
                <w:lang w:eastAsia="ar-SA"/>
              </w:rPr>
              <w:t>8</w:t>
            </w:r>
          </w:p>
        </w:tc>
      </w:tr>
    </w:tbl>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val="sr-Cyrl-CS" w:eastAsia="ar-SA"/>
        </w:rPr>
      </w:pPr>
    </w:p>
    <w:p w:rsidR="000C5F52" w:rsidRDefault="000C5F52" w:rsidP="001B0F7D">
      <w:pPr>
        <w:suppressAutoHyphens/>
        <w:spacing w:after="0" w:line="100" w:lineRule="atLeast"/>
        <w:jc w:val="both"/>
        <w:rPr>
          <w:rFonts w:ascii="Times New Roman" w:eastAsia="TimesNewRomanPSMT" w:hAnsi="Times New Roman" w:cs="Times New Roman"/>
          <w:color w:val="000000"/>
          <w:kern w:val="1"/>
          <w:sz w:val="24"/>
          <w:szCs w:val="24"/>
          <w:lang w:val="sr-Cyrl-CS" w:eastAsia="ar-SA"/>
        </w:rPr>
      </w:pPr>
    </w:p>
    <w:p w:rsidR="006233FB" w:rsidRDefault="006233FB" w:rsidP="001B0F7D">
      <w:pPr>
        <w:suppressAutoHyphens/>
        <w:spacing w:after="0" w:line="100" w:lineRule="atLeast"/>
        <w:jc w:val="both"/>
        <w:rPr>
          <w:rFonts w:ascii="Times New Roman" w:eastAsia="TimesNewRomanPSMT" w:hAnsi="Times New Roman" w:cs="Times New Roman"/>
          <w:color w:val="000000"/>
          <w:kern w:val="1"/>
          <w:sz w:val="24"/>
          <w:szCs w:val="24"/>
          <w:lang w:val="sr-Cyrl-CS" w:eastAsia="ar-SA"/>
        </w:rPr>
      </w:pPr>
    </w:p>
    <w:p w:rsidR="006233FB" w:rsidRPr="000C5F52" w:rsidRDefault="006233FB" w:rsidP="001B0F7D">
      <w:pPr>
        <w:suppressAutoHyphens/>
        <w:spacing w:after="0" w:line="100" w:lineRule="atLeast"/>
        <w:jc w:val="both"/>
        <w:rPr>
          <w:rFonts w:ascii="Times New Roman" w:eastAsia="TimesNewRomanPSMT" w:hAnsi="Times New Roman" w:cs="Times New Roman"/>
          <w:color w:val="000000"/>
          <w:kern w:val="1"/>
          <w:sz w:val="24"/>
          <w:szCs w:val="24"/>
          <w:lang w:val="sr-Cyrl-CS" w:eastAsia="ar-SA"/>
        </w:rPr>
      </w:pPr>
    </w:p>
    <w:p w:rsid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13A02" w:rsidRDefault="00113A02"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13A02" w:rsidRPr="00113A02" w:rsidRDefault="00113A02"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color w:val="000000"/>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I  ОПШТИ ПОДАЦИ О ЈАВНОЈ НАБАВЦИ</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 Подаци о наручиоцу</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Наручилац: </w:t>
      </w:r>
      <w:r w:rsidRPr="001B0F7D">
        <w:rPr>
          <w:rFonts w:ascii="Times New Roman" w:eastAsia="Arial Unicode MS" w:hAnsi="Times New Roman" w:cs="Times New Roman"/>
          <w:color w:val="000000"/>
          <w:kern w:val="1"/>
          <w:lang w:eastAsia="ar-SA"/>
        </w:rPr>
        <w:t>ЈКП „</w:t>
      </w:r>
      <w:r w:rsidRPr="001B0F7D">
        <w:rPr>
          <w:rFonts w:ascii="Times New Roman" w:eastAsia="Arial Unicode MS" w:hAnsi="Times New Roman" w:cs="Times New Roman"/>
          <w:color w:val="000000"/>
          <w:kern w:val="1"/>
          <w:lang w:val="sr-Cyrl-CS" w:eastAsia="ar-SA"/>
        </w:rPr>
        <w:t>ЧИСТОЋА“ Жабаљ</w:t>
      </w:r>
      <w:r w:rsidRPr="001B0F7D">
        <w:rPr>
          <w:rFonts w:ascii="Times New Roman" w:eastAsia="Arial Unicode MS" w:hAnsi="Times New Roman" w:cs="Times New Roman"/>
          <w:color w:val="000000"/>
          <w:kern w:val="1"/>
          <w:lang w:eastAsia="ar-SA"/>
        </w:rPr>
        <w:t>,</w:t>
      </w:r>
      <w:r w:rsidRPr="001B0F7D">
        <w:rPr>
          <w:rFonts w:ascii="Times New Roman" w:eastAsia="Arial Unicode MS" w:hAnsi="Times New Roman" w:cs="Times New Roman"/>
          <w:b/>
          <w:color w:val="000000"/>
          <w:kern w:val="1"/>
          <w:lang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Адреса:</w:t>
      </w:r>
      <w:r w:rsidRPr="001B0F7D">
        <w:rPr>
          <w:rFonts w:ascii="Times New Roman" w:eastAsia="Arial Unicode MS" w:hAnsi="Times New Roman" w:cs="Times New Roman"/>
          <w:b/>
          <w:color w:val="000000"/>
          <w:kern w:val="1"/>
          <w:lang w:eastAsia="ar-SA"/>
        </w:rPr>
        <w:t xml:space="preserve"> </w:t>
      </w:r>
      <w:r w:rsidRPr="001B0F7D">
        <w:rPr>
          <w:rFonts w:ascii="Times New Roman" w:eastAsia="Arial Unicode MS" w:hAnsi="Times New Roman" w:cs="Times New Roman"/>
          <w:color w:val="000000"/>
          <w:kern w:val="1"/>
          <w:lang w:eastAsia="ar-SA"/>
        </w:rPr>
        <w:t>Светог Николе 7,  21230 Жабаљ.</w:t>
      </w:r>
      <w:r w:rsidRPr="001B0F7D">
        <w:rPr>
          <w:rFonts w:ascii="Times New Roman" w:eastAsia="Arial Unicode MS" w:hAnsi="Times New Roman" w:cs="Times New Roman"/>
          <w:i/>
          <w:iCs/>
          <w:color w:val="000000"/>
          <w:kern w:val="1"/>
          <w:sz w:val="24"/>
          <w:szCs w:val="24"/>
          <w:lang w:val="sr-Cyrl-CS"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sr-Cyrl-CS" w:eastAsia="ar-SA"/>
        </w:rPr>
        <w:t xml:space="preserve">Интернет страница: </w:t>
      </w:r>
      <w:hyperlink r:id="rId10" w:history="1">
        <w:r w:rsidRPr="001B0F7D">
          <w:rPr>
            <w:rFonts w:ascii="Times New Roman" w:eastAsia="Arial Unicode MS" w:hAnsi="Times New Roman" w:cs="Times New Roman"/>
            <w:iCs/>
            <w:color w:val="0000FF"/>
            <w:kern w:val="1"/>
            <w:sz w:val="24"/>
            <w:szCs w:val="24"/>
            <w:u w:val="single"/>
            <w:lang w:eastAsia="ar-SA"/>
          </w:rPr>
          <w:t>www.cistocazabalj.co.rs</w:t>
        </w:r>
      </w:hyperlink>
    </w:p>
    <w:p w:rsid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Контакт: Радомир Злоколица, директор. Тел 021/</w:t>
      </w:r>
      <w:r w:rsidR="006233FB">
        <w:rPr>
          <w:rFonts w:ascii="Times New Roman" w:eastAsia="Arial Unicode MS" w:hAnsi="Times New Roman" w:cs="Times New Roman"/>
          <w:iCs/>
          <w:color w:val="000000"/>
          <w:kern w:val="1"/>
          <w:sz w:val="24"/>
          <w:szCs w:val="24"/>
          <w:lang w:eastAsia="ar-SA"/>
        </w:rPr>
        <w:t>832-246</w:t>
      </w:r>
    </w:p>
    <w:p w:rsidR="006233FB" w:rsidRPr="0021719C" w:rsidRDefault="006233FB"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iCs/>
          <w:color w:val="000000"/>
          <w:kern w:val="1"/>
          <w:sz w:val="24"/>
          <w:szCs w:val="24"/>
          <w:lang w:eastAsia="ar-SA"/>
        </w:rPr>
        <w:t>Радно време: радним данима 07:00 - 15:00</w:t>
      </w:r>
      <w:r w:rsidR="0021719C">
        <w:rPr>
          <w:rFonts w:ascii="Times New Roman" w:eastAsia="Arial Unicode MS" w:hAnsi="Times New Roman" w:cs="Times New Roman"/>
          <w:iCs/>
          <w:color w:val="000000"/>
          <w:kern w:val="1"/>
          <w:sz w:val="24"/>
          <w:szCs w:val="24"/>
          <w:lang w:eastAsia="ar-SA"/>
        </w:rPr>
        <w:t xml:space="preserve"> (радним данима)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2. Врста поступка јавне набавке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b/>
          <w:bCs/>
          <w:kern w:val="1"/>
          <w:sz w:val="24"/>
          <w:szCs w:val="24"/>
          <w:lang w:eastAsia="ar-SA"/>
        </w:rPr>
        <w:t>3. Предмет јавне набавке</w:t>
      </w:r>
    </w:p>
    <w:p w:rsidR="000C5F52" w:rsidRPr="00D956E5" w:rsidRDefault="006233FB" w:rsidP="000C5F52">
      <w:pPr>
        <w:suppressAutoHyphens/>
        <w:autoSpaceDE w:val="0"/>
        <w:autoSpaceDN w:val="0"/>
        <w:adjustRightInd w:val="0"/>
        <w:spacing w:after="0" w:line="100" w:lineRule="atLeast"/>
        <w:jc w:val="both"/>
        <w:rPr>
          <w:rFonts w:ascii="Times New Roman" w:eastAsia="Arial Unicode MS" w:hAnsi="Times New Roman" w:cs="Times New Roman"/>
          <w:b/>
          <w:bCs/>
          <w:kern w:val="1"/>
          <w:sz w:val="24"/>
          <w:szCs w:val="24"/>
          <w:lang w:val="sr-Cyrl-CS" w:eastAsia="ar-SA"/>
        </w:rPr>
      </w:pPr>
      <w:r>
        <w:rPr>
          <w:rFonts w:ascii="Times New Roman" w:eastAsia="Arial Unicode MS" w:hAnsi="Times New Roman" w:cs="Times New Roman"/>
          <w:kern w:val="1"/>
          <w:sz w:val="24"/>
          <w:szCs w:val="24"/>
          <w:lang w:eastAsia="ar-SA"/>
        </w:rPr>
        <w:t>Предмет јавне набавке број 21</w:t>
      </w:r>
      <w:r w:rsidR="001B0F7D" w:rsidRPr="00D956E5">
        <w:rPr>
          <w:rFonts w:ascii="Times New Roman" w:eastAsia="Arial Unicode MS" w:hAnsi="Times New Roman" w:cs="Times New Roman"/>
          <w:kern w:val="1"/>
          <w:sz w:val="24"/>
          <w:szCs w:val="24"/>
          <w:lang w:eastAsia="ar-SA"/>
        </w:rPr>
        <w:t>/</w:t>
      </w:r>
      <w:r w:rsidR="0021719C">
        <w:rPr>
          <w:rFonts w:ascii="Times New Roman" w:eastAsia="Arial Unicode MS" w:hAnsi="Times New Roman" w:cs="Times New Roman"/>
          <w:kern w:val="1"/>
          <w:sz w:val="24"/>
          <w:szCs w:val="24"/>
          <w:lang w:eastAsia="ar-SA"/>
        </w:rPr>
        <w:t>20</w:t>
      </w:r>
      <w:r w:rsidR="001B0F7D" w:rsidRPr="00D956E5">
        <w:rPr>
          <w:rFonts w:ascii="Times New Roman" w:eastAsia="Arial Unicode MS" w:hAnsi="Times New Roman" w:cs="Times New Roman"/>
          <w:kern w:val="1"/>
          <w:sz w:val="24"/>
          <w:szCs w:val="24"/>
          <w:lang w:eastAsia="ar-SA"/>
        </w:rPr>
        <w:t xml:space="preserve"> су услуге</w:t>
      </w:r>
      <w:proofErr w:type="gramStart"/>
      <w:r w:rsidR="001B0F7D" w:rsidRPr="00D956E5">
        <w:rPr>
          <w:rFonts w:ascii="Times New Roman" w:eastAsia="Arial Unicode MS" w:hAnsi="Times New Roman" w:cs="Times New Roman"/>
          <w:kern w:val="1"/>
          <w:sz w:val="24"/>
          <w:szCs w:val="24"/>
          <w:lang w:eastAsia="ar-SA"/>
        </w:rPr>
        <w:t xml:space="preserve">:  </w:t>
      </w:r>
      <w:r w:rsidR="000C5F52" w:rsidRPr="00D956E5">
        <w:rPr>
          <w:rFonts w:ascii="Times New Roman" w:eastAsia="Arial Unicode MS" w:hAnsi="Times New Roman" w:cs="Times New Roman"/>
          <w:b/>
          <w:bCs/>
          <w:kern w:val="1"/>
          <w:sz w:val="24"/>
          <w:szCs w:val="24"/>
          <w:lang w:eastAsia="ar-SA"/>
        </w:rPr>
        <w:t>,,</w:t>
      </w:r>
      <w:proofErr w:type="gramEnd"/>
      <w:r w:rsidR="000C5F52" w:rsidRPr="00D956E5">
        <w:rPr>
          <w:rFonts w:ascii="Times New Roman" w:eastAsia="Arial Unicode MS" w:hAnsi="Times New Roman" w:cs="Times New Roman"/>
          <w:b/>
          <w:bCs/>
          <w:kern w:val="1"/>
          <w:sz w:val="24"/>
          <w:szCs w:val="24"/>
          <w:lang w:eastAsia="ar-SA"/>
        </w:rPr>
        <w:t>Услуге поправке и одржавања возила”</w:t>
      </w:r>
    </w:p>
    <w:p w:rsidR="000C5F52" w:rsidRPr="00D956E5" w:rsidRDefault="006233FB" w:rsidP="000C5F52">
      <w:pPr>
        <w:suppressAutoHyphens/>
        <w:spacing w:after="0" w:line="100" w:lineRule="atLeast"/>
        <w:jc w:val="both"/>
        <w:rPr>
          <w:rFonts w:ascii="Times New Roman" w:eastAsia="Arial Unicode MS" w:hAnsi="Times New Roman" w:cs="Times New Roman"/>
          <w:b/>
          <w:bCs/>
          <w:iCs/>
          <w:kern w:val="1"/>
          <w:sz w:val="24"/>
          <w:szCs w:val="24"/>
          <w:lang w:val="sr-Cyrl-CS" w:eastAsia="ar-SA"/>
        </w:rPr>
      </w:pPr>
      <w:r>
        <w:rPr>
          <w:rFonts w:ascii="Times New Roman" w:eastAsia="Arial Unicode MS" w:hAnsi="Times New Roman" w:cs="Times New Roman"/>
          <w:b/>
          <w:bCs/>
          <w:iCs/>
          <w:kern w:val="1"/>
          <w:sz w:val="24"/>
          <w:szCs w:val="24"/>
          <w:lang w:val="sr-Cyrl-CS" w:eastAsia="ar-SA"/>
        </w:rPr>
        <w:t>Партија 1</w:t>
      </w:r>
      <w:r w:rsidR="000C5F52" w:rsidRPr="00D956E5">
        <w:rPr>
          <w:rFonts w:ascii="Times New Roman" w:eastAsia="Arial Unicode MS" w:hAnsi="Times New Roman" w:cs="Times New Roman"/>
          <w:b/>
          <w:bCs/>
          <w:iCs/>
          <w:kern w:val="1"/>
          <w:sz w:val="24"/>
          <w:szCs w:val="24"/>
          <w:lang w:val="sr-Cyrl-CS" w:eastAsia="ar-SA"/>
        </w:rPr>
        <w:t xml:space="preserve"> „Вулканизерске услуге“</w:t>
      </w:r>
    </w:p>
    <w:p w:rsidR="000C5F52" w:rsidRPr="00D956E5" w:rsidRDefault="006233FB" w:rsidP="000C5F52">
      <w:pPr>
        <w:suppressAutoHyphens/>
        <w:spacing w:after="0" w:line="100" w:lineRule="atLeast"/>
        <w:jc w:val="both"/>
        <w:rPr>
          <w:rFonts w:ascii="Times New Roman" w:eastAsia="Arial Unicode MS" w:hAnsi="Times New Roman" w:cs="Times New Roman"/>
          <w:b/>
          <w:bCs/>
          <w:iCs/>
          <w:kern w:val="1"/>
          <w:sz w:val="24"/>
          <w:szCs w:val="24"/>
          <w:lang w:val="sr-Cyrl-CS" w:eastAsia="ar-SA"/>
        </w:rPr>
      </w:pPr>
      <w:r>
        <w:rPr>
          <w:rFonts w:ascii="Times New Roman" w:eastAsia="Arial Unicode MS" w:hAnsi="Times New Roman" w:cs="Times New Roman"/>
          <w:b/>
          <w:bCs/>
          <w:iCs/>
          <w:kern w:val="1"/>
          <w:sz w:val="24"/>
          <w:szCs w:val="24"/>
          <w:lang w:val="sr-Cyrl-CS" w:eastAsia="ar-SA"/>
        </w:rPr>
        <w:t xml:space="preserve">Партија 2 </w:t>
      </w:r>
      <w:r w:rsidR="000C5F52" w:rsidRPr="00D956E5">
        <w:rPr>
          <w:rFonts w:ascii="Times New Roman" w:eastAsia="Arial Unicode MS" w:hAnsi="Times New Roman" w:cs="Times New Roman"/>
          <w:b/>
          <w:bCs/>
          <w:iCs/>
          <w:kern w:val="1"/>
          <w:sz w:val="24"/>
          <w:szCs w:val="24"/>
          <w:lang w:val="sr-Cyrl-CS" w:eastAsia="ar-SA"/>
        </w:rPr>
        <w:t>„Аутоелектричарске услуге“</w:t>
      </w:r>
    </w:p>
    <w:p w:rsidR="001B0F7D"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b/>
          <w:kern w:val="1"/>
          <w:sz w:val="24"/>
          <w:szCs w:val="24"/>
          <w:lang w:eastAsia="ar-SA"/>
        </w:rPr>
      </w:pPr>
      <w:r w:rsidRPr="00D956E5">
        <w:rPr>
          <w:rFonts w:ascii="Times New Roman" w:eastAsia="Arial Unicode MS" w:hAnsi="Times New Roman" w:cs="Times New Roman"/>
          <w:b/>
          <w:kern w:val="1"/>
          <w:sz w:val="24"/>
          <w:szCs w:val="24"/>
          <w:lang w:eastAsia="ar-SA"/>
        </w:rPr>
        <w:t>Ознака из општег речника набавке:</w:t>
      </w:r>
    </w:p>
    <w:p w:rsidR="000C5F52"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val="sr-Cyrl-CS" w:eastAsia="ar-SA"/>
        </w:rPr>
      </w:pPr>
      <w:r w:rsidRPr="00D956E5">
        <w:rPr>
          <w:rFonts w:ascii="Times New Roman" w:eastAsia="Arial Unicode MS" w:hAnsi="Times New Roman" w:cs="Times New Roman"/>
          <w:kern w:val="1"/>
          <w:sz w:val="24"/>
          <w:szCs w:val="24"/>
          <w:lang w:eastAsia="ar-SA"/>
        </w:rPr>
        <w:t xml:space="preserve">Ознака из општег речника набавке : </w:t>
      </w:r>
    </w:p>
    <w:p w:rsidR="000C5F52"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val="sr-Cyrl-CS" w:eastAsia="ar-SA"/>
        </w:rPr>
      </w:pPr>
      <w:r w:rsidRPr="00D956E5">
        <w:rPr>
          <w:rFonts w:ascii="Times New Roman" w:eastAsia="Arial Unicode MS" w:hAnsi="Times New Roman" w:cs="Times New Roman"/>
          <w:kern w:val="1"/>
          <w:sz w:val="24"/>
          <w:szCs w:val="24"/>
          <w:lang w:eastAsia="ar-SA"/>
        </w:rPr>
        <w:t>50112000 – Услуге поправке и одржавања аутомобила</w:t>
      </w:r>
      <w:r w:rsidRPr="00D956E5">
        <w:rPr>
          <w:rFonts w:ascii="Times New Roman" w:eastAsia="Arial Unicode MS" w:hAnsi="Times New Roman" w:cs="Times New Roman"/>
          <w:kern w:val="1"/>
          <w:sz w:val="24"/>
          <w:szCs w:val="24"/>
          <w:lang w:eastAsia="ar-SA"/>
        </w:rPr>
        <w:tab/>
      </w:r>
    </w:p>
    <w:p w:rsidR="000C5F52" w:rsidRPr="00D956E5" w:rsidRDefault="000C5F52" w:rsidP="000C5F52">
      <w:pPr>
        <w:suppressAutoHyphens/>
        <w:autoSpaceDE w:val="0"/>
        <w:autoSpaceDN w:val="0"/>
        <w:adjustRightInd w:val="0"/>
        <w:spacing w:after="0" w:line="100" w:lineRule="atLeast"/>
        <w:rPr>
          <w:rFonts w:ascii="Times New Roman" w:eastAsia="Arial Unicode MS" w:hAnsi="Times New Roman" w:cs="Times New Roman"/>
          <w:kern w:val="1"/>
          <w:sz w:val="24"/>
          <w:szCs w:val="24"/>
          <w:lang w:eastAsia="ar-SA"/>
        </w:rPr>
      </w:pPr>
      <w:r w:rsidRPr="00D956E5">
        <w:rPr>
          <w:rFonts w:ascii="Times New Roman" w:eastAsia="Times New Roman" w:hAnsi="Times New Roman" w:cs="Times New Roman"/>
          <w:sz w:val="24"/>
          <w:szCs w:val="24"/>
        </w:rPr>
        <w:t>50116500</w:t>
      </w:r>
      <w:r w:rsidRPr="00D956E5">
        <w:rPr>
          <w:rFonts w:ascii="Times New Roman" w:eastAsia="Times New Roman" w:hAnsi="Times New Roman" w:cs="Times New Roman"/>
          <w:sz w:val="24"/>
          <w:szCs w:val="24"/>
          <w:lang w:val="sr-Cyrl-CS"/>
        </w:rPr>
        <w:t xml:space="preserve"> - </w:t>
      </w:r>
      <w:r w:rsidRPr="00D956E5">
        <w:rPr>
          <w:rFonts w:ascii="Times New Roman" w:eastAsia="Times New Roman" w:hAnsi="Times New Roman" w:cs="Times New Roman"/>
          <w:sz w:val="24"/>
          <w:szCs w:val="24"/>
        </w:rPr>
        <w:t>Услуге поправке гума, укључујући монтажу и центрирање</w:t>
      </w:r>
      <w:r w:rsidR="001B0F7D" w:rsidRPr="00D956E5">
        <w:rPr>
          <w:rFonts w:ascii="Times New Roman" w:eastAsia="Arial Unicode MS" w:hAnsi="Times New Roman" w:cs="Times New Roman"/>
          <w:kern w:val="1"/>
          <w:sz w:val="24"/>
          <w:szCs w:val="24"/>
          <w:lang w:eastAsia="ar-SA"/>
        </w:rPr>
        <w:tab/>
      </w:r>
    </w:p>
    <w:p w:rsidR="000C5F52" w:rsidRPr="00D956E5" w:rsidRDefault="000C5F52"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val="sr-Cyrl-CS" w:eastAsia="ar-SA"/>
        </w:rPr>
      </w:pPr>
    </w:p>
    <w:p w:rsidR="001B0F7D" w:rsidRPr="00D956E5" w:rsidRDefault="001B0F7D" w:rsidP="001B0F7D">
      <w:pPr>
        <w:suppressAutoHyphens/>
        <w:spacing w:after="0" w:line="100" w:lineRule="atLeast"/>
        <w:jc w:val="both"/>
        <w:rPr>
          <w:rFonts w:ascii="Times New Roman" w:eastAsia="Arial Unicode MS" w:hAnsi="Times New Roman" w:cs="Times New Roman"/>
          <w:b/>
          <w:kern w:val="1"/>
          <w:sz w:val="24"/>
          <w:szCs w:val="24"/>
          <w:lang w:val="sr-Cyrl-CS" w:eastAsia="ar-SA"/>
        </w:rPr>
      </w:pPr>
      <w:r w:rsidRPr="00D956E5">
        <w:rPr>
          <w:rFonts w:ascii="Times New Roman" w:eastAsia="Arial Unicode MS" w:hAnsi="Times New Roman" w:cs="Times New Roman"/>
          <w:b/>
          <w:kern w:val="1"/>
          <w:sz w:val="24"/>
          <w:szCs w:val="24"/>
          <w:lang w:val="sr-Cyrl-CS" w:eastAsia="ar-SA"/>
        </w:rPr>
        <w:t>Опис предмета јавне набавке:</w:t>
      </w:r>
    </w:p>
    <w:p w:rsidR="000C5F52" w:rsidRPr="00D956E5" w:rsidRDefault="006233FB" w:rsidP="000C5F52">
      <w:pPr>
        <w:suppressAutoHyphens/>
        <w:autoSpaceDE w:val="0"/>
        <w:autoSpaceDN w:val="0"/>
        <w:adjustRightInd w:val="0"/>
        <w:spacing w:after="0" w:line="100" w:lineRule="atLeast"/>
        <w:jc w:val="both"/>
        <w:rPr>
          <w:rFonts w:ascii="Times New Roman" w:eastAsia="Arial Unicode MS" w:hAnsi="Times New Roman" w:cs="Times New Roman"/>
          <w:b/>
          <w:bCs/>
          <w:kern w:val="1"/>
          <w:sz w:val="24"/>
          <w:szCs w:val="24"/>
          <w:lang w:val="sr-Cyrl-CS" w:eastAsia="ar-SA"/>
        </w:rPr>
      </w:pPr>
      <w:r>
        <w:rPr>
          <w:rFonts w:ascii="Times New Roman" w:eastAsia="Arial Unicode MS" w:hAnsi="Times New Roman" w:cs="Times New Roman"/>
          <w:kern w:val="1"/>
          <w:sz w:val="24"/>
          <w:szCs w:val="24"/>
          <w:lang w:eastAsia="ar-SA"/>
        </w:rPr>
        <w:t>Предмет јавне набавке број 21</w:t>
      </w:r>
      <w:r w:rsidR="001B0F7D" w:rsidRPr="00D956E5">
        <w:rPr>
          <w:rFonts w:ascii="Times New Roman" w:eastAsia="Arial Unicode MS" w:hAnsi="Times New Roman" w:cs="Times New Roman"/>
          <w:kern w:val="1"/>
          <w:sz w:val="24"/>
          <w:szCs w:val="24"/>
          <w:lang w:eastAsia="ar-SA"/>
        </w:rPr>
        <w:t>/</w:t>
      </w:r>
      <w:r w:rsidR="0021719C">
        <w:rPr>
          <w:rFonts w:ascii="Times New Roman" w:eastAsia="Arial Unicode MS" w:hAnsi="Times New Roman" w:cs="Times New Roman"/>
          <w:kern w:val="1"/>
          <w:sz w:val="24"/>
          <w:szCs w:val="24"/>
          <w:lang w:eastAsia="ar-SA"/>
        </w:rPr>
        <w:t>20</w:t>
      </w:r>
      <w:r w:rsidR="001B0F7D" w:rsidRPr="00D956E5">
        <w:rPr>
          <w:rFonts w:ascii="Times New Roman" w:eastAsia="Arial Unicode MS" w:hAnsi="Times New Roman" w:cs="Times New Roman"/>
          <w:kern w:val="1"/>
          <w:sz w:val="24"/>
          <w:szCs w:val="24"/>
          <w:lang w:eastAsia="ar-SA"/>
        </w:rPr>
        <w:t xml:space="preserve"> су услуге</w:t>
      </w:r>
      <w:proofErr w:type="gramStart"/>
      <w:r w:rsidR="001B0F7D" w:rsidRPr="00D956E5">
        <w:rPr>
          <w:rFonts w:ascii="Times New Roman" w:eastAsia="Arial Unicode MS" w:hAnsi="Times New Roman" w:cs="Times New Roman"/>
          <w:kern w:val="1"/>
          <w:sz w:val="24"/>
          <w:szCs w:val="24"/>
          <w:lang w:eastAsia="ar-SA"/>
        </w:rPr>
        <w:t xml:space="preserve">:  </w:t>
      </w:r>
      <w:r w:rsidR="000C5F52" w:rsidRPr="00D956E5">
        <w:rPr>
          <w:rFonts w:ascii="Times New Roman" w:eastAsia="Arial Unicode MS" w:hAnsi="Times New Roman" w:cs="Times New Roman"/>
          <w:b/>
          <w:bCs/>
          <w:kern w:val="1"/>
          <w:sz w:val="24"/>
          <w:szCs w:val="24"/>
          <w:lang w:eastAsia="ar-SA"/>
        </w:rPr>
        <w:t>,,</w:t>
      </w:r>
      <w:proofErr w:type="gramEnd"/>
      <w:r w:rsidR="000C5F52" w:rsidRPr="00D956E5">
        <w:rPr>
          <w:rFonts w:ascii="Times New Roman" w:eastAsia="Arial Unicode MS" w:hAnsi="Times New Roman" w:cs="Times New Roman"/>
          <w:b/>
          <w:bCs/>
          <w:kern w:val="1"/>
          <w:sz w:val="24"/>
          <w:szCs w:val="24"/>
          <w:lang w:eastAsia="ar-SA"/>
        </w:rPr>
        <w:t>Услуге поправке и одржавања возила”</w:t>
      </w:r>
    </w:p>
    <w:p w:rsidR="000C5F52" w:rsidRPr="00D956E5" w:rsidRDefault="000C5F52" w:rsidP="000C5F52">
      <w:pPr>
        <w:suppressAutoHyphens/>
        <w:spacing w:after="0" w:line="100" w:lineRule="atLeast"/>
        <w:jc w:val="both"/>
        <w:rPr>
          <w:rFonts w:ascii="Times New Roman" w:eastAsia="Arial Unicode MS" w:hAnsi="Times New Roman" w:cs="Times New Roman"/>
          <w:b/>
          <w:bCs/>
          <w:iCs/>
          <w:kern w:val="1"/>
          <w:sz w:val="24"/>
          <w:szCs w:val="24"/>
          <w:lang w:val="sr-Cyrl-CS" w:eastAsia="ar-SA"/>
        </w:rPr>
      </w:pPr>
      <w:r w:rsidRPr="00D956E5">
        <w:rPr>
          <w:rFonts w:ascii="Times New Roman" w:eastAsia="Arial Unicode MS" w:hAnsi="Times New Roman" w:cs="Times New Roman"/>
          <w:b/>
          <w:bCs/>
          <w:iCs/>
          <w:kern w:val="1"/>
          <w:sz w:val="24"/>
          <w:szCs w:val="24"/>
          <w:lang w:val="sr-Cyrl-CS" w:eastAsia="ar-SA"/>
        </w:rPr>
        <w:t xml:space="preserve">Партија </w:t>
      </w:r>
      <w:r w:rsidR="006233FB">
        <w:rPr>
          <w:rFonts w:ascii="Times New Roman" w:eastAsia="Arial Unicode MS" w:hAnsi="Times New Roman" w:cs="Times New Roman"/>
          <w:b/>
          <w:bCs/>
          <w:iCs/>
          <w:kern w:val="1"/>
          <w:sz w:val="24"/>
          <w:szCs w:val="24"/>
          <w:lang w:val="sr-Cyrl-CS" w:eastAsia="ar-SA"/>
        </w:rPr>
        <w:t>1</w:t>
      </w:r>
      <w:r w:rsidRPr="00D956E5">
        <w:rPr>
          <w:rFonts w:ascii="Times New Roman" w:eastAsia="Arial Unicode MS" w:hAnsi="Times New Roman" w:cs="Times New Roman"/>
          <w:b/>
          <w:bCs/>
          <w:iCs/>
          <w:kern w:val="1"/>
          <w:sz w:val="24"/>
          <w:szCs w:val="24"/>
          <w:lang w:val="sr-Cyrl-CS" w:eastAsia="ar-SA"/>
        </w:rPr>
        <w:t xml:space="preserve"> „Вулканизерске услуге“</w:t>
      </w:r>
    </w:p>
    <w:p w:rsidR="000C5F52" w:rsidRPr="00D956E5" w:rsidRDefault="006233FB" w:rsidP="000C5F52">
      <w:pPr>
        <w:suppressAutoHyphens/>
        <w:spacing w:after="0" w:line="100" w:lineRule="atLeast"/>
        <w:jc w:val="both"/>
        <w:rPr>
          <w:rFonts w:ascii="Times New Roman" w:eastAsia="Arial Unicode MS" w:hAnsi="Times New Roman" w:cs="Times New Roman"/>
          <w:b/>
          <w:bCs/>
          <w:iCs/>
          <w:kern w:val="1"/>
          <w:sz w:val="24"/>
          <w:szCs w:val="24"/>
          <w:lang w:val="sr-Cyrl-CS" w:eastAsia="ar-SA"/>
        </w:rPr>
      </w:pPr>
      <w:r>
        <w:rPr>
          <w:rFonts w:ascii="Times New Roman" w:eastAsia="Arial Unicode MS" w:hAnsi="Times New Roman" w:cs="Times New Roman"/>
          <w:b/>
          <w:bCs/>
          <w:iCs/>
          <w:kern w:val="1"/>
          <w:sz w:val="24"/>
          <w:szCs w:val="24"/>
          <w:lang w:val="sr-Cyrl-CS" w:eastAsia="ar-SA"/>
        </w:rPr>
        <w:t>Партија 2</w:t>
      </w:r>
      <w:r w:rsidR="000C5F52" w:rsidRPr="00D956E5">
        <w:rPr>
          <w:rFonts w:ascii="Times New Roman" w:eastAsia="Arial Unicode MS" w:hAnsi="Times New Roman" w:cs="Times New Roman"/>
          <w:b/>
          <w:bCs/>
          <w:iCs/>
          <w:kern w:val="1"/>
          <w:sz w:val="24"/>
          <w:szCs w:val="24"/>
          <w:lang w:val="sr-Cyrl-CS" w:eastAsia="ar-SA"/>
        </w:rPr>
        <w:t xml:space="preserve"> „Аутоелектричарске услуге“</w:t>
      </w: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 xml:space="preserve">4. </w:t>
      </w:r>
      <w:r w:rsidRPr="001B0F7D">
        <w:rPr>
          <w:rFonts w:ascii="Times New Roman" w:eastAsia="Arial Unicode MS" w:hAnsi="Times New Roman" w:cs="Times New Roman"/>
          <w:b/>
          <w:bCs/>
          <w:iCs/>
          <w:color w:val="000000"/>
          <w:kern w:val="1"/>
          <w:sz w:val="24"/>
          <w:szCs w:val="24"/>
          <w:lang w:eastAsia="ar-SA"/>
        </w:rPr>
        <w:t>Напомена</w:t>
      </w:r>
      <w:r w:rsidRPr="001B0F7D">
        <w:rPr>
          <w:rFonts w:ascii="Times New Roman" w:eastAsia="Arial Unicode MS" w:hAnsi="Times New Roman" w:cs="Times New Roman"/>
          <w:b/>
          <w:bCs/>
          <w:iCs/>
          <w:color w:val="000000"/>
          <w:kern w:val="1"/>
          <w:sz w:val="24"/>
          <w:szCs w:val="24"/>
          <w:lang w:val="ru-RU" w:eastAsia="ar-SA"/>
        </w:rPr>
        <w:t xml:space="preserve"> </w:t>
      </w:r>
      <w:r w:rsidRPr="001B0F7D">
        <w:rPr>
          <w:rFonts w:ascii="Times New Roman" w:eastAsia="Arial Unicode MS" w:hAnsi="Times New Roman" w:cs="Times New Roman"/>
          <w:b/>
          <w:bCs/>
          <w:iCs/>
          <w:color w:val="000000"/>
          <w:kern w:val="1"/>
          <w:sz w:val="24"/>
          <w:szCs w:val="24"/>
          <w:lang w:eastAsia="ar-SA"/>
        </w:rPr>
        <w:t>уколико је у питању резервисана јавна набавка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ab/>
        <w:t>- није у питању резервисана јавна набавка.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5. Контакт</w:t>
      </w:r>
    </w:p>
    <w:p w:rsidR="001B0F7D" w:rsidRPr="006233FB"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Лице за контакт: </w:t>
      </w:r>
      <w:r w:rsidR="0021719C">
        <w:rPr>
          <w:rFonts w:ascii="Times New Roman" w:eastAsia="Arial Unicode MS" w:hAnsi="Times New Roman" w:cs="Times New Roman"/>
          <w:color w:val="000000"/>
          <w:kern w:val="1"/>
          <w:sz w:val="24"/>
          <w:szCs w:val="24"/>
          <w:lang w:eastAsia="ar-SA"/>
        </w:rPr>
        <w:t>Љиљана Ковач</w:t>
      </w:r>
      <w:r w:rsidRPr="001B0F7D">
        <w:rPr>
          <w:rFonts w:ascii="Times New Roman" w:eastAsia="Arial Unicode MS" w:hAnsi="Times New Roman" w:cs="Times New Roman"/>
          <w:color w:val="000000"/>
          <w:kern w:val="1"/>
          <w:sz w:val="24"/>
          <w:szCs w:val="24"/>
          <w:lang w:eastAsia="ar-SA"/>
        </w:rPr>
        <w:t xml:space="preserve"> 021/</w:t>
      </w:r>
      <w:r w:rsidR="006233FB">
        <w:rPr>
          <w:rFonts w:ascii="Times New Roman" w:eastAsia="Arial Unicode MS" w:hAnsi="Times New Roman" w:cs="Times New Roman"/>
          <w:color w:val="000000"/>
          <w:kern w:val="1"/>
          <w:sz w:val="24"/>
          <w:szCs w:val="24"/>
          <w:lang w:eastAsia="ar-SA"/>
        </w:rPr>
        <w:t>832-246</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Е - mail адреса</w:t>
      </w:r>
      <w:r w:rsidRPr="001B0F7D">
        <w:rPr>
          <w:rFonts w:ascii="Times New Roman" w:eastAsia="Arial Unicode MS" w:hAnsi="Times New Roman" w:cs="Times New Roman"/>
          <w:color w:val="000000"/>
          <w:kern w:val="1"/>
          <w:lang w:eastAsia="ar-SA"/>
        </w:rPr>
        <w:t xml:space="preserve">: </w:t>
      </w:r>
      <w:hyperlink r:id="rId11" w:history="1">
        <w:r w:rsidRPr="001B0F7D">
          <w:rPr>
            <w:rFonts w:ascii="Times New Roman" w:eastAsia="Arial Unicode MS" w:hAnsi="Times New Roman" w:cs="Times New Roman"/>
            <w:color w:val="0000FF"/>
            <w:kern w:val="1"/>
            <w:sz w:val="24"/>
            <w:szCs w:val="24"/>
            <w:u w:val="single"/>
            <w:lang w:eastAsia="ar-SA"/>
          </w:rPr>
          <w:t>javnenabavkecistoca@gmail.com</w:t>
        </w:r>
      </w:hyperlink>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6233FB" w:rsidRDefault="006233FB"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A53BF5" w:rsidRDefault="00A53BF5"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D956E5" w:rsidRDefault="00D956E5"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A53BF5" w:rsidRPr="001B0F7D" w:rsidRDefault="00A53BF5" w:rsidP="001B0F7D">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p>
    <w:p w:rsidR="00AC36F0" w:rsidRDefault="00AC36F0"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Default="001B0F7D" w:rsidP="00AC36F0">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roofErr w:type="gramStart"/>
      <w:r w:rsidRPr="001B0F7D">
        <w:rPr>
          <w:rFonts w:ascii="Times New Roman" w:eastAsia="Arial Unicode MS" w:hAnsi="Times New Roman" w:cs="Times New Roman"/>
          <w:b/>
          <w:bCs/>
          <w:i/>
          <w:iCs/>
          <w:color w:val="000000"/>
          <w:kern w:val="1"/>
          <w:sz w:val="28"/>
          <w:szCs w:val="28"/>
          <w:lang w:eastAsia="ar-SA"/>
        </w:rPr>
        <w:t>II  ПОДАЦИ</w:t>
      </w:r>
      <w:proofErr w:type="gramEnd"/>
      <w:r w:rsidRPr="001B0F7D">
        <w:rPr>
          <w:rFonts w:ascii="Times New Roman" w:eastAsia="Arial Unicode MS" w:hAnsi="Times New Roman" w:cs="Times New Roman"/>
          <w:b/>
          <w:bCs/>
          <w:i/>
          <w:iCs/>
          <w:color w:val="000000"/>
          <w:kern w:val="1"/>
          <w:sz w:val="28"/>
          <w:szCs w:val="28"/>
          <w:lang w:eastAsia="ar-SA"/>
        </w:rPr>
        <w:t xml:space="preserve"> О ПРЕДМЕТУ ЈАВНЕ НАБАВКЕ</w:t>
      </w:r>
    </w:p>
    <w:p w:rsidR="00AC36F0" w:rsidRPr="00AC36F0" w:rsidRDefault="00AC36F0" w:rsidP="00AC36F0">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AC36F0" w:rsidRDefault="00AC36F0"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b/>
          <w:bCs/>
          <w:color w:val="000000"/>
          <w:kern w:val="1"/>
          <w:sz w:val="24"/>
          <w:szCs w:val="24"/>
          <w:lang w:eastAsia="ar-SA"/>
        </w:rPr>
        <w:t>1. Предмет јавне набавке</w:t>
      </w:r>
    </w:p>
    <w:p w:rsidR="00962D3C" w:rsidRPr="00D956E5" w:rsidRDefault="001B0F7D" w:rsidP="00962D3C">
      <w:pPr>
        <w:suppressAutoHyphens/>
        <w:autoSpaceDE w:val="0"/>
        <w:autoSpaceDN w:val="0"/>
        <w:adjustRightInd w:val="0"/>
        <w:spacing w:after="0" w:line="100" w:lineRule="atLeast"/>
        <w:jc w:val="both"/>
        <w:rPr>
          <w:rFonts w:ascii="Times New Roman" w:eastAsia="Arial Unicode MS" w:hAnsi="Times New Roman" w:cs="Times New Roman"/>
          <w:b/>
          <w:bCs/>
          <w:kern w:val="1"/>
          <w:sz w:val="24"/>
          <w:szCs w:val="24"/>
          <w:lang w:val="sr-Cyrl-CS" w:eastAsia="ar-SA"/>
        </w:rPr>
      </w:pPr>
      <w:r w:rsidRPr="00D956E5">
        <w:rPr>
          <w:rFonts w:ascii="Times New Roman" w:eastAsia="Arial Unicode MS" w:hAnsi="Times New Roman" w:cs="Times New Roman"/>
          <w:kern w:val="1"/>
          <w:sz w:val="24"/>
          <w:szCs w:val="24"/>
          <w:lang w:eastAsia="ar-SA"/>
        </w:rPr>
        <w:t xml:space="preserve">Предмет јавне набавке број </w:t>
      </w:r>
      <w:r w:rsidR="006233FB">
        <w:rPr>
          <w:rFonts w:ascii="Times New Roman" w:eastAsia="Arial Unicode MS" w:hAnsi="Times New Roman" w:cs="Times New Roman"/>
          <w:kern w:val="1"/>
          <w:sz w:val="24"/>
          <w:szCs w:val="24"/>
          <w:lang w:val="sr-Cyrl-CS" w:eastAsia="ar-SA"/>
        </w:rPr>
        <w:t>21</w:t>
      </w:r>
      <w:r w:rsidR="00962D3C" w:rsidRPr="00D956E5">
        <w:rPr>
          <w:rFonts w:ascii="Times New Roman" w:eastAsia="Arial Unicode MS" w:hAnsi="Times New Roman" w:cs="Times New Roman"/>
          <w:kern w:val="1"/>
          <w:sz w:val="24"/>
          <w:szCs w:val="24"/>
          <w:lang w:val="sr-Cyrl-CS" w:eastAsia="ar-SA"/>
        </w:rPr>
        <w:t>/</w:t>
      </w:r>
      <w:r w:rsidR="0021719C">
        <w:rPr>
          <w:rFonts w:ascii="Times New Roman" w:eastAsia="Arial Unicode MS" w:hAnsi="Times New Roman" w:cs="Times New Roman"/>
          <w:kern w:val="1"/>
          <w:sz w:val="24"/>
          <w:szCs w:val="24"/>
          <w:lang w:val="sr-Cyrl-CS" w:eastAsia="ar-SA"/>
        </w:rPr>
        <w:t>20</w:t>
      </w:r>
      <w:r w:rsidRPr="00D956E5">
        <w:rPr>
          <w:rFonts w:ascii="Times New Roman" w:eastAsia="Arial Unicode MS" w:hAnsi="Times New Roman" w:cs="Times New Roman"/>
          <w:kern w:val="1"/>
          <w:sz w:val="24"/>
          <w:szCs w:val="24"/>
          <w:lang w:eastAsia="ar-SA"/>
        </w:rPr>
        <w:t xml:space="preserve"> су услуге</w:t>
      </w:r>
      <w:proofErr w:type="gramStart"/>
      <w:r w:rsidRPr="00D956E5">
        <w:rPr>
          <w:rFonts w:ascii="Times New Roman" w:eastAsia="Arial Unicode MS" w:hAnsi="Times New Roman" w:cs="Times New Roman"/>
          <w:kern w:val="1"/>
          <w:sz w:val="24"/>
          <w:szCs w:val="24"/>
          <w:lang w:eastAsia="ar-SA"/>
        </w:rPr>
        <w:t xml:space="preserve">:  </w:t>
      </w:r>
      <w:r w:rsidR="00962D3C" w:rsidRPr="00D956E5">
        <w:rPr>
          <w:rFonts w:ascii="Times New Roman" w:eastAsia="Arial Unicode MS" w:hAnsi="Times New Roman" w:cs="Times New Roman"/>
          <w:b/>
          <w:bCs/>
          <w:kern w:val="1"/>
          <w:sz w:val="24"/>
          <w:szCs w:val="24"/>
          <w:lang w:eastAsia="ar-SA"/>
        </w:rPr>
        <w:t>,,</w:t>
      </w:r>
      <w:proofErr w:type="gramEnd"/>
      <w:r w:rsidR="00962D3C" w:rsidRPr="00D956E5">
        <w:rPr>
          <w:rFonts w:ascii="Times New Roman" w:eastAsia="Arial Unicode MS" w:hAnsi="Times New Roman" w:cs="Times New Roman"/>
          <w:b/>
          <w:bCs/>
          <w:kern w:val="1"/>
          <w:sz w:val="24"/>
          <w:szCs w:val="24"/>
          <w:lang w:eastAsia="ar-SA"/>
        </w:rPr>
        <w:t>Услуге поправке и одржавања возила”</w:t>
      </w:r>
    </w:p>
    <w:p w:rsidR="00621A09" w:rsidRDefault="00962D3C" w:rsidP="002137C0">
      <w:pPr>
        <w:suppressAutoHyphens/>
        <w:autoSpaceDE w:val="0"/>
        <w:autoSpaceDN w:val="0"/>
        <w:adjustRightInd w:val="0"/>
        <w:spacing w:after="0" w:line="100" w:lineRule="atLeast"/>
        <w:jc w:val="both"/>
        <w:rPr>
          <w:rFonts w:ascii="Times New Roman" w:eastAsia="Arial Unicode MS" w:hAnsi="Times New Roman" w:cs="Times New Roman"/>
          <w:b/>
          <w:bCs/>
          <w:iCs/>
          <w:kern w:val="1"/>
          <w:sz w:val="24"/>
          <w:szCs w:val="24"/>
          <w:lang w:val="sr-Cyrl-CS" w:eastAsia="ar-SA"/>
        </w:rPr>
      </w:pPr>
      <w:r w:rsidRPr="00D956E5">
        <w:rPr>
          <w:rFonts w:ascii="Times New Roman" w:eastAsia="Arial Unicode MS" w:hAnsi="Times New Roman" w:cs="Times New Roman"/>
          <w:b/>
          <w:bCs/>
          <w:iCs/>
          <w:kern w:val="1"/>
          <w:sz w:val="24"/>
          <w:szCs w:val="24"/>
          <w:lang w:val="sr-Cyrl-CS" w:eastAsia="ar-SA"/>
        </w:rPr>
        <w:t xml:space="preserve">Партија </w:t>
      </w:r>
      <w:r w:rsidR="006233FB">
        <w:rPr>
          <w:rFonts w:ascii="Times New Roman" w:eastAsia="Arial Unicode MS" w:hAnsi="Times New Roman" w:cs="Times New Roman"/>
          <w:b/>
          <w:bCs/>
          <w:iCs/>
          <w:kern w:val="1"/>
          <w:sz w:val="24"/>
          <w:szCs w:val="24"/>
          <w:lang w:val="sr-Cyrl-CS" w:eastAsia="ar-SA"/>
        </w:rPr>
        <w:t>1</w:t>
      </w:r>
      <w:r w:rsidRPr="00D956E5">
        <w:rPr>
          <w:rFonts w:ascii="Times New Roman" w:eastAsia="Arial Unicode MS" w:hAnsi="Times New Roman" w:cs="Times New Roman"/>
          <w:b/>
          <w:bCs/>
          <w:iCs/>
          <w:kern w:val="1"/>
          <w:sz w:val="24"/>
          <w:szCs w:val="24"/>
          <w:lang w:val="sr-Cyrl-CS" w:eastAsia="ar-SA"/>
        </w:rPr>
        <w:t xml:space="preserve"> „Вулканизерске услуге“</w:t>
      </w:r>
      <w:r w:rsidR="002137C0">
        <w:rPr>
          <w:rFonts w:ascii="Times New Roman" w:eastAsia="Arial Unicode MS" w:hAnsi="Times New Roman" w:cs="Times New Roman"/>
          <w:b/>
          <w:bCs/>
          <w:iCs/>
          <w:kern w:val="1"/>
          <w:sz w:val="24"/>
          <w:szCs w:val="24"/>
          <w:lang w:val="sr-Cyrl-CS" w:eastAsia="ar-SA"/>
        </w:rPr>
        <w:t xml:space="preserve">, </w:t>
      </w:r>
    </w:p>
    <w:p w:rsidR="00962D3C" w:rsidRPr="00D956E5" w:rsidRDefault="00962D3C" w:rsidP="002137C0">
      <w:pPr>
        <w:suppressAutoHyphens/>
        <w:autoSpaceDE w:val="0"/>
        <w:autoSpaceDN w:val="0"/>
        <w:adjustRightInd w:val="0"/>
        <w:spacing w:after="0" w:line="100" w:lineRule="atLeast"/>
        <w:jc w:val="both"/>
        <w:rPr>
          <w:rFonts w:ascii="Times New Roman" w:eastAsia="Arial Unicode MS" w:hAnsi="Times New Roman" w:cs="Times New Roman"/>
          <w:b/>
          <w:bCs/>
          <w:iCs/>
          <w:kern w:val="1"/>
          <w:sz w:val="24"/>
          <w:szCs w:val="24"/>
          <w:lang w:val="sr-Cyrl-CS" w:eastAsia="ar-SA"/>
        </w:rPr>
      </w:pPr>
      <w:r w:rsidRPr="00D956E5">
        <w:rPr>
          <w:rFonts w:ascii="Times New Roman" w:eastAsia="Arial Unicode MS" w:hAnsi="Times New Roman" w:cs="Times New Roman"/>
          <w:b/>
          <w:bCs/>
          <w:iCs/>
          <w:kern w:val="1"/>
          <w:sz w:val="24"/>
          <w:szCs w:val="24"/>
          <w:lang w:val="sr-Cyrl-CS" w:eastAsia="ar-SA"/>
        </w:rPr>
        <w:t xml:space="preserve">Партија </w:t>
      </w:r>
      <w:r w:rsidR="006233FB">
        <w:rPr>
          <w:rFonts w:ascii="Times New Roman" w:eastAsia="Arial Unicode MS" w:hAnsi="Times New Roman" w:cs="Times New Roman"/>
          <w:b/>
          <w:bCs/>
          <w:iCs/>
          <w:kern w:val="1"/>
          <w:sz w:val="24"/>
          <w:szCs w:val="24"/>
          <w:lang w:val="sr-Cyrl-CS" w:eastAsia="ar-SA"/>
        </w:rPr>
        <w:t>2</w:t>
      </w:r>
      <w:r w:rsidRPr="00D956E5">
        <w:rPr>
          <w:rFonts w:ascii="Times New Roman" w:eastAsia="Arial Unicode MS" w:hAnsi="Times New Roman" w:cs="Times New Roman"/>
          <w:b/>
          <w:bCs/>
          <w:iCs/>
          <w:kern w:val="1"/>
          <w:sz w:val="24"/>
          <w:szCs w:val="24"/>
          <w:lang w:val="sr-Cyrl-CS" w:eastAsia="ar-SA"/>
        </w:rPr>
        <w:t xml:space="preserve"> „Аутоелектричарске услуге“</w:t>
      </w:r>
    </w:p>
    <w:p w:rsidR="001B0F7D"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b/>
          <w:kern w:val="1"/>
          <w:sz w:val="24"/>
          <w:szCs w:val="24"/>
          <w:lang w:eastAsia="ar-SA"/>
        </w:rPr>
      </w:pPr>
      <w:r w:rsidRPr="00D956E5">
        <w:rPr>
          <w:rFonts w:ascii="Times New Roman" w:eastAsia="Arial Unicode MS" w:hAnsi="Times New Roman" w:cs="Times New Roman"/>
          <w:b/>
          <w:kern w:val="1"/>
          <w:sz w:val="24"/>
          <w:szCs w:val="24"/>
          <w:lang w:eastAsia="ar-SA"/>
        </w:rPr>
        <w:t>Ознака из општег речника набавке:</w:t>
      </w:r>
    </w:p>
    <w:p w:rsidR="00962D3C" w:rsidRPr="00D956E5" w:rsidRDefault="00962D3C" w:rsidP="00962D3C">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val="sr-Cyrl-CS" w:eastAsia="ar-SA"/>
        </w:rPr>
      </w:pPr>
      <w:r w:rsidRPr="00D956E5">
        <w:rPr>
          <w:rFonts w:ascii="Times New Roman" w:eastAsia="Arial Unicode MS" w:hAnsi="Times New Roman" w:cs="Times New Roman"/>
          <w:kern w:val="1"/>
          <w:sz w:val="24"/>
          <w:szCs w:val="24"/>
          <w:lang w:eastAsia="ar-SA"/>
        </w:rPr>
        <w:t>50112000 – Услуге поправке и одржавања аутомобила</w:t>
      </w:r>
      <w:r w:rsidRPr="00D956E5">
        <w:rPr>
          <w:rFonts w:ascii="Times New Roman" w:eastAsia="Arial Unicode MS" w:hAnsi="Times New Roman" w:cs="Times New Roman"/>
          <w:kern w:val="1"/>
          <w:sz w:val="24"/>
          <w:szCs w:val="24"/>
          <w:lang w:eastAsia="ar-SA"/>
        </w:rPr>
        <w:tab/>
      </w:r>
    </w:p>
    <w:p w:rsidR="00962D3C" w:rsidRPr="00D956E5" w:rsidRDefault="00962D3C" w:rsidP="00962D3C">
      <w:pPr>
        <w:suppressAutoHyphens/>
        <w:autoSpaceDE w:val="0"/>
        <w:autoSpaceDN w:val="0"/>
        <w:adjustRightInd w:val="0"/>
        <w:spacing w:after="0" w:line="100" w:lineRule="atLeast"/>
        <w:rPr>
          <w:rFonts w:ascii="Times New Roman" w:eastAsia="Arial Unicode MS" w:hAnsi="Times New Roman" w:cs="Times New Roman"/>
          <w:kern w:val="1"/>
          <w:sz w:val="24"/>
          <w:szCs w:val="24"/>
          <w:lang w:eastAsia="ar-SA"/>
        </w:rPr>
      </w:pPr>
      <w:r w:rsidRPr="00D956E5">
        <w:rPr>
          <w:rFonts w:ascii="Times New Roman" w:eastAsia="Times New Roman" w:hAnsi="Times New Roman" w:cs="Times New Roman"/>
          <w:sz w:val="24"/>
          <w:szCs w:val="24"/>
        </w:rPr>
        <w:t>50116500</w:t>
      </w:r>
      <w:r w:rsidRPr="00D956E5">
        <w:rPr>
          <w:rFonts w:ascii="Times New Roman" w:eastAsia="Times New Roman" w:hAnsi="Times New Roman" w:cs="Times New Roman"/>
          <w:sz w:val="24"/>
          <w:szCs w:val="24"/>
          <w:lang w:val="sr-Cyrl-CS"/>
        </w:rPr>
        <w:t xml:space="preserve"> - </w:t>
      </w:r>
      <w:r w:rsidRPr="00D956E5">
        <w:rPr>
          <w:rFonts w:ascii="Times New Roman" w:eastAsia="Times New Roman" w:hAnsi="Times New Roman" w:cs="Times New Roman"/>
          <w:sz w:val="24"/>
          <w:szCs w:val="24"/>
        </w:rPr>
        <w:t>Услуге поправке гума, укључујући монтажу и центрирање</w:t>
      </w:r>
      <w:r w:rsidRPr="00D956E5">
        <w:rPr>
          <w:rFonts w:ascii="Times New Roman" w:eastAsia="Arial Unicode MS" w:hAnsi="Times New Roman" w:cs="Times New Roman"/>
          <w:kern w:val="1"/>
          <w:sz w:val="24"/>
          <w:szCs w:val="24"/>
          <w:lang w:eastAsia="ar-SA"/>
        </w:rPr>
        <w:tab/>
      </w:r>
    </w:p>
    <w:p w:rsidR="00962D3C" w:rsidRPr="00D956E5" w:rsidRDefault="00962D3C"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val="sr-Cyrl-CS" w:eastAsia="ar-SA"/>
        </w:rPr>
      </w:pPr>
    </w:p>
    <w:p w:rsidR="001B0F7D" w:rsidRPr="00D956E5" w:rsidRDefault="001B0F7D" w:rsidP="001B0F7D">
      <w:pPr>
        <w:suppressAutoHyphens/>
        <w:spacing w:after="0" w:line="100" w:lineRule="atLeast"/>
        <w:jc w:val="both"/>
        <w:rPr>
          <w:rFonts w:ascii="Times New Roman" w:eastAsia="Arial Unicode MS" w:hAnsi="Times New Roman" w:cs="Times New Roman"/>
          <w:b/>
          <w:kern w:val="1"/>
          <w:sz w:val="24"/>
          <w:szCs w:val="24"/>
          <w:lang w:val="sr-Cyrl-CS" w:eastAsia="ar-SA"/>
        </w:rPr>
      </w:pPr>
      <w:r w:rsidRPr="00D956E5">
        <w:rPr>
          <w:rFonts w:ascii="Times New Roman" w:eastAsia="Arial Unicode MS" w:hAnsi="Times New Roman" w:cs="Times New Roman"/>
          <w:b/>
          <w:kern w:val="1"/>
          <w:sz w:val="24"/>
          <w:szCs w:val="24"/>
          <w:lang w:val="sr-Cyrl-CS" w:eastAsia="ar-SA"/>
        </w:rPr>
        <w:t>Опис предмета јавне набавке:</w:t>
      </w:r>
    </w:p>
    <w:p w:rsidR="00962D3C" w:rsidRPr="00D956E5" w:rsidRDefault="001B0F7D" w:rsidP="00962D3C">
      <w:pPr>
        <w:suppressAutoHyphens/>
        <w:autoSpaceDE w:val="0"/>
        <w:autoSpaceDN w:val="0"/>
        <w:adjustRightInd w:val="0"/>
        <w:spacing w:after="0" w:line="100" w:lineRule="atLeast"/>
        <w:jc w:val="both"/>
        <w:rPr>
          <w:rFonts w:ascii="Times New Roman" w:eastAsia="Arial Unicode MS" w:hAnsi="Times New Roman" w:cs="Times New Roman"/>
          <w:b/>
          <w:bCs/>
          <w:kern w:val="1"/>
          <w:sz w:val="24"/>
          <w:szCs w:val="24"/>
          <w:lang w:val="sr-Cyrl-CS" w:eastAsia="ar-SA"/>
        </w:rPr>
      </w:pPr>
      <w:r w:rsidRPr="00D956E5">
        <w:rPr>
          <w:rFonts w:ascii="Times New Roman" w:eastAsia="Arial Unicode MS" w:hAnsi="Times New Roman" w:cs="Times New Roman"/>
          <w:kern w:val="1"/>
          <w:sz w:val="24"/>
          <w:szCs w:val="24"/>
          <w:lang w:eastAsia="ar-SA"/>
        </w:rPr>
        <w:t xml:space="preserve">Предмет јавне набавке број </w:t>
      </w:r>
      <w:r w:rsidR="006233FB">
        <w:rPr>
          <w:rFonts w:ascii="Times New Roman" w:eastAsia="Arial Unicode MS" w:hAnsi="Times New Roman" w:cs="Times New Roman"/>
          <w:kern w:val="1"/>
          <w:sz w:val="24"/>
          <w:szCs w:val="24"/>
          <w:lang w:val="sr-Cyrl-CS" w:eastAsia="ar-SA"/>
        </w:rPr>
        <w:t>21</w:t>
      </w:r>
      <w:r w:rsidR="00962D3C" w:rsidRPr="00D956E5">
        <w:rPr>
          <w:rFonts w:ascii="Times New Roman" w:eastAsia="Arial Unicode MS" w:hAnsi="Times New Roman" w:cs="Times New Roman"/>
          <w:kern w:val="1"/>
          <w:sz w:val="24"/>
          <w:szCs w:val="24"/>
          <w:lang w:val="sr-Cyrl-CS" w:eastAsia="ar-SA"/>
        </w:rPr>
        <w:t>/</w:t>
      </w:r>
      <w:r w:rsidR="0021719C">
        <w:rPr>
          <w:rFonts w:ascii="Times New Roman" w:eastAsia="Arial Unicode MS" w:hAnsi="Times New Roman" w:cs="Times New Roman"/>
          <w:kern w:val="1"/>
          <w:sz w:val="24"/>
          <w:szCs w:val="24"/>
          <w:lang w:val="sr-Cyrl-CS" w:eastAsia="ar-SA"/>
        </w:rPr>
        <w:t>20</w:t>
      </w:r>
      <w:r w:rsidRPr="00D956E5">
        <w:rPr>
          <w:rFonts w:ascii="Times New Roman" w:eastAsia="Arial Unicode MS" w:hAnsi="Times New Roman" w:cs="Times New Roman"/>
          <w:kern w:val="1"/>
          <w:sz w:val="24"/>
          <w:szCs w:val="24"/>
          <w:lang w:eastAsia="ar-SA"/>
        </w:rPr>
        <w:t xml:space="preserve"> су услуге</w:t>
      </w:r>
      <w:proofErr w:type="gramStart"/>
      <w:r w:rsidRPr="00D956E5">
        <w:rPr>
          <w:rFonts w:ascii="Times New Roman" w:eastAsia="Arial Unicode MS" w:hAnsi="Times New Roman" w:cs="Times New Roman"/>
          <w:kern w:val="1"/>
          <w:sz w:val="24"/>
          <w:szCs w:val="24"/>
          <w:lang w:eastAsia="ar-SA"/>
        </w:rPr>
        <w:t xml:space="preserve">:  </w:t>
      </w:r>
      <w:r w:rsidR="00962D3C" w:rsidRPr="00D956E5">
        <w:rPr>
          <w:rFonts w:ascii="Times New Roman" w:eastAsia="Arial Unicode MS" w:hAnsi="Times New Roman" w:cs="Times New Roman"/>
          <w:b/>
          <w:bCs/>
          <w:kern w:val="1"/>
          <w:sz w:val="24"/>
          <w:szCs w:val="24"/>
          <w:lang w:eastAsia="ar-SA"/>
        </w:rPr>
        <w:t>,,</w:t>
      </w:r>
      <w:proofErr w:type="gramEnd"/>
      <w:r w:rsidR="00962D3C" w:rsidRPr="00D956E5">
        <w:rPr>
          <w:rFonts w:ascii="Times New Roman" w:eastAsia="Arial Unicode MS" w:hAnsi="Times New Roman" w:cs="Times New Roman"/>
          <w:b/>
          <w:bCs/>
          <w:kern w:val="1"/>
          <w:sz w:val="24"/>
          <w:szCs w:val="24"/>
          <w:lang w:eastAsia="ar-SA"/>
        </w:rPr>
        <w:t>Услуге поправке и одржавања возила”</w:t>
      </w:r>
    </w:p>
    <w:p w:rsidR="00621A09" w:rsidRDefault="006233FB" w:rsidP="002137C0">
      <w:pPr>
        <w:suppressAutoHyphens/>
        <w:autoSpaceDE w:val="0"/>
        <w:autoSpaceDN w:val="0"/>
        <w:adjustRightInd w:val="0"/>
        <w:spacing w:after="0" w:line="100" w:lineRule="atLeast"/>
        <w:jc w:val="both"/>
        <w:rPr>
          <w:rFonts w:ascii="Times New Roman" w:eastAsia="Arial Unicode MS" w:hAnsi="Times New Roman" w:cs="Times New Roman"/>
          <w:b/>
          <w:bCs/>
          <w:iCs/>
          <w:kern w:val="1"/>
          <w:sz w:val="24"/>
          <w:szCs w:val="24"/>
          <w:lang w:val="sr-Cyrl-CS" w:eastAsia="ar-SA"/>
        </w:rPr>
      </w:pPr>
      <w:r>
        <w:rPr>
          <w:rFonts w:ascii="Times New Roman" w:eastAsia="Arial Unicode MS" w:hAnsi="Times New Roman" w:cs="Times New Roman"/>
          <w:b/>
          <w:bCs/>
          <w:iCs/>
          <w:kern w:val="1"/>
          <w:sz w:val="24"/>
          <w:szCs w:val="24"/>
          <w:lang w:val="sr-Cyrl-CS" w:eastAsia="ar-SA"/>
        </w:rPr>
        <w:t>Партија 1</w:t>
      </w:r>
      <w:r w:rsidR="00962D3C" w:rsidRPr="00D956E5">
        <w:rPr>
          <w:rFonts w:ascii="Times New Roman" w:eastAsia="Arial Unicode MS" w:hAnsi="Times New Roman" w:cs="Times New Roman"/>
          <w:b/>
          <w:bCs/>
          <w:iCs/>
          <w:kern w:val="1"/>
          <w:sz w:val="24"/>
          <w:szCs w:val="24"/>
          <w:lang w:val="sr-Cyrl-CS" w:eastAsia="ar-SA"/>
        </w:rPr>
        <w:t xml:space="preserve"> „Вулканизерске услуге“</w:t>
      </w:r>
      <w:r w:rsidR="002137C0">
        <w:rPr>
          <w:rFonts w:ascii="Times New Roman" w:eastAsia="Arial Unicode MS" w:hAnsi="Times New Roman" w:cs="Times New Roman"/>
          <w:b/>
          <w:bCs/>
          <w:iCs/>
          <w:kern w:val="1"/>
          <w:sz w:val="24"/>
          <w:szCs w:val="24"/>
          <w:lang w:val="sr-Cyrl-CS" w:eastAsia="ar-SA"/>
        </w:rPr>
        <w:t xml:space="preserve">, </w:t>
      </w:r>
    </w:p>
    <w:p w:rsidR="00962D3C" w:rsidRPr="00D956E5" w:rsidRDefault="00962D3C" w:rsidP="002137C0">
      <w:pPr>
        <w:suppressAutoHyphens/>
        <w:autoSpaceDE w:val="0"/>
        <w:autoSpaceDN w:val="0"/>
        <w:adjustRightInd w:val="0"/>
        <w:spacing w:after="0" w:line="100" w:lineRule="atLeast"/>
        <w:jc w:val="both"/>
        <w:rPr>
          <w:rFonts w:ascii="Times New Roman" w:eastAsia="Arial Unicode MS" w:hAnsi="Times New Roman" w:cs="Times New Roman"/>
          <w:b/>
          <w:bCs/>
          <w:iCs/>
          <w:kern w:val="1"/>
          <w:sz w:val="24"/>
          <w:szCs w:val="24"/>
          <w:lang w:val="sr-Cyrl-CS" w:eastAsia="ar-SA"/>
        </w:rPr>
      </w:pPr>
      <w:r w:rsidRPr="00D956E5">
        <w:rPr>
          <w:rFonts w:ascii="Times New Roman" w:eastAsia="Arial Unicode MS" w:hAnsi="Times New Roman" w:cs="Times New Roman"/>
          <w:b/>
          <w:bCs/>
          <w:iCs/>
          <w:kern w:val="1"/>
          <w:sz w:val="24"/>
          <w:szCs w:val="24"/>
          <w:lang w:val="sr-Cyrl-CS" w:eastAsia="ar-SA"/>
        </w:rPr>
        <w:t xml:space="preserve">Партија </w:t>
      </w:r>
      <w:r w:rsidR="006233FB">
        <w:rPr>
          <w:rFonts w:ascii="Times New Roman" w:eastAsia="Arial Unicode MS" w:hAnsi="Times New Roman" w:cs="Times New Roman"/>
          <w:b/>
          <w:bCs/>
          <w:iCs/>
          <w:kern w:val="1"/>
          <w:sz w:val="24"/>
          <w:szCs w:val="24"/>
          <w:lang w:val="sr-Cyrl-CS" w:eastAsia="ar-SA"/>
        </w:rPr>
        <w:t>2</w:t>
      </w:r>
      <w:r w:rsidRPr="00D956E5">
        <w:rPr>
          <w:rFonts w:ascii="Times New Roman" w:eastAsia="Arial Unicode MS" w:hAnsi="Times New Roman" w:cs="Times New Roman"/>
          <w:b/>
          <w:bCs/>
          <w:iCs/>
          <w:kern w:val="1"/>
          <w:sz w:val="24"/>
          <w:szCs w:val="24"/>
          <w:lang w:val="sr-Cyrl-CS" w:eastAsia="ar-SA"/>
        </w:rPr>
        <w:t xml:space="preserve"> „Аутоелектричарске услуге“</w:t>
      </w: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color w:val="000000"/>
          <w:kern w:val="1"/>
          <w:sz w:val="24"/>
          <w:szCs w:val="24"/>
          <w:lang w:val="sr-Cyrl-CS" w:eastAsia="ar-SA"/>
        </w:rPr>
        <w:t>2.</w:t>
      </w:r>
      <w:r w:rsidRPr="001B0F7D">
        <w:rPr>
          <w:rFonts w:ascii="Times New Roman" w:eastAsia="Arial Unicode MS" w:hAnsi="Times New Roman" w:cs="Times New Roman"/>
          <w:b/>
          <w:bCs/>
          <w:i/>
          <w:iCs/>
          <w:color w:val="000000"/>
          <w:kern w:val="1"/>
          <w:sz w:val="24"/>
          <w:szCs w:val="24"/>
          <w:lang w:val="sr-Cyrl-CS" w:eastAsia="ar-SA"/>
        </w:rPr>
        <w:t xml:space="preserve"> </w:t>
      </w:r>
      <w:r w:rsidRPr="001B0F7D">
        <w:rPr>
          <w:rFonts w:ascii="Times New Roman" w:eastAsia="Arial Unicode MS" w:hAnsi="Times New Roman" w:cs="Times New Roman"/>
          <w:b/>
          <w:bCs/>
          <w:color w:val="000000"/>
          <w:kern w:val="1"/>
          <w:sz w:val="24"/>
          <w:szCs w:val="24"/>
          <w:lang w:val="sr-Cyrl-CS" w:eastAsia="ar-SA"/>
        </w:rPr>
        <w:t>Партије</w:t>
      </w: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eastAsia="ar-SA"/>
        </w:rPr>
      </w:pPr>
      <w:r w:rsidRPr="001B0F7D">
        <w:rPr>
          <w:rFonts w:ascii="Times New Roman" w:eastAsia="Arial Unicode MS" w:hAnsi="Times New Roman" w:cs="Times New Roman"/>
          <w:bCs/>
          <w:color w:val="000000"/>
          <w:kern w:val="1"/>
          <w:sz w:val="24"/>
          <w:szCs w:val="24"/>
          <w:lang w:eastAsia="ar-SA"/>
        </w:rPr>
        <w:t xml:space="preserve">Набавка се спроводи у </w:t>
      </w:r>
      <w:r w:rsidR="006233FB">
        <w:rPr>
          <w:rFonts w:ascii="Times New Roman" w:eastAsia="Arial Unicode MS" w:hAnsi="Times New Roman" w:cs="Times New Roman"/>
          <w:bCs/>
          <w:color w:val="000000"/>
          <w:kern w:val="1"/>
          <w:sz w:val="24"/>
          <w:szCs w:val="24"/>
          <w:lang w:eastAsia="ar-SA"/>
        </w:rPr>
        <w:t>две</w:t>
      </w:r>
      <w:r w:rsidRPr="001B0F7D">
        <w:rPr>
          <w:rFonts w:ascii="Times New Roman" w:eastAsia="Arial Unicode MS" w:hAnsi="Times New Roman" w:cs="Times New Roman"/>
          <w:bCs/>
          <w:color w:val="000000"/>
          <w:kern w:val="1"/>
          <w:sz w:val="24"/>
          <w:szCs w:val="24"/>
          <w:lang w:eastAsia="ar-SA"/>
        </w:rPr>
        <w:t xml:space="preserve"> партије:</w:t>
      </w:r>
    </w:p>
    <w:p w:rsidR="00962D3C" w:rsidRPr="00962D3C" w:rsidRDefault="00962D3C" w:rsidP="002137C0">
      <w:pPr>
        <w:suppressAutoHyphens/>
        <w:autoSpaceDE w:val="0"/>
        <w:autoSpaceDN w:val="0"/>
        <w:adjustRightInd w:val="0"/>
        <w:spacing w:after="0" w:line="100" w:lineRule="atLeast"/>
        <w:jc w:val="both"/>
        <w:rPr>
          <w:rFonts w:ascii="Times New Roman" w:eastAsia="Arial Unicode MS" w:hAnsi="Times New Roman" w:cs="Times New Roman"/>
          <w:bCs/>
          <w:iCs/>
          <w:color w:val="000000"/>
          <w:kern w:val="1"/>
          <w:sz w:val="24"/>
          <w:szCs w:val="24"/>
          <w:lang w:val="sr-Cyrl-CS" w:eastAsia="ar-SA"/>
        </w:rPr>
      </w:pPr>
      <w:r w:rsidRPr="00962D3C">
        <w:rPr>
          <w:rFonts w:ascii="Times New Roman" w:eastAsia="Arial Unicode MS" w:hAnsi="Times New Roman" w:cs="Times New Roman"/>
          <w:bCs/>
          <w:iCs/>
          <w:color w:val="000000"/>
          <w:kern w:val="1"/>
          <w:sz w:val="24"/>
          <w:szCs w:val="24"/>
          <w:lang w:val="sr-Cyrl-CS" w:eastAsia="ar-SA"/>
        </w:rPr>
        <w:t xml:space="preserve">Партија </w:t>
      </w:r>
      <w:r w:rsidR="006233FB">
        <w:rPr>
          <w:rFonts w:ascii="Times New Roman" w:eastAsia="Arial Unicode MS" w:hAnsi="Times New Roman" w:cs="Times New Roman"/>
          <w:bCs/>
          <w:iCs/>
          <w:color w:val="000000"/>
          <w:kern w:val="1"/>
          <w:sz w:val="24"/>
          <w:szCs w:val="24"/>
          <w:lang w:val="sr-Cyrl-CS" w:eastAsia="ar-SA"/>
        </w:rPr>
        <w:t>1</w:t>
      </w:r>
      <w:r w:rsidRPr="00962D3C">
        <w:rPr>
          <w:rFonts w:ascii="Times New Roman" w:eastAsia="Arial Unicode MS" w:hAnsi="Times New Roman" w:cs="Times New Roman"/>
          <w:bCs/>
          <w:iCs/>
          <w:color w:val="000000"/>
          <w:kern w:val="1"/>
          <w:sz w:val="24"/>
          <w:szCs w:val="24"/>
          <w:lang w:val="sr-Cyrl-CS" w:eastAsia="ar-SA"/>
        </w:rPr>
        <w:t xml:space="preserve"> „Вулканизерске услуге“ и</w:t>
      </w:r>
      <w:r w:rsidR="002137C0">
        <w:rPr>
          <w:rFonts w:ascii="Times New Roman" w:eastAsia="Arial Unicode MS" w:hAnsi="Times New Roman" w:cs="Times New Roman"/>
          <w:bCs/>
          <w:iCs/>
          <w:color w:val="000000"/>
          <w:kern w:val="1"/>
          <w:sz w:val="24"/>
          <w:szCs w:val="24"/>
          <w:lang w:val="sr-Cyrl-CS" w:eastAsia="ar-SA"/>
        </w:rPr>
        <w:t xml:space="preserve"> </w:t>
      </w:r>
      <w:r w:rsidRPr="00962D3C">
        <w:rPr>
          <w:rFonts w:ascii="Times New Roman" w:eastAsia="Arial Unicode MS" w:hAnsi="Times New Roman" w:cs="Times New Roman"/>
          <w:bCs/>
          <w:iCs/>
          <w:color w:val="000000"/>
          <w:kern w:val="1"/>
          <w:sz w:val="24"/>
          <w:szCs w:val="24"/>
          <w:lang w:val="sr-Cyrl-CS" w:eastAsia="ar-SA"/>
        </w:rPr>
        <w:t xml:space="preserve">Партија </w:t>
      </w:r>
      <w:r w:rsidR="006233FB">
        <w:rPr>
          <w:rFonts w:ascii="Times New Roman" w:eastAsia="Arial Unicode MS" w:hAnsi="Times New Roman" w:cs="Times New Roman"/>
          <w:bCs/>
          <w:iCs/>
          <w:color w:val="000000"/>
          <w:kern w:val="1"/>
          <w:sz w:val="24"/>
          <w:szCs w:val="24"/>
          <w:lang w:val="sr-Cyrl-CS" w:eastAsia="ar-SA"/>
        </w:rPr>
        <w:t>2</w:t>
      </w:r>
      <w:r w:rsidRPr="00962D3C">
        <w:rPr>
          <w:rFonts w:ascii="Times New Roman" w:eastAsia="Arial Unicode MS" w:hAnsi="Times New Roman" w:cs="Times New Roman"/>
          <w:bCs/>
          <w:iCs/>
          <w:color w:val="000000"/>
          <w:kern w:val="1"/>
          <w:sz w:val="24"/>
          <w:szCs w:val="24"/>
          <w:lang w:val="sr-Cyrl-CS" w:eastAsia="ar-SA"/>
        </w:rPr>
        <w:t xml:space="preserve"> „Аутоелектричарске услуге“.</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III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962D3C" w:rsidRDefault="006233FB" w:rsidP="001B0F7D">
      <w:pPr>
        <w:suppressAutoHyphens/>
        <w:spacing w:after="0" w:line="100" w:lineRule="atLeast"/>
        <w:jc w:val="both"/>
        <w:rPr>
          <w:rFonts w:ascii="Times New Roman" w:eastAsia="Arial Unicode MS" w:hAnsi="Times New Roman" w:cs="Times New Roman"/>
          <w:b/>
          <w:bCs/>
          <w:iCs/>
          <w:color w:val="000000"/>
          <w:kern w:val="1"/>
          <w:sz w:val="24"/>
          <w:szCs w:val="24"/>
          <w:lang w:val="sr-Cyrl-CS" w:eastAsia="ar-SA"/>
        </w:rPr>
      </w:pPr>
      <w:r>
        <w:rPr>
          <w:rFonts w:ascii="Times New Roman" w:eastAsia="Arial Unicode MS" w:hAnsi="Times New Roman" w:cs="Times New Roman"/>
          <w:b/>
          <w:bCs/>
          <w:iCs/>
          <w:color w:val="000000"/>
          <w:kern w:val="1"/>
          <w:sz w:val="24"/>
          <w:szCs w:val="24"/>
          <w:lang w:val="sr-Cyrl-CS" w:eastAsia="ar-SA"/>
        </w:rPr>
        <w:t>ПАРТИЈА 1</w:t>
      </w:r>
      <w:r w:rsidR="00962D3C">
        <w:rPr>
          <w:rFonts w:ascii="Times New Roman" w:eastAsia="Arial Unicode MS" w:hAnsi="Times New Roman" w:cs="Times New Roman"/>
          <w:b/>
          <w:bCs/>
          <w:iCs/>
          <w:color w:val="000000"/>
          <w:kern w:val="1"/>
          <w:sz w:val="24"/>
          <w:szCs w:val="24"/>
          <w:lang w:val="sr-Cyrl-CS" w:eastAsia="ar-SA"/>
        </w:rPr>
        <w:t>.</w:t>
      </w:r>
      <w:r w:rsidR="00962D3C" w:rsidRPr="00962D3C">
        <w:rPr>
          <w:rFonts w:ascii="Times New Roman" w:eastAsia="Arial Unicode MS" w:hAnsi="Times New Roman" w:cs="Times New Roman"/>
          <w:b/>
          <w:bCs/>
          <w:iCs/>
          <w:color w:val="000000"/>
          <w:kern w:val="1"/>
          <w:sz w:val="24"/>
          <w:szCs w:val="24"/>
          <w:lang w:val="sr-Cyrl-CS" w:eastAsia="ar-SA"/>
        </w:rPr>
        <w:t xml:space="preserve"> Вулканизерске услуге</w:t>
      </w:r>
    </w:p>
    <w:p w:rsidR="00962D3C" w:rsidRDefault="00962D3C" w:rsidP="00962D3C">
      <w:pPr>
        <w:suppressAutoHyphens/>
        <w:spacing w:after="0" w:line="100" w:lineRule="atLeast"/>
        <w:ind w:firstLine="15"/>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Предмет набавке су услуге везане за </w:t>
      </w:r>
      <w:r>
        <w:rPr>
          <w:rFonts w:ascii="Times New Roman" w:eastAsia="Arial Unicode MS" w:hAnsi="Times New Roman" w:cs="Times New Roman"/>
          <w:color w:val="000000"/>
          <w:kern w:val="1"/>
          <w:sz w:val="24"/>
          <w:szCs w:val="24"/>
          <w:lang w:val="sr-Cyrl-CS" w:eastAsia="ar-SA"/>
        </w:rPr>
        <w:t xml:space="preserve">вулканизерске услуге и то на путничким и </w:t>
      </w:r>
      <w:r>
        <w:rPr>
          <w:rFonts w:ascii="Times New Roman" w:eastAsia="Arial Unicode MS" w:hAnsi="Times New Roman" w:cs="Times New Roman"/>
          <w:color w:val="000000"/>
          <w:kern w:val="1"/>
          <w:sz w:val="24"/>
          <w:szCs w:val="24"/>
          <w:lang w:eastAsia="ar-SA"/>
        </w:rPr>
        <w:t>теретни</w:t>
      </w:r>
      <w:r>
        <w:rPr>
          <w:rFonts w:ascii="Times New Roman" w:eastAsia="Arial Unicode MS" w:hAnsi="Times New Roman" w:cs="Times New Roman"/>
          <w:color w:val="000000"/>
          <w:kern w:val="1"/>
          <w:sz w:val="24"/>
          <w:szCs w:val="24"/>
          <w:lang w:val="sr-Cyrl-CS" w:eastAsia="ar-SA"/>
        </w:rPr>
        <w:t>м</w:t>
      </w:r>
      <w:r w:rsidRPr="001B0F7D">
        <w:rPr>
          <w:rFonts w:ascii="Times New Roman" w:eastAsia="Arial Unicode MS" w:hAnsi="Times New Roman" w:cs="Times New Roman"/>
          <w:color w:val="000000"/>
          <w:kern w:val="1"/>
          <w:sz w:val="24"/>
          <w:szCs w:val="24"/>
          <w:lang w:eastAsia="ar-SA"/>
        </w:rPr>
        <w:t xml:space="preserve"> возил</w:t>
      </w:r>
      <w:r>
        <w:rPr>
          <w:rFonts w:ascii="Times New Roman" w:eastAsia="Arial Unicode MS" w:hAnsi="Times New Roman" w:cs="Times New Roman"/>
          <w:color w:val="000000"/>
          <w:kern w:val="1"/>
          <w:sz w:val="24"/>
          <w:szCs w:val="24"/>
          <w:lang w:val="sr-Cyrl-CS" w:eastAsia="ar-SA"/>
        </w:rPr>
        <w:t>има</w:t>
      </w:r>
      <w:r>
        <w:rPr>
          <w:rFonts w:ascii="Times New Roman" w:eastAsia="Arial Unicode MS" w:hAnsi="Times New Roman" w:cs="Times New Roman"/>
          <w:color w:val="000000"/>
          <w:kern w:val="1"/>
          <w:sz w:val="24"/>
          <w:szCs w:val="24"/>
          <w:lang w:eastAsia="ar-SA"/>
        </w:rPr>
        <w:t xml:space="preserve"> </w:t>
      </w:r>
      <w:r>
        <w:rPr>
          <w:rFonts w:ascii="Times New Roman" w:eastAsia="Arial Unicode MS" w:hAnsi="Times New Roman" w:cs="Times New Roman"/>
          <w:color w:val="000000"/>
          <w:kern w:val="1"/>
          <w:sz w:val="24"/>
          <w:szCs w:val="24"/>
          <w:lang w:val="sr-Cyrl-CS" w:eastAsia="ar-SA"/>
        </w:rPr>
        <w:t>које обухватају</w:t>
      </w:r>
      <w:r w:rsidRPr="001B0F7D">
        <w:rPr>
          <w:rFonts w:ascii="Times New Roman" w:eastAsia="Arial Unicode MS" w:hAnsi="Times New Roman" w:cs="Times New Roman"/>
          <w:color w:val="000000"/>
          <w:kern w:val="1"/>
          <w:sz w:val="24"/>
          <w:szCs w:val="24"/>
          <w:lang w:eastAsia="ar-SA"/>
        </w:rPr>
        <w:t>:</w:t>
      </w:r>
    </w:p>
    <w:p w:rsidR="00A62904" w:rsidRPr="00A62904" w:rsidRDefault="00A62904" w:rsidP="00962D3C">
      <w:pPr>
        <w:suppressAutoHyphens/>
        <w:spacing w:after="0" w:line="100" w:lineRule="atLeast"/>
        <w:ind w:firstLine="15"/>
        <w:jc w:val="both"/>
        <w:rPr>
          <w:rFonts w:ascii="Times New Roman" w:eastAsia="Arial Unicode MS" w:hAnsi="Times New Roman" w:cs="Times New Roman"/>
          <w:color w:val="000000"/>
          <w:kern w:val="1"/>
          <w:sz w:val="24"/>
          <w:szCs w:val="24"/>
          <w:lang w:val="sr-Cyrl-CS" w:eastAsia="ar-SA"/>
        </w:rPr>
      </w:pPr>
    </w:p>
    <w:tbl>
      <w:tblPr>
        <w:tblStyle w:val="TableGrid"/>
        <w:tblW w:w="0" w:type="auto"/>
        <w:tblInd w:w="640" w:type="dxa"/>
        <w:tblLook w:val="04A0"/>
      </w:tblPr>
      <w:tblGrid>
        <w:gridCol w:w="573"/>
        <w:gridCol w:w="5558"/>
      </w:tblGrid>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Р.б.</w:t>
            </w:r>
          </w:p>
        </w:tc>
        <w:tc>
          <w:tcPr>
            <w:tcW w:w="5558" w:type="dxa"/>
          </w:tcPr>
          <w:p w:rsidR="00962D3C" w:rsidRPr="00700F3F" w:rsidRDefault="00962D3C" w:rsidP="001B0F7D">
            <w:pPr>
              <w:suppressAutoHyphens/>
              <w:spacing w:line="100" w:lineRule="atLeast"/>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Опис услуге</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w:t>
            </w:r>
          </w:p>
        </w:tc>
        <w:tc>
          <w:tcPr>
            <w:tcW w:w="5558" w:type="dxa"/>
          </w:tcPr>
          <w:p w:rsidR="00962D3C" w:rsidRPr="00700F3F" w:rsidRDefault="00962D3C" w:rsidP="00962D3C">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Вулканизирање гуме – за теретна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2.</w:t>
            </w:r>
          </w:p>
        </w:tc>
        <w:tc>
          <w:tcPr>
            <w:tcW w:w="5558" w:type="dxa"/>
          </w:tcPr>
          <w:p w:rsidR="00962D3C" w:rsidRPr="00700F3F" w:rsidRDefault="00962D3C" w:rsidP="00962D3C">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Вулканизирање гуме – за путничка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3.</w:t>
            </w:r>
          </w:p>
        </w:tc>
        <w:tc>
          <w:tcPr>
            <w:tcW w:w="5558" w:type="dxa"/>
          </w:tcPr>
          <w:p w:rsidR="00962D3C" w:rsidRPr="00700F3F" w:rsidRDefault="00962D3C" w:rsidP="00700F3F">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Лепљење</w:t>
            </w:r>
            <w:r w:rsidR="00700F3F" w:rsidRPr="00700F3F">
              <w:rPr>
                <w:rFonts w:eastAsia="Arial Unicode MS"/>
                <w:bCs/>
                <w:iCs/>
                <w:color w:val="000000"/>
                <w:kern w:val="1"/>
                <w:sz w:val="24"/>
                <w:szCs w:val="24"/>
                <w:lang w:val="sr-Cyrl-CS" w:eastAsia="ar-SA"/>
              </w:rPr>
              <w:t xml:space="preserve"> унутрашње </w:t>
            </w:r>
            <w:r w:rsidRPr="00700F3F">
              <w:rPr>
                <w:rFonts w:eastAsia="Arial Unicode MS"/>
                <w:bCs/>
                <w:iCs/>
                <w:color w:val="000000"/>
                <w:kern w:val="1"/>
                <w:sz w:val="24"/>
                <w:szCs w:val="24"/>
                <w:lang w:val="sr-Cyrl-CS" w:eastAsia="ar-SA"/>
              </w:rPr>
              <w:t xml:space="preserve"> гум</w:t>
            </w:r>
            <w:r w:rsidR="00700F3F" w:rsidRPr="00700F3F">
              <w:rPr>
                <w:rFonts w:eastAsia="Arial Unicode MS"/>
                <w:bCs/>
                <w:iCs/>
                <w:color w:val="000000"/>
                <w:kern w:val="1"/>
                <w:sz w:val="24"/>
                <w:szCs w:val="24"/>
                <w:lang w:val="sr-Cyrl-CS" w:eastAsia="ar-SA"/>
              </w:rPr>
              <w:t>е</w:t>
            </w:r>
            <w:r w:rsidRPr="00700F3F">
              <w:rPr>
                <w:rFonts w:eastAsia="Arial Unicode MS"/>
                <w:bCs/>
                <w:iCs/>
                <w:color w:val="000000"/>
                <w:kern w:val="1"/>
                <w:sz w:val="24"/>
                <w:szCs w:val="24"/>
                <w:lang w:val="sr-Cyrl-CS" w:eastAsia="ar-SA"/>
              </w:rPr>
              <w:t xml:space="preserve"> – за теретна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4.</w:t>
            </w:r>
          </w:p>
        </w:tc>
        <w:tc>
          <w:tcPr>
            <w:tcW w:w="5558" w:type="dxa"/>
          </w:tcPr>
          <w:p w:rsidR="00962D3C" w:rsidRPr="00700F3F" w:rsidRDefault="00962D3C" w:rsidP="00700F3F">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Леп</w:t>
            </w:r>
            <w:r w:rsidR="00700F3F" w:rsidRPr="00700F3F">
              <w:rPr>
                <w:rFonts w:eastAsia="Arial Unicode MS"/>
                <w:bCs/>
                <w:iCs/>
                <w:color w:val="000000"/>
                <w:kern w:val="1"/>
                <w:sz w:val="24"/>
                <w:szCs w:val="24"/>
                <w:lang w:val="sr-Cyrl-CS" w:eastAsia="ar-SA"/>
              </w:rPr>
              <w:t>љ</w:t>
            </w:r>
            <w:r w:rsidRPr="00700F3F">
              <w:rPr>
                <w:rFonts w:eastAsia="Arial Unicode MS"/>
                <w:bCs/>
                <w:iCs/>
                <w:color w:val="000000"/>
                <w:kern w:val="1"/>
                <w:sz w:val="24"/>
                <w:szCs w:val="24"/>
                <w:lang w:val="sr-Cyrl-CS" w:eastAsia="ar-SA"/>
              </w:rPr>
              <w:t xml:space="preserve">ење </w:t>
            </w:r>
            <w:r w:rsidR="00700F3F" w:rsidRPr="00700F3F">
              <w:rPr>
                <w:rFonts w:eastAsia="Arial Unicode MS"/>
                <w:bCs/>
                <w:iCs/>
                <w:color w:val="000000"/>
                <w:kern w:val="1"/>
                <w:sz w:val="24"/>
                <w:szCs w:val="24"/>
                <w:lang w:val="sr-Cyrl-CS" w:eastAsia="ar-SA"/>
              </w:rPr>
              <w:t xml:space="preserve">унутрашње </w:t>
            </w:r>
            <w:r w:rsidRPr="00700F3F">
              <w:rPr>
                <w:rFonts w:eastAsia="Arial Unicode MS"/>
                <w:bCs/>
                <w:iCs/>
                <w:color w:val="000000"/>
                <w:kern w:val="1"/>
                <w:sz w:val="24"/>
                <w:szCs w:val="24"/>
                <w:lang w:val="sr-Cyrl-CS" w:eastAsia="ar-SA"/>
              </w:rPr>
              <w:t>гума – за путничка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5.</w:t>
            </w:r>
          </w:p>
        </w:tc>
        <w:tc>
          <w:tcPr>
            <w:tcW w:w="5558" w:type="dxa"/>
          </w:tcPr>
          <w:p w:rsidR="00962D3C" w:rsidRPr="00700F3F" w:rsidRDefault="00962D3C" w:rsidP="00700F3F">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 xml:space="preserve">Чеповање </w:t>
            </w:r>
            <w:r w:rsidR="00700F3F" w:rsidRPr="00700F3F">
              <w:rPr>
                <w:rFonts w:eastAsia="Arial Unicode MS"/>
                <w:bCs/>
                <w:iCs/>
                <w:color w:val="000000"/>
                <w:kern w:val="1"/>
                <w:sz w:val="24"/>
                <w:szCs w:val="24"/>
                <w:lang w:val="sr-Cyrl-CS" w:eastAsia="ar-SA"/>
              </w:rPr>
              <w:t xml:space="preserve">спољне </w:t>
            </w:r>
            <w:r w:rsidRPr="00700F3F">
              <w:rPr>
                <w:rFonts w:eastAsia="Arial Unicode MS"/>
                <w:bCs/>
                <w:iCs/>
                <w:color w:val="000000"/>
                <w:kern w:val="1"/>
                <w:sz w:val="24"/>
                <w:szCs w:val="24"/>
                <w:lang w:val="sr-Cyrl-CS" w:eastAsia="ar-SA"/>
              </w:rPr>
              <w:t>гум</w:t>
            </w:r>
            <w:r w:rsidR="00700F3F" w:rsidRPr="00700F3F">
              <w:rPr>
                <w:rFonts w:eastAsia="Arial Unicode MS"/>
                <w:bCs/>
                <w:iCs/>
                <w:color w:val="000000"/>
                <w:kern w:val="1"/>
                <w:sz w:val="24"/>
                <w:szCs w:val="24"/>
                <w:lang w:val="sr-Cyrl-CS" w:eastAsia="ar-SA"/>
              </w:rPr>
              <w:t>е</w:t>
            </w:r>
            <w:r w:rsidRPr="00700F3F">
              <w:rPr>
                <w:rFonts w:eastAsia="Arial Unicode MS"/>
                <w:bCs/>
                <w:iCs/>
                <w:color w:val="000000"/>
                <w:kern w:val="1"/>
                <w:sz w:val="24"/>
                <w:szCs w:val="24"/>
                <w:lang w:val="sr-Cyrl-CS" w:eastAsia="ar-SA"/>
              </w:rPr>
              <w:t xml:space="preserve"> – за теретна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6.</w:t>
            </w:r>
          </w:p>
        </w:tc>
        <w:tc>
          <w:tcPr>
            <w:tcW w:w="5558" w:type="dxa"/>
          </w:tcPr>
          <w:p w:rsidR="00962D3C" w:rsidRPr="00700F3F" w:rsidRDefault="00962D3C" w:rsidP="00700F3F">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Чеповање</w:t>
            </w:r>
            <w:r w:rsidR="00700F3F" w:rsidRPr="00700F3F">
              <w:rPr>
                <w:rFonts w:eastAsia="Arial Unicode MS"/>
                <w:bCs/>
                <w:iCs/>
                <w:color w:val="000000"/>
                <w:kern w:val="1"/>
                <w:sz w:val="24"/>
                <w:szCs w:val="24"/>
                <w:lang w:val="sr-Cyrl-CS" w:eastAsia="ar-SA"/>
              </w:rPr>
              <w:t xml:space="preserve"> спољне</w:t>
            </w:r>
            <w:r w:rsidRPr="00700F3F">
              <w:rPr>
                <w:rFonts w:eastAsia="Arial Unicode MS"/>
                <w:bCs/>
                <w:iCs/>
                <w:color w:val="000000"/>
                <w:kern w:val="1"/>
                <w:sz w:val="24"/>
                <w:szCs w:val="24"/>
                <w:lang w:val="sr-Cyrl-CS" w:eastAsia="ar-SA"/>
              </w:rPr>
              <w:t xml:space="preserve"> гум</w:t>
            </w:r>
            <w:r w:rsidR="00700F3F" w:rsidRPr="00700F3F">
              <w:rPr>
                <w:rFonts w:eastAsia="Arial Unicode MS"/>
                <w:bCs/>
                <w:iCs/>
                <w:color w:val="000000"/>
                <w:kern w:val="1"/>
                <w:sz w:val="24"/>
                <w:szCs w:val="24"/>
                <w:lang w:val="sr-Cyrl-CS" w:eastAsia="ar-SA"/>
              </w:rPr>
              <w:t>е</w:t>
            </w:r>
            <w:r w:rsidRPr="00700F3F">
              <w:rPr>
                <w:rFonts w:eastAsia="Arial Unicode MS"/>
                <w:bCs/>
                <w:iCs/>
                <w:color w:val="000000"/>
                <w:kern w:val="1"/>
                <w:sz w:val="24"/>
                <w:szCs w:val="24"/>
                <w:lang w:val="sr-Cyrl-CS" w:eastAsia="ar-SA"/>
              </w:rPr>
              <w:t xml:space="preserve"> – за путничка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7.</w:t>
            </w:r>
          </w:p>
        </w:tc>
        <w:tc>
          <w:tcPr>
            <w:tcW w:w="5558" w:type="dxa"/>
          </w:tcPr>
          <w:p w:rsidR="00962D3C" w:rsidRPr="00700F3F" w:rsidRDefault="00962D3C" w:rsidP="001B0F7D">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Монтажа</w:t>
            </w:r>
            <w:r w:rsidR="0003176D">
              <w:rPr>
                <w:rFonts w:eastAsia="Arial Unicode MS"/>
                <w:bCs/>
                <w:iCs/>
                <w:color w:val="000000"/>
                <w:kern w:val="1"/>
                <w:sz w:val="24"/>
                <w:szCs w:val="24"/>
                <w:lang w:eastAsia="ar-SA"/>
              </w:rPr>
              <w:t>/демонтажа</w:t>
            </w:r>
            <w:r w:rsidRPr="00700F3F">
              <w:rPr>
                <w:rFonts w:eastAsia="Arial Unicode MS"/>
                <w:bCs/>
                <w:iCs/>
                <w:color w:val="000000"/>
                <w:kern w:val="1"/>
                <w:sz w:val="24"/>
                <w:szCs w:val="24"/>
                <w:lang w:val="sr-Cyrl-CS" w:eastAsia="ar-SA"/>
              </w:rPr>
              <w:t xml:space="preserve"> гума – за теретна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8.</w:t>
            </w:r>
          </w:p>
        </w:tc>
        <w:tc>
          <w:tcPr>
            <w:tcW w:w="5558" w:type="dxa"/>
          </w:tcPr>
          <w:p w:rsidR="00962D3C" w:rsidRPr="00700F3F" w:rsidRDefault="00962D3C" w:rsidP="001B0F7D">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Монтажа</w:t>
            </w:r>
            <w:r w:rsidR="0003176D">
              <w:rPr>
                <w:rFonts w:eastAsia="Arial Unicode MS"/>
                <w:bCs/>
                <w:iCs/>
                <w:color w:val="000000"/>
                <w:kern w:val="1"/>
                <w:sz w:val="24"/>
                <w:szCs w:val="24"/>
                <w:lang w:val="sr-Cyrl-CS" w:eastAsia="ar-SA"/>
              </w:rPr>
              <w:t>/демонтажа</w:t>
            </w:r>
            <w:r w:rsidRPr="00700F3F">
              <w:rPr>
                <w:rFonts w:eastAsia="Arial Unicode MS"/>
                <w:bCs/>
                <w:iCs/>
                <w:color w:val="000000"/>
                <w:kern w:val="1"/>
                <w:sz w:val="24"/>
                <w:szCs w:val="24"/>
                <w:lang w:val="sr-Cyrl-CS" w:eastAsia="ar-SA"/>
              </w:rPr>
              <w:t xml:space="preserve"> гума – за путничка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9.</w:t>
            </w:r>
          </w:p>
        </w:tc>
        <w:tc>
          <w:tcPr>
            <w:tcW w:w="5558" w:type="dxa"/>
          </w:tcPr>
          <w:p w:rsidR="00962D3C" w:rsidRPr="00700F3F" w:rsidRDefault="00962D3C" w:rsidP="001B0F7D">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Балансирање гума – за теретна возила</w:t>
            </w:r>
          </w:p>
        </w:tc>
      </w:tr>
      <w:tr w:rsidR="00962D3C" w:rsidRPr="00700F3F" w:rsidTr="0003176D">
        <w:tc>
          <w:tcPr>
            <w:tcW w:w="573" w:type="dxa"/>
          </w:tcPr>
          <w:p w:rsidR="00962D3C" w:rsidRPr="00700F3F" w:rsidRDefault="00962D3C"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10.</w:t>
            </w:r>
          </w:p>
        </w:tc>
        <w:tc>
          <w:tcPr>
            <w:tcW w:w="5558" w:type="dxa"/>
          </w:tcPr>
          <w:p w:rsidR="00962D3C" w:rsidRPr="00700F3F" w:rsidRDefault="00962D3C" w:rsidP="001B0F7D">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Балансирање гума – за путничка возила</w:t>
            </w:r>
          </w:p>
        </w:tc>
      </w:tr>
      <w:tr w:rsidR="00700F3F" w:rsidRPr="00700F3F" w:rsidTr="0003176D">
        <w:tc>
          <w:tcPr>
            <w:tcW w:w="573" w:type="dxa"/>
          </w:tcPr>
          <w:p w:rsidR="00700F3F" w:rsidRPr="00700F3F" w:rsidRDefault="00700F3F"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11.</w:t>
            </w:r>
          </w:p>
        </w:tc>
        <w:tc>
          <w:tcPr>
            <w:tcW w:w="5558" w:type="dxa"/>
          </w:tcPr>
          <w:p w:rsidR="00700F3F" w:rsidRPr="00700F3F" w:rsidRDefault="00700F3F" w:rsidP="00700F3F">
            <w:pPr>
              <w:widowControl w:val="0"/>
              <w:suppressAutoHyphens/>
              <w:jc w:val="both"/>
              <w:rPr>
                <w:rFonts w:eastAsia="Arial Unicode MS"/>
                <w:bCs/>
                <w:iCs/>
                <w:color w:val="000000"/>
                <w:kern w:val="1"/>
                <w:sz w:val="24"/>
                <w:szCs w:val="24"/>
                <w:lang w:val="sr-Cyrl-CS" w:eastAsia="ar-SA"/>
              </w:rPr>
            </w:pPr>
            <w:r w:rsidRPr="00700F3F">
              <w:rPr>
                <w:rFonts w:eastAsia="Calibri" w:cs="Calibri"/>
                <w:sz w:val="24"/>
                <w:szCs w:val="24"/>
              </w:rPr>
              <w:t>Центрирање точка – за теретна возила</w:t>
            </w:r>
          </w:p>
        </w:tc>
      </w:tr>
      <w:tr w:rsidR="007635B3" w:rsidRPr="00700F3F" w:rsidTr="0003176D">
        <w:tc>
          <w:tcPr>
            <w:tcW w:w="573" w:type="dxa"/>
          </w:tcPr>
          <w:p w:rsidR="007635B3" w:rsidRPr="00700F3F" w:rsidRDefault="007635B3" w:rsidP="007635B3">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12.</w:t>
            </w:r>
          </w:p>
        </w:tc>
        <w:tc>
          <w:tcPr>
            <w:tcW w:w="5558" w:type="dxa"/>
          </w:tcPr>
          <w:p w:rsidR="007635B3" w:rsidRPr="00700F3F" w:rsidRDefault="007635B3" w:rsidP="00700F3F">
            <w:pPr>
              <w:widowControl w:val="0"/>
              <w:suppressAutoHyphens/>
              <w:jc w:val="both"/>
              <w:rPr>
                <w:rFonts w:eastAsia="Calibri" w:cs="Calibri"/>
                <w:sz w:val="24"/>
                <w:szCs w:val="24"/>
              </w:rPr>
            </w:pPr>
            <w:r w:rsidRPr="00700F3F">
              <w:rPr>
                <w:rFonts w:eastAsia="Calibri" w:cs="Calibri"/>
                <w:sz w:val="24"/>
                <w:szCs w:val="24"/>
              </w:rPr>
              <w:t>Центрирање точка – за путнича возила</w:t>
            </w:r>
          </w:p>
        </w:tc>
      </w:tr>
      <w:tr w:rsidR="007635B3" w:rsidRPr="00700F3F" w:rsidTr="007635B3">
        <w:tc>
          <w:tcPr>
            <w:tcW w:w="573" w:type="dxa"/>
            <w:vAlign w:val="center"/>
          </w:tcPr>
          <w:p w:rsidR="007635B3" w:rsidRPr="00700F3F" w:rsidRDefault="007635B3" w:rsidP="007635B3">
            <w:pPr>
              <w:suppressAutoHyphens/>
              <w:spacing w:line="100" w:lineRule="atLeast"/>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13.</w:t>
            </w:r>
          </w:p>
        </w:tc>
        <w:tc>
          <w:tcPr>
            <w:tcW w:w="5558" w:type="dxa"/>
            <w:vAlign w:val="center"/>
          </w:tcPr>
          <w:p w:rsidR="007635B3" w:rsidRPr="00D11556" w:rsidRDefault="007635B3" w:rsidP="007635B3">
            <w:pPr>
              <w:widowControl w:val="0"/>
              <w:suppressAutoHyphens/>
              <w:rPr>
                <w:rFonts w:eastAsia="Calibri" w:cs="Calibri"/>
                <w:sz w:val="24"/>
                <w:szCs w:val="24"/>
              </w:rPr>
            </w:pPr>
            <w:r>
              <w:rPr>
                <w:rFonts w:eastAsia="Calibri" w:cs="Calibri"/>
                <w:sz w:val="24"/>
                <w:szCs w:val="24"/>
              </w:rPr>
              <w:t>Оптика трапа – путничка возила</w:t>
            </w:r>
          </w:p>
        </w:tc>
      </w:tr>
    </w:tbl>
    <w:p w:rsidR="006233FB" w:rsidRDefault="006233FB" w:rsidP="003F2B51">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3F2B51" w:rsidRDefault="00F97A10" w:rsidP="003F2B51">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F97A10">
        <w:rPr>
          <w:rFonts w:ascii="Times New Roman" w:eastAsia="Arial Unicode MS" w:hAnsi="Times New Roman" w:cs="Times New Roman"/>
          <w:bCs/>
          <w:iCs/>
          <w:color w:val="000000"/>
          <w:kern w:val="1"/>
          <w:sz w:val="24"/>
          <w:szCs w:val="24"/>
          <w:lang w:eastAsia="ar-SA"/>
        </w:rPr>
        <w:t xml:space="preserve">Понуђач је у обавези да предметну услугу изврши најкасније у року од </w:t>
      </w:r>
      <w:r w:rsidR="006233FB">
        <w:rPr>
          <w:rFonts w:ascii="Times New Roman" w:eastAsia="Arial Unicode MS" w:hAnsi="Times New Roman" w:cs="Times New Roman"/>
          <w:bCs/>
          <w:iCs/>
          <w:color w:val="000000"/>
          <w:kern w:val="1"/>
          <w:sz w:val="24"/>
          <w:szCs w:val="24"/>
          <w:lang w:eastAsia="ar-SA"/>
        </w:rPr>
        <w:t>2</w:t>
      </w:r>
      <w:r w:rsidRPr="00F97A10">
        <w:rPr>
          <w:rFonts w:ascii="Times New Roman" w:eastAsia="Arial Unicode MS" w:hAnsi="Times New Roman" w:cs="Times New Roman"/>
          <w:bCs/>
          <w:iCs/>
          <w:color w:val="000000"/>
          <w:kern w:val="1"/>
          <w:sz w:val="24"/>
          <w:szCs w:val="24"/>
          <w:lang w:eastAsia="ar-SA"/>
        </w:rPr>
        <w:t xml:space="preserve"> часа од момента пријема</w:t>
      </w:r>
      <w:r>
        <w:rPr>
          <w:rFonts w:ascii="Times New Roman" w:eastAsia="Arial Unicode MS" w:hAnsi="Times New Roman" w:cs="Times New Roman"/>
          <w:bCs/>
          <w:iCs/>
          <w:color w:val="000000"/>
          <w:kern w:val="1"/>
          <w:sz w:val="24"/>
          <w:szCs w:val="24"/>
          <w:lang w:eastAsia="ar-SA"/>
        </w:rPr>
        <w:t xml:space="preserve"> </w:t>
      </w:r>
      <w:r w:rsidR="003F2B51">
        <w:rPr>
          <w:rFonts w:ascii="Times New Roman" w:eastAsia="Arial Unicode MS" w:hAnsi="Times New Roman" w:cs="Times New Roman"/>
          <w:bCs/>
          <w:iCs/>
          <w:color w:val="000000"/>
          <w:kern w:val="1"/>
          <w:sz w:val="24"/>
          <w:szCs w:val="24"/>
          <w:lang w:eastAsia="ar-SA"/>
        </w:rPr>
        <w:t>точка</w:t>
      </w:r>
      <w:r>
        <w:rPr>
          <w:rFonts w:ascii="Times New Roman" w:eastAsia="Arial Unicode MS" w:hAnsi="Times New Roman" w:cs="Times New Roman"/>
          <w:bCs/>
          <w:iCs/>
          <w:color w:val="000000"/>
          <w:kern w:val="1"/>
          <w:sz w:val="24"/>
          <w:szCs w:val="24"/>
          <w:lang w:eastAsia="ar-SA"/>
        </w:rPr>
        <w:t xml:space="preserve">. У случају да Наручилац није у могућности самостално да </w:t>
      </w:r>
      <w:proofErr w:type="gramStart"/>
      <w:r>
        <w:rPr>
          <w:rFonts w:ascii="Times New Roman" w:eastAsia="Arial Unicode MS" w:hAnsi="Times New Roman" w:cs="Times New Roman"/>
          <w:bCs/>
          <w:iCs/>
          <w:color w:val="000000"/>
          <w:kern w:val="1"/>
          <w:sz w:val="24"/>
          <w:szCs w:val="24"/>
          <w:lang w:eastAsia="ar-SA"/>
        </w:rPr>
        <w:t xml:space="preserve">демонтира </w:t>
      </w:r>
      <w:r w:rsidRPr="00F97A10">
        <w:rPr>
          <w:rFonts w:ascii="Times New Roman" w:eastAsia="Arial Unicode MS" w:hAnsi="Times New Roman" w:cs="Times New Roman"/>
          <w:bCs/>
          <w:iCs/>
          <w:color w:val="000000"/>
          <w:kern w:val="1"/>
          <w:sz w:val="24"/>
          <w:szCs w:val="24"/>
          <w:lang w:val="sr-Cyrl-CS" w:eastAsia="ar-SA"/>
        </w:rPr>
        <w:t xml:space="preserve"> </w:t>
      </w:r>
      <w:r w:rsidR="003F2B51">
        <w:rPr>
          <w:rFonts w:ascii="Times New Roman" w:eastAsia="Arial Unicode MS" w:hAnsi="Times New Roman" w:cs="Times New Roman"/>
          <w:bCs/>
          <w:iCs/>
          <w:color w:val="000000"/>
          <w:kern w:val="1"/>
          <w:sz w:val="24"/>
          <w:szCs w:val="24"/>
          <w:lang w:eastAsia="ar-SA"/>
        </w:rPr>
        <w:t>точак</w:t>
      </w:r>
      <w:proofErr w:type="gramEnd"/>
      <w:r w:rsidR="00621A09">
        <w:rPr>
          <w:rFonts w:ascii="Times New Roman" w:eastAsia="Arial Unicode MS" w:hAnsi="Times New Roman" w:cs="Times New Roman"/>
          <w:bCs/>
          <w:iCs/>
          <w:color w:val="000000"/>
          <w:kern w:val="1"/>
          <w:sz w:val="24"/>
          <w:szCs w:val="24"/>
          <w:lang w:eastAsia="ar-SA"/>
        </w:rPr>
        <w:t>, Понуђач ће</w:t>
      </w:r>
      <w:r>
        <w:rPr>
          <w:rFonts w:ascii="Times New Roman" w:eastAsia="Arial Unicode MS" w:hAnsi="Times New Roman" w:cs="Times New Roman"/>
          <w:bCs/>
          <w:iCs/>
          <w:color w:val="000000"/>
          <w:kern w:val="1"/>
          <w:sz w:val="24"/>
          <w:szCs w:val="24"/>
          <w:lang w:eastAsia="ar-SA"/>
        </w:rPr>
        <w:t xml:space="preserve"> бити позван да из</w:t>
      </w:r>
      <w:r w:rsidR="003F2B51">
        <w:rPr>
          <w:rFonts w:ascii="Times New Roman" w:eastAsia="Arial Unicode MS" w:hAnsi="Times New Roman" w:cs="Times New Roman"/>
          <w:bCs/>
          <w:iCs/>
          <w:color w:val="000000"/>
          <w:kern w:val="1"/>
          <w:sz w:val="24"/>
          <w:szCs w:val="24"/>
          <w:lang w:eastAsia="ar-SA"/>
        </w:rPr>
        <w:t xml:space="preserve">ађе на терен (излазак на терен не може бити дужи од 1 часа од момента пријема телефонског позива ) и да изврши демонтажу точка и изврши поправку и то у </w:t>
      </w:r>
      <w:r w:rsidR="006233FB">
        <w:rPr>
          <w:rFonts w:ascii="Times New Roman" w:eastAsia="Arial Unicode MS" w:hAnsi="Times New Roman" w:cs="Times New Roman"/>
          <w:bCs/>
          <w:iCs/>
          <w:color w:val="000000"/>
          <w:kern w:val="1"/>
          <w:sz w:val="24"/>
          <w:szCs w:val="24"/>
          <w:lang w:eastAsia="ar-SA"/>
        </w:rPr>
        <w:t>року који не може бити дужи од 2</w:t>
      </w:r>
      <w:r w:rsidR="003F2B51">
        <w:rPr>
          <w:rFonts w:ascii="Times New Roman" w:eastAsia="Arial Unicode MS" w:hAnsi="Times New Roman" w:cs="Times New Roman"/>
          <w:bCs/>
          <w:iCs/>
          <w:color w:val="000000"/>
          <w:kern w:val="1"/>
          <w:sz w:val="24"/>
          <w:szCs w:val="24"/>
          <w:lang w:eastAsia="ar-SA"/>
        </w:rPr>
        <w:t xml:space="preserve"> часа</w:t>
      </w:r>
      <w:r w:rsidR="002137C0">
        <w:rPr>
          <w:rFonts w:ascii="Times New Roman" w:eastAsia="Arial Unicode MS" w:hAnsi="Times New Roman" w:cs="Times New Roman"/>
          <w:bCs/>
          <w:iCs/>
          <w:color w:val="000000"/>
          <w:kern w:val="1"/>
          <w:sz w:val="24"/>
          <w:szCs w:val="24"/>
          <w:lang w:eastAsia="ar-SA"/>
        </w:rPr>
        <w:t xml:space="preserve"> и да точак</w:t>
      </w:r>
      <w:r w:rsidR="006233FB">
        <w:rPr>
          <w:rFonts w:ascii="Times New Roman" w:eastAsia="Arial Unicode MS" w:hAnsi="Times New Roman" w:cs="Times New Roman"/>
          <w:bCs/>
          <w:iCs/>
          <w:color w:val="000000"/>
          <w:kern w:val="1"/>
          <w:sz w:val="24"/>
          <w:szCs w:val="24"/>
          <w:lang w:eastAsia="ar-SA"/>
        </w:rPr>
        <w:t xml:space="preserve"> поново</w:t>
      </w:r>
      <w:r w:rsidR="002137C0">
        <w:rPr>
          <w:rFonts w:ascii="Times New Roman" w:eastAsia="Arial Unicode MS" w:hAnsi="Times New Roman" w:cs="Times New Roman"/>
          <w:bCs/>
          <w:iCs/>
          <w:color w:val="000000"/>
          <w:kern w:val="1"/>
          <w:sz w:val="24"/>
          <w:szCs w:val="24"/>
          <w:lang w:eastAsia="ar-SA"/>
        </w:rPr>
        <w:t xml:space="preserve"> монтира на месту квара</w:t>
      </w:r>
      <w:r w:rsidR="003F2B51">
        <w:rPr>
          <w:rFonts w:ascii="Times New Roman" w:eastAsia="Arial Unicode MS" w:hAnsi="Times New Roman" w:cs="Times New Roman"/>
          <w:bCs/>
          <w:iCs/>
          <w:color w:val="000000"/>
          <w:kern w:val="1"/>
          <w:sz w:val="24"/>
          <w:szCs w:val="24"/>
          <w:lang w:eastAsia="ar-SA"/>
        </w:rPr>
        <w:t>.</w:t>
      </w:r>
    </w:p>
    <w:p w:rsidR="002137C0" w:rsidRPr="001B0F7D" w:rsidRDefault="002137C0" w:rsidP="002137C0">
      <w:pPr>
        <w:suppressAutoHyphens/>
        <w:autoSpaceDE w:val="0"/>
        <w:autoSpaceDN w:val="0"/>
        <w:adjustRightInd w:val="0"/>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u w:val="single"/>
          <w:lang w:eastAsia="ar-SA"/>
        </w:rPr>
        <w:t>Место испоруке:</w:t>
      </w:r>
    </w:p>
    <w:p w:rsidR="002137C0" w:rsidRPr="00E33CFE" w:rsidRDefault="002137C0" w:rsidP="002137C0">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 и/или у </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3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3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4"/>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ч </w:t>
      </w:r>
      <w:r w:rsidR="00621A09">
        <w:rPr>
          <w:rFonts w:ascii="Times New Roman" w:eastAsia="Arial Unicode MS" w:hAnsi="Times New Roman" w:cs="Times New Roman"/>
          <w:color w:val="000000"/>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2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2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0"/>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2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 xml:space="preserve">у </w:t>
      </w:r>
      <w:r w:rsidRPr="00E33CFE">
        <w:rPr>
          <w:rFonts w:ascii="Times New Roman" w:eastAsia="Arial Unicode MS" w:hAnsi="Times New Roman" w:cs="Times New Roman"/>
          <w:color w:val="000000"/>
          <w:spacing w:val="12"/>
          <w:kern w:val="1"/>
          <w:sz w:val="24"/>
          <w:szCs w:val="24"/>
          <w:lang w:eastAsia="ar-SA"/>
        </w:rPr>
        <w:t xml:space="preserve">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lastRenderedPageBreak/>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Понуђача</w:t>
      </w:r>
      <w:r w:rsidRPr="00E33CFE">
        <w:rPr>
          <w:rFonts w:ascii="Times New Roman" w:eastAsia="Arial Unicode MS" w:hAnsi="Times New Roman" w:cs="Times New Roman"/>
          <w:color w:val="000000"/>
          <w:w w:val="101"/>
          <w:kern w:val="1"/>
          <w:sz w:val="24"/>
          <w:szCs w:val="24"/>
          <w:lang w:eastAsia="ar-SA"/>
        </w:rPr>
        <w:t>.</w:t>
      </w:r>
    </w:p>
    <w:p w:rsidR="002137C0" w:rsidRDefault="002137C0" w:rsidP="002137C0">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proofErr w:type="gramStart"/>
      <w:r w:rsidRPr="00E33CFE">
        <w:rPr>
          <w:rFonts w:ascii="Times New Roman" w:eastAsia="Arial Unicode MS" w:hAnsi="Times New Roman" w:cs="Times New Roman"/>
          <w:color w:val="000000"/>
          <w:w w:val="101"/>
          <w:kern w:val="1"/>
          <w:sz w:val="24"/>
          <w:szCs w:val="24"/>
          <w:lang w:eastAsia="ar-SA"/>
        </w:rPr>
        <w:t>У случају да квар није могуће отклонити на терену Понуђач је у обавези да предметно возило преузме са места квара о свом трошку.</w:t>
      </w:r>
      <w:proofErr w:type="gramEnd"/>
    </w:p>
    <w:p w:rsidR="009E4F7E" w:rsidRPr="009E4F7E" w:rsidRDefault="009E4F7E" w:rsidP="002137C0">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p>
    <w:p w:rsidR="00A62904" w:rsidRPr="00A62904" w:rsidRDefault="00A62904" w:rsidP="001B0F7D">
      <w:pPr>
        <w:suppressAutoHyphens/>
        <w:spacing w:after="0" w:line="100" w:lineRule="atLeast"/>
        <w:rPr>
          <w:rFonts w:ascii="Times New Roman" w:eastAsia="Arial Unicode MS" w:hAnsi="Times New Roman" w:cs="Times New Roman"/>
          <w:b/>
          <w:bCs/>
          <w:iCs/>
          <w:color w:val="000000"/>
          <w:kern w:val="1"/>
          <w:sz w:val="24"/>
          <w:szCs w:val="24"/>
          <w:lang w:val="sr-Cyrl-CS" w:eastAsia="ar-SA"/>
        </w:rPr>
      </w:pPr>
      <w:r w:rsidRPr="00A62904">
        <w:rPr>
          <w:rFonts w:ascii="Times New Roman" w:eastAsia="Arial Unicode MS" w:hAnsi="Times New Roman" w:cs="Times New Roman"/>
          <w:b/>
          <w:bCs/>
          <w:iCs/>
          <w:color w:val="000000"/>
          <w:kern w:val="1"/>
          <w:sz w:val="24"/>
          <w:szCs w:val="24"/>
          <w:lang w:val="sr-Cyrl-CS" w:eastAsia="ar-SA"/>
        </w:rPr>
        <w:t>П</w:t>
      </w:r>
      <w:r w:rsidR="003E7055">
        <w:rPr>
          <w:rFonts w:ascii="Times New Roman" w:eastAsia="Arial Unicode MS" w:hAnsi="Times New Roman" w:cs="Times New Roman"/>
          <w:b/>
          <w:bCs/>
          <w:iCs/>
          <w:color w:val="000000"/>
          <w:kern w:val="1"/>
          <w:sz w:val="24"/>
          <w:szCs w:val="24"/>
          <w:lang w:val="sr-Cyrl-CS" w:eastAsia="ar-SA"/>
        </w:rPr>
        <w:t>АРТИЈА</w:t>
      </w:r>
      <w:r w:rsidR="006233FB">
        <w:rPr>
          <w:rFonts w:ascii="Times New Roman" w:eastAsia="Arial Unicode MS" w:hAnsi="Times New Roman" w:cs="Times New Roman"/>
          <w:b/>
          <w:bCs/>
          <w:iCs/>
          <w:color w:val="000000"/>
          <w:kern w:val="1"/>
          <w:sz w:val="24"/>
          <w:szCs w:val="24"/>
          <w:lang w:val="sr-Cyrl-CS" w:eastAsia="ar-SA"/>
        </w:rPr>
        <w:t xml:space="preserve"> 2</w:t>
      </w:r>
      <w:r w:rsidRPr="00A62904">
        <w:rPr>
          <w:rFonts w:ascii="Times New Roman" w:eastAsia="Arial Unicode MS" w:hAnsi="Times New Roman" w:cs="Times New Roman"/>
          <w:b/>
          <w:bCs/>
          <w:iCs/>
          <w:color w:val="000000"/>
          <w:kern w:val="1"/>
          <w:sz w:val="24"/>
          <w:szCs w:val="24"/>
          <w:lang w:val="sr-Cyrl-CS" w:eastAsia="ar-SA"/>
        </w:rPr>
        <w:t>. Аутоелектричарске услуге</w:t>
      </w:r>
    </w:p>
    <w:p w:rsidR="00904138" w:rsidRDefault="00A62904" w:rsidP="000C35BF">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Предмет набавке су услуге везане за </w:t>
      </w:r>
      <w:r>
        <w:rPr>
          <w:rFonts w:ascii="Times New Roman" w:eastAsia="Arial Unicode MS" w:hAnsi="Times New Roman" w:cs="Times New Roman"/>
          <w:color w:val="000000"/>
          <w:kern w:val="1"/>
          <w:sz w:val="24"/>
          <w:szCs w:val="24"/>
          <w:lang w:val="sr-Cyrl-CS" w:eastAsia="ar-SA"/>
        </w:rPr>
        <w:t xml:space="preserve">аутоелектричарске услуге и то на путничким и </w:t>
      </w:r>
      <w:r>
        <w:rPr>
          <w:rFonts w:ascii="Times New Roman" w:eastAsia="Arial Unicode MS" w:hAnsi="Times New Roman" w:cs="Times New Roman"/>
          <w:color w:val="000000"/>
          <w:kern w:val="1"/>
          <w:sz w:val="24"/>
          <w:szCs w:val="24"/>
          <w:lang w:eastAsia="ar-SA"/>
        </w:rPr>
        <w:t>теретни</w:t>
      </w:r>
      <w:r>
        <w:rPr>
          <w:rFonts w:ascii="Times New Roman" w:eastAsia="Arial Unicode MS" w:hAnsi="Times New Roman" w:cs="Times New Roman"/>
          <w:color w:val="000000"/>
          <w:kern w:val="1"/>
          <w:sz w:val="24"/>
          <w:szCs w:val="24"/>
          <w:lang w:val="sr-Cyrl-CS" w:eastAsia="ar-SA"/>
        </w:rPr>
        <w:t>м</w:t>
      </w:r>
      <w:r w:rsidRPr="001B0F7D">
        <w:rPr>
          <w:rFonts w:ascii="Times New Roman" w:eastAsia="Arial Unicode MS" w:hAnsi="Times New Roman" w:cs="Times New Roman"/>
          <w:color w:val="000000"/>
          <w:kern w:val="1"/>
          <w:sz w:val="24"/>
          <w:szCs w:val="24"/>
          <w:lang w:eastAsia="ar-SA"/>
        </w:rPr>
        <w:t xml:space="preserve"> возил</w:t>
      </w:r>
      <w:r>
        <w:rPr>
          <w:rFonts w:ascii="Times New Roman" w:eastAsia="Arial Unicode MS" w:hAnsi="Times New Roman" w:cs="Times New Roman"/>
          <w:color w:val="000000"/>
          <w:kern w:val="1"/>
          <w:sz w:val="24"/>
          <w:szCs w:val="24"/>
          <w:lang w:val="sr-Cyrl-CS" w:eastAsia="ar-SA"/>
        </w:rPr>
        <w:t>има</w:t>
      </w:r>
      <w:r>
        <w:rPr>
          <w:rFonts w:ascii="Times New Roman" w:eastAsia="Arial Unicode MS" w:hAnsi="Times New Roman" w:cs="Times New Roman"/>
          <w:color w:val="000000"/>
          <w:kern w:val="1"/>
          <w:sz w:val="24"/>
          <w:szCs w:val="24"/>
          <w:lang w:eastAsia="ar-SA"/>
        </w:rPr>
        <w:t xml:space="preserve"> </w:t>
      </w:r>
      <w:r>
        <w:rPr>
          <w:rFonts w:ascii="Times New Roman" w:eastAsia="Arial Unicode MS" w:hAnsi="Times New Roman" w:cs="Times New Roman"/>
          <w:color w:val="000000"/>
          <w:kern w:val="1"/>
          <w:sz w:val="24"/>
          <w:szCs w:val="24"/>
          <w:lang w:val="sr-Cyrl-CS" w:eastAsia="ar-SA"/>
        </w:rPr>
        <w:t>које обухватају</w:t>
      </w:r>
      <w:r w:rsidR="00AB2D90">
        <w:rPr>
          <w:rFonts w:ascii="Times New Roman" w:eastAsia="Arial Unicode MS" w:hAnsi="Times New Roman" w:cs="Times New Roman"/>
          <w:color w:val="000000"/>
          <w:kern w:val="1"/>
          <w:sz w:val="24"/>
          <w:szCs w:val="24"/>
          <w:lang w:eastAsia="ar-SA"/>
        </w:rPr>
        <w:t xml:space="preserve"> дефектажу квара, замену дотрајалих и неисправних електричних компоненти на возилима</w:t>
      </w:r>
      <w:r w:rsidR="000C35BF">
        <w:rPr>
          <w:rFonts w:ascii="Times New Roman" w:eastAsia="Arial Unicode MS" w:hAnsi="Times New Roman" w:cs="Times New Roman"/>
          <w:color w:val="000000"/>
          <w:kern w:val="1"/>
          <w:sz w:val="24"/>
          <w:szCs w:val="24"/>
          <w:lang w:eastAsia="ar-SA"/>
        </w:rPr>
        <w:t xml:space="preserve">  и</w:t>
      </w:r>
      <w:r w:rsidR="00AB2D90">
        <w:rPr>
          <w:rFonts w:ascii="Times New Roman" w:eastAsia="Arial Unicode MS" w:hAnsi="Times New Roman" w:cs="Times New Roman"/>
          <w:color w:val="000000"/>
          <w:kern w:val="1"/>
          <w:sz w:val="24"/>
          <w:szCs w:val="24"/>
          <w:lang w:eastAsia="ar-SA"/>
        </w:rPr>
        <w:t xml:space="preserve"> све остале услуге које су везане за аутоелектричарске услуге</w:t>
      </w:r>
      <w:r w:rsidR="000C35BF">
        <w:rPr>
          <w:rFonts w:ascii="Times New Roman" w:eastAsia="Arial Unicode MS" w:hAnsi="Times New Roman" w:cs="Times New Roman"/>
          <w:color w:val="000000"/>
          <w:kern w:val="1"/>
          <w:sz w:val="24"/>
          <w:szCs w:val="24"/>
          <w:lang w:eastAsia="ar-SA"/>
        </w:rPr>
        <w:t>.</w:t>
      </w:r>
    </w:p>
    <w:p w:rsidR="00904138" w:rsidRDefault="003E7055" w:rsidP="009E4F7E">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roofErr w:type="gramStart"/>
      <w:r w:rsidRPr="00F97A10">
        <w:rPr>
          <w:rFonts w:ascii="Times New Roman" w:eastAsia="Arial Unicode MS" w:hAnsi="Times New Roman" w:cs="Times New Roman"/>
          <w:bCs/>
          <w:iCs/>
          <w:color w:val="000000"/>
          <w:kern w:val="1"/>
          <w:sz w:val="24"/>
          <w:szCs w:val="24"/>
          <w:lang w:eastAsia="ar-SA"/>
        </w:rPr>
        <w:t>Понуђач је у обавези да предметну услу</w:t>
      </w:r>
      <w:r w:rsidR="00621A09">
        <w:rPr>
          <w:rFonts w:ascii="Times New Roman" w:eastAsia="Arial Unicode MS" w:hAnsi="Times New Roman" w:cs="Times New Roman"/>
          <w:bCs/>
          <w:iCs/>
          <w:color w:val="000000"/>
          <w:kern w:val="1"/>
          <w:sz w:val="24"/>
          <w:szCs w:val="24"/>
          <w:lang w:eastAsia="ar-SA"/>
        </w:rPr>
        <w:t xml:space="preserve">гу изврши најкасније у року од </w:t>
      </w:r>
      <w:r w:rsidR="009E4F7E">
        <w:rPr>
          <w:rFonts w:ascii="Times New Roman" w:eastAsia="Arial Unicode MS" w:hAnsi="Times New Roman" w:cs="Times New Roman"/>
          <w:bCs/>
          <w:iCs/>
          <w:color w:val="000000"/>
          <w:kern w:val="1"/>
          <w:sz w:val="24"/>
          <w:szCs w:val="24"/>
          <w:lang w:eastAsia="ar-SA"/>
        </w:rPr>
        <w:t>8</w:t>
      </w:r>
      <w:r w:rsidRPr="00F97A10">
        <w:rPr>
          <w:rFonts w:ascii="Times New Roman" w:eastAsia="Arial Unicode MS" w:hAnsi="Times New Roman" w:cs="Times New Roman"/>
          <w:bCs/>
          <w:iCs/>
          <w:color w:val="000000"/>
          <w:kern w:val="1"/>
          <w:sz w:val="24"/>
          <w:szCs w:val="24"/>
          <w:lang w:eastAsia="ar-SA"/>
        </w:rPr>
        <w:t xml:space="preserve"> час</w:t>
      </w:r>
      <w:r w:rsidR="009E4F7E">
        <w:rPr>
          <w:rFonts w:ascii="Times New Roman" w:eastAsia="Arial Unicode MS" w:hAnsi="Times New Roman" w:cs="Times New Roman"/>
          <w:bCs/>
          <w:iCs/>
          <w:color w:val="000000"/>
          <w:kern w:val="1"/>
          <w:sz w:val="24"/>
          <w:szCs w:val="24"/>
          <w:lang w:eastAsia="ar-SA"/>
        </w:rPr>
        <w:t>ова</w:t>
      </w:r>
      <w:r w:rsidRPr="00F97A10">
        <w:rPr>
          <w:rFonts w:ascii="Times New Roman" w:eastAsia="Arial Unicode MS" w:hAnsi="Times New Roman" w:cs="Times New Roman"/>
          <w:bCs/>
          <w:iCs/>
          <w:color w:val="000000"/>
          <w:kern w:val="1"/>
          <w:sz w:val="24"/>
          <w:szCs w:val="24"/>
          <w:lang w:eastAsia="ar-SA"/>
        </w:rPr>
        <w:t xml:space="preserve"> од момента пријема</w:t>
      </w:r>
      <w:r>
        <w:rPr>
          <w:rFonts w:ascii="Times New Roman" w:eastAsia="Arial Unicode MS" w:hAnsi="Times New Roman" w:cs="Times New Roman"/>
          <w:bCs/>
          <w:iCs/>
          <w:color w:val="000000"/>
          <w:kern w:val="1"/>
          <w:sz w:val="24"/>
          <w:szCs w:val="24"/>
          <w:lang w:eastAsia="ar-SA"/>
        </w:rPr>
        <w:t xml:space="preserve"> возила.</w:t>
      </w:r>
      <w:proofErr w:type="gramEnd"/>
    </w:p>
    <w:p w:rsidR="009E4F7E" w:rsidRPr="009E4F7E" w:rsidRDefault="009E4F7E" w:rsidP="001B0F7D">
      <w:pPr>
        <w:suppressAutoHyphens/>
        <w:spacing w:after="0" w:line="100" w:lineRule="atLeast"/>
        <w:rPr>
          <w:rFonts w:ascii="Times New Roman" w:eastAsia="Arial Unicode MS" w:hAnsi="Times New Roman" w:cs="Times New Roman"/>
          <w:bCs/>
          <w:iCs/>
          <w:color w:val="000000"/>
          <w:kern w:val="1"/>
          <w:sz w:val="24"/>
          <w:szCs w:val="24"/>
          <w:lang w:eastAsia="ar-SA"/>
        </w:rPr>
      </w:pPr>
    </w:p>
    <w:p w:rsidR="00945F5A" w:rsidRPr="00F83B36" w:rsidRDefault="00945F5A" w:rsidP="00945F5A">
      <w:pPr>
        <w:suppressAutoHyphens/>
        <w:autoSpaceDE w:val="0"/>
        <w:autoSpaceDN w:val="0"/>
        <w:adjustRightInd w:val="0"/>
        <w:spacing w:after="0" w:line="100" w:lineRule="atLeast"/>
        <w:jc w:val="both"/>
        <w:rPr>
          <w:rFonts w:ascii="Times New Roman" w:eastAsia="Arial Unicode MS" w:hAnsi="Times New Roman" w:cs="Times New Roman"/>
          <w:b/>
          <w:iCs/>
          <w:color w:val="000000"/>
          <w:kern w:val="1"/>
          <w:sz w:val="24"/>
          <w:szCs w:val="24"/>
          <w:lang w:eastAsia="ar-SA"/>
        </w:rPr>
      </w:pPr>
      <w:r w:rsidRPr="00F83B36">
        <w:rPr>
          <w:rFonts w:ascii="Times New Roman" w:eastAsia="Arial Unicode MS" w:hAnsi="Times New Roman" w:cs="Times New Roman"/>
          <w:b/>
          <w:iCs/>
          <w:color w:val="000000"/>
          <w:kern w:val="1"/>
          <w:sz w:val="24"/>
          <w:szCs w:val="24"/>
          <w:u w:val="single"/>
          <w:lang w:eastAsia="ar-SA"/>
        </w:rPr>
        <w:t>Место испоруке:</w:t>
      </w:r>
    </w:p>
    <w:p w:rsidR="00945F5A" w:rsidRPr="00E33CFE" w:rsidRDefault="00945F5A" w:rsidP="00945F5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 и/или у </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3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3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4"/>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ч </w:t>
      </w:r>
      <w:r w:rsidRPr="00E33CFE">
        <w:rPr>
          <w:rFonts w:ascii="Times New Roman" w:eastAsia="Arial Unicode MS" w:hAnsi="Times New Roman" w:cs="Times New Roman"/>
          <w:color w:val="000000"/>
          <w:spacing w:val="28"/>
          <w:kern w:val="1"/>
          <w:sz w:val="24"/>
          <w:szCs w:val="24"/>
          <w:lang w:eastAsia="ar-SA"/>
        </w:rPr>
        <w:t xml:space="preserve"> </w:t>
      </w:r>
      <w:r w:rsidR="00621A09">
        <w:rPr>
          <w:rFonts w:ascii="Times New Roman" w:eastAsia="Arial Unicode MS" w:hAnsi="Times New Roman" w:cs="Times New Roman"/>
          <w:color w:val="000000"/>
          <w:spacing w:val="28"/>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2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2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0"/>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2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 xml:space="preserve">у </w:t>
      </w:r>
      <w:r w:rsidRPr="00E33CFE">
        <w:rPr>
          <w:rFonts w:ascii="Times New Roman" w:eastAsia="Arial Unicode MS" w:hAnsi="Times New Roman" w:cs="Times New Roman"/>
          <w:color w:val="000000"/>
          <w:spacing w:val="12"/>
          <w:kern w:val="1"/>
          <w:sz w:val="24"/>
          <w:szCs w:val="24"/>
          <w:lang w:eastAsia="ar-SA"/>
        </w:rPr>
        <w:t xml:space="preserve">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Понуђача</w:t>
      </w:r>
      <w:r w:rsidRPr="00E33CFE">
        <w:rPr>
          <w:rFonts w:ascii="Times New Roman" w:eastAsia="Arial Unicode MS" w:hAnsi="Times New Roman" w:cs="Times New Roman"/>
          <w:color w:val="000000"/>
          <w:w w:val="101"/>
          <w:kern w:val="1"/>
          <w:sz w:val="24"/>
          <w:szCs w:val="24"/>
          <w:lang w:eastAsia="ar-SA"/>
        </w:rPr>
        <w:t>.</w:t>
      </w:r>
    </w:p>
    <w:p w:rsidR="00945F5A" w:rsidRPr="00E33CFE" w:rsidRDefault="00945F5A" w:rsidP="00945F5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w w:val="101"/>
          <w:kern w:val="1"/>
          <w:sz w:val="24"/>
          <w:szCs w:val="24"/>
          <w:lang w:eastAsia="ar-SA"/>
        </w:rPr>
        <w:t>У случају да квар није могуће отклонити на терену Понуђач је у обавези да предметно возило преузме са места квара о свом трошку.</w:t>
      </w:r>
    </w:p>
    <w:p w:rsidR="006233FB" w:rsidRPr="006233FB" w:rsidRDefault="006233FB" w:rsidP="003E7055">
      <w:pPr>
        <w:jc w:val="both"/>
        <w:rPr>
          <w:rFonts w:ascii="Times New Roman" w:hAnsi="Times New Roman" w:cs="Times New Roman"/>
          <w:sz w:val="24"/>
          <w:szCs w:val="24"/>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8"/>
          <w:szCs w:val="28"/>
          <w:lang w:eastAsia="ar-SA"/>
        </w:rPr>
        <w:t>IV  ТЕХНИЧКА ДОКУМЕНТАЦИЈА И ПЛАНОВИ, ОДНОСНО ДОКУМЕНТАЦИЈА О КРЕДИТНОЈ СПОСОБНОСТИ НАРУЧИОЦА У СЛУЧАЈУ ЈАВНЕ НАБАВКЕ ФИНАНСИЈСКИХ УСЛУГА</w:t>
      </w:r>
    </w:p>
    <w:p w:rsidR="001B0F7D" w:rsidRPr="001B0F7D" w:rsidRDefault="001B0F7D" w:rsidP="001B0F7D">
      <w:pPr>
        <w:suppressAutoHyphens/>
        <w:spacing w:after="0" w:line="100" w:lineRule="atLeast"/>
        <w:rPr>
          <w:rFonts w:ascii="Times New Roman" w:eastAsia="Arial Unicode MS" w:hAnsi="Times New Roman" w:cs="Times New Roman"/>
          <w:b/>
          <w:bCs/>
          <w:i/>
          <w:iCs/>
          <w:color w:val="000000"/>
          <w:kern w:val="1"/>
          <w:sz w:val="24"/>
          <w:szCs w:val="24"/>
          <w:lang w:eastAsia="ar-SA"/>
        </w:rPr>
      </w:pPr>
    </w:p>
    <w:p w:rsidR="001B0F7D" w:rsidRPr="00904138" w:rsidRDefault="001B0F7D" w:rsidP="00451C79">
      <w:pPr>
        <w:numPr>
          <w:ilvl w:val="0"/>
          <w:numId w:val="6"/>
        </w:numPr>
        <w:suppressAutoHyphens/>
        <w:spacing w:after="0" w:line="100" w:lineRule="atLeast"/>
        <w:rPr>
          <w:rFonts w:ascii="Times New Roman" w:eastAsia="Arial Unicode MS" w:hAnsi="Times New Roman" w:cs="Times New Roman"/>
          <w:i/>
          <w:iCs/>
          <w:color w:val="000000"/>
          <w:kern w:val="1"/>
          <w:lang w:eastAsia="ar-SA"/>
        </w:rPr>
      </w:pPr>
      <w:r w:rsidRPr="001B0F7D">
        <w:rPr>
          <w:rFonts w:ascii="Times New Roman" w:eastAsia="Arial Unicode MS" w:hAnsi="Times New Roman" w:cs="Times New Roman"/>
          <w:i/>
          <w:iCs/>
          <w:color w:val="000000"/>
          <w:kern w:val="1"/>
          <w:lang w:eastAsia="ar-SA"/>
        </w:rPr>
        <w:t>техничка документација није предвиђена конкурсном документацијом.</w:t>
      </w:r>
    </w:p>
    <w:p w:rsidR="00904138" w:rsidRDefault="00904138" w:rsidP="00904138">
      <w:pPr>
        <w:suppressAutoHyphens/>
        <w:spacing w:after="0" w:line="100" w:lineRule="atLeast"/>
        <w:rPr>
          <w:rFonts w:ascii="Times New Roman" w:eastAsia="Arial Unicode MS" w:hAnsi="Times New Roman" w:cs="Times New Roman"/>
          <w:i/>
          <w:iCs/>
          <w:color w:val="000000"/>
          <w:kern w:val="1"/>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  УСЛОВИ ЗА УЧЕШЋЕ У ПОСТУПКУ ЈАВНЕ НАБАВКЕ ИЗ ЧЛ. 75. И 76. ЗАКОНА И УПУТСТВО КАКО СЕ ДОКАЗУЈЕ ИСПУЊЕНОСТ ТИХ УСЛОВА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Default="001B0F7D" w:rsidP="001146BD">
      <w:pPr>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УСЛОВИ ЗА УЧЕШЋЕ У ПОСТУПКУ ЈАВНЕ НАБАВКЕ ИЗ ЧЛ. 75. И 76. ЗАКОНА</w:t>
      </w:r>
    </w:p>
    <w:p w:rsidR="001146BD" w:rsidRDefault="001146BD" w:rsidP="001146BD">
      <w:pPr>
        <w:suppressAutoHyphens/>
        <w:spacing w:after="0" w:line="100" w:lineRule="atLeast"/>
        <w:jc w:val="center"/>
        <w:rPr>
          <w:rFonts w:ascii="Times New Roman" w:eastAsia="Arial Unicode MS" w:hAnsi="Times New Roman" w:cs="Times New Roman"/>
          <w:b/>
          <w:bCs/>
          <w:i/>
          <w:iCs/>
          <w:color w:val="000000"/>
          <w:kern w:val="1"/>
          <w:sz w:val="24"/>
          <w:szCs w:val="24"/>
          <w:lang w:eastAsia="ar-SA"/>
        </w:rPr>
      </w:pPr>
    </w:p>
    <w:p w:rsidR="001146BD" w:rsidRPr="001146BD" w:rsidRDefault="001146BD" w:rsidP="001146BD">
      <w:pPr>
        <w:suppressAutoHyphens/>
        <w:spacing w:after="0" w:line="100" w:lineRule="atLeast"/>
        <w:rPr>
          <w:rFonts w:ascii="Times New Roman" w:eastAsia="Arial Unicode MS" w:hAnsi="Times New Roman" w:cs="Times New Roman"/>
          <w:b/>
          <w:bCs/>
          <w:iCs/>
          <w:color w:val="000000"/>
          <w:kern w:val="1"/>
          <w:sz w:val="24"/>
          <w:szCs w:val="24"/>
          <w:lang w:eastAsia="ar-SA"/>
        </w:rPr>
      </w:pPr>
      <w:r>
        <w:rPr>
          <w:rFonts w:ascii="Times New Roman" w:eastAsia="Arial Unicode MS" w:hAnsi="Times New Roman" w:cs="Times New Roman"/>
          <w:b/>
          <w:bCs/>
          <w:iCs/>
          <w:color w:val="000000"/>
          <w:kern w:val="1"/>
          <w:sz w:val="24"/>
          <w:szCs w:val="24"/>
          <w:lang w:eastAsia="ar-SA"/>
        </w:rPr>
        <w:t>ВАЖИ ЗА СВЕ ПАРТИЈЕ.</w:t>
      </w:r>
    </w:p>
    <w:p w:rsidR="001B0F7D" w:rsidRPr="001B0F7D" w:rsidRDefault="001B0F7D" w:rsidP="001B0F7D">
      <w:pPr>
        <w:tabs>
          <w:tab w:val="left" w:pos="0"/>
        </w:tabs>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 xml:space="preserve">1.Право на учешће у поступку предметне јавне набавке има понуђач који испуњава </w:t>
      </w:r>
      <w:r w:rsidRPr="001B0F7D">
        <w:rPr>
          <w:rFonts w:ascii="Times New Roman" w:eastAsia="Arial Unicode MS" w:hAnsi="Times New Roman" w:cs="Times New Roman"/>
          <w:b/>
          <w:iCs/>
          <w:color w:val="000000"/>
          <w:kern w:val="1"/>
          <w:sz w:val="24"/>
          <w:szCs w:val="24"/>
          <w:lang w:eastAsia="ar-SA"/>
        </w:rPr>
        <w:t>обавезне услове</w:t>
      </w:r>
      <w:r w:rsidRPr="001B0F7D">
        <w:rPr>
          <w:rFonts w:ascii="Times New Roman" w:eastAsia="Arial Unicode MS" w:hAnsi="Times New Roman" w:cs="Times New Roman"/>
          <w:iCs/>
          <w:color w:val="000000"/>
          <w:kern w:val="1"/>
          <w:sz w:val="24"/>
          <w:szCs w:val="24"/>
          <w:lang w:eastAsia="ar-SA"/>
        </w:rPr>
        <w:t xml:space="preserve"> за учешће у поступку јавне набавке дефинисане чл. 75. Закона, и то:</w:t>
      </w:r>
    </w:p>
    <w:p w:rsidR="001B0F7D" w:rsidRPr="001B0F7D" w:rsidRDefault="001B0F7D" w:rsidP="00451C79">
      <w:pPr>
        <w:numPr>
          <w:ilvl w:val="0"/>
          <w:numId w:val="2"/>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Да је регистрован код надлежног органа, односно уписан у одговарајући регистар</w:t>
      </w:r>
      <w:r w:rsidRPr="001B0F7D">
        <w:rPr>
          <w:rFonts w:ascii="Times New Roman" w:eastAsia="Arial Unicode MS" w:hAnsi="Times New Roman" w:cs="Times New Roman"/>
          <w:iCs/>
          <w:color w:val="000000"/>
          <w:kern w:val="1"/>
          <w:sz w:val="24"/>
          <w:szCs w:val="24"/>
          <w:lang w:val="sr-Cyrl-CS" w:eastAsia="ar-SA"/>
        </w:rPr>
        <w:t>;</w:t>
      </w:r>
    </w:p>
    <w:p w:rsidR="001B0F7D" w:rsidRPr="001B0F7D" w:rsidRDefault="001B0F7D" w:rsidP="00451C79">
      <w:pPr>
        <w:numPr>
          <w:ilvl w:val="0"/>
          <w:numId w:val="2"/>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1B0F7D">
        <w:rPr>
          <w:rFonts w:ascii="Times New Roman" w:eastAsia="Arial Unicode MS" w:hAnsi="Times New Roman" w:cs="Times New Roman"/>
          <w:i/>
          <w:iCs/>
          <w:color w:val="000000"/>
          <w:kern w:val="1"/>
          <w:sz w:val="24"/>
          <w:szCs w:val="24"/>
          <w:lang w:val="sr-Cyrl-CS" w:eastAsia="ar-SA"/>
        </w:rPr>
        <w:t>;</w:t>
      </w:r>
    </w:p>
    <w:p w:rsidR="001B0F7D" w:rsidRPr="001B0F7D" w:rsidRDefault="001B0F7D" w:rsidP="00451C79">
      <w:pPr>
        <w:numPr>
          <w:ilvl w:val="0"/>
          <w:numId w:val="2"/>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
          <w:iCs/>
          <w:color w:val="000000"/>
          <w:kern w:val="1"/>
          <w:sz w:val="24"/>
          <w:szCs w:val="24"/>
          <w:lang w:eastAsia="ar-SA"/>
        </w:rPr>
        <w:t>Брисан је („Службени гласник РС“, број 68/2015)</w:t>
      </w:r>
    </w:p>
    <w:p w:rsidR="001B0F7D" w:rsidRPr="001B0F7D" w:rsidRDefault="001B0F7D" w:rsidP="00451C79">
      <w:pPr>
        <w:numPr>
          <w:ilvl w:val="0"/>
          <w:numId w:val="2"/>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1B0F7D">
        <w:rPr>
          <w:rFonts w:ascii="Times New Roman" w:eastAsia="Arial Unicode MS" w:hAnsi="Times New Roman" w:cs="Times New Roman"/>
          <w:i/>
          <w:iCs/>
          <w:color w:val="000000"/>
          <w:kern w:val="1"/>
          <w:sz w:val="24"/>
          <w:szCs w:val="24"/>
          <w:lang w:val="sr-Cyrl-CS" w:eastAsia="ar-SA"/>
        </w:rPr>
        <w:t>;</w:t>
      </w:r>
    </w:p>
    <w:p w:rsidR="001B0F7D" w:rsidRPr="001B0F7D" w:rsidRDefault="001B0F7D" w:rsidP="00451C79">
      <w:pPr>
        <w:numPr>
          <w:ilvl w:val="0"/>
          <w:numId w:val="2"/>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u w:val="single"/>
          <w:lang w:eastAsia="ar-SA"/>
        </w:rPr>
      </w:pPr>
      <w:r w:rsidRPr="001B0F7D">
        <w:rPr>
          <w:rFonts w:ascii="Times New Roman" w:eastAsia="Arial Unicode MS" w:hAnsi="Times New Roman" w:cs="Times New Roman"/>
          <w:bCs/>
          <w:iCs/>
          <w:color w:val="000000"/>
          <w:kern w:val="1"/>
          <w:sz w:val="24"/>
          <w:szCs w:val="24"/>
          <w:u w:val="single"/>
          <w:lang w:eastAsia="ar-SA"/>
        </w:rPr>
        <w:t xml:space="preserve">Понуђач који </w:t>
      </w:r>
      <w:r w:rsidRPr="001B0F7D">
        <w:rPr>
          <w:rFonts w:ascii="Times New Roman" w:eastAsia="Arial Unicode MS" w:hAnsi="Times New Roman" w:cs="Times New Roman"/>
          <w:iCs/>
          <w:color w:val="000000"/>
          <w:kern w:val="1"/>
          <w:sz w:val="24"/>
          <w:szCs w:val="24"/>
          <w:u w:val="single"/>
          <w:lang w:eastAsia="ar-SA"/>
        </w:rPr>
        <w:t xml:space="preserve">учествује у поступку предметне јавне набавке, мора испунити </w:t>
      </w:r>
      <w:r w:rsidRPr="001B0F7D">
        <w:rPr>
          <w:rFonts w:ascii="Times New Roman" w:eastAsia="Arial Unicode MS" w:hAnsi="Times New Roman" w:cs="Times New Roman"/>
          <w:b/>
          <w:iCs/>
          <w:color w:val="000000"/>
          <w:kern w:val="1"/>
          <w:sz w:val="24"/>
          <w:szCs w:val="24"/>
          <w:u w:val="single"/>
          <w:lang w:eastAsia="ar-SA"/>
        </w:rPr>
        <w:t>додатне услове</w:t>
      </w:r>
      <w:r w:rsidRPr="001B0F7D">
        <w:rPr>
          <w:rFonts w:ascii="Times New Roman" w:eastAsia="Arial Unicode MS" w:hAnsi="Times New Roman" w:cs="Times New Roman"/>
          <w:iCs/>
          <w:color w:val="000000"/>
          <w:kern w:val="1"/>
          <w:sz w:val="24"/>
          <w:szCs w:val="24"/>
          <w:u w:val="single"/>
          <w:lang w:eastAsia="ar-SA"/>
        </w:rPr>
        <w:t xml:space="preserve"> за учешће у поступку јавне набавке</w:t>
      </w:r>
      <w:proofErr w:type="gramStart"/>
      <w:r w:rsidRPr="001B0F7D">
        <w:rPr>
          <w:rFonts w:ascii="Times New Roman" w:eastAsia="Arial Unicode MS" w:hAnsi="Times New Roman" w:cs="Times New Roman"/>
          <w:iCs/>
          <w:color w:val="000000"/>
          <w:kern w:val="1"/>
          <w:sz w:val="24"/>
          <w:szCs w:val="24"/>
          <w:u w:val="single"/>
          <w:lang w:eastAsia="ar-SA"/>
        </w:rPr>
        <w:t>,  дефинисане</w:t>
      </w:r>
      <w:proofErr w:type="gramEnd"/>
      <w:r w:rsidRPr="001B0F7D">
        <w:rPr>
          <w:rFonts w:ascii="Times New Roman" w:eastAsia="Arial Unicode MS" w:hAnsi="Times New Roman" w:cs="Times New Roman"/>
          <w:iCs/>
          <w:color w:val="000000"/>
          <w:kern w:val="1"/>
          <w:sz w:val="24"/>
          <w:szCs w:val="24"/>
          <w:u w:val="single"/>
          <w:lang w:eastAsia="ar-SA"/>
        </w:rPr>
        <w:t xml:space="preserve"> чл. 76. Закона, и то: </w:t>
      </w:r>
    </w:p>
    <w:p w:rsid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u w:val="single"/>
          <w:lang w:eastAsia="ar-SA"/>
        </w:rPr>
      </w:pPr>
    </w:p>
    <w:p w:rsidR="001B0F7D" w:rsidRDefault="003F2B51" w:rsidP="001B0F7D">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r w:rsidRPr="003F2B51">
        <w:rPr>
          <w:rFonts w:ascii="Times New Roman" w:eastAsia="Arial Unicode MS" w:hAnsi="Times New Roman" w:cs="Times New Roman"/>
          <w:b/>
          <w:iCs/>
          <w:color w:val="000000"/>
          <w:kern w:val="1"/>
          <w:sz w:val="24"/>
          <w:szCs w:val="24"/>
          <w:u w:val="single"/>
          <w:lang w:eastAsia="ar-SA"/>
        </w:rPr>
        <w:t xml:space="preserve">ЗА ПАРТИЈУ </w:t>
      </w:r>
      <w:r w:rsidR="006233FB">
        <w:rPr>
          <w:rFonts w:ascii="Times New Roman" w:eastAsia="Arial Unicode MS" w:hAnsi="Times New Roman" w:cs="Times New Roman"/>
          <w:b/>
          <w:iCs/>
          <w:color w:val="000000"/>
          <w:kern w:val="1"/>
          <w:sz w:val="24"/>
          <w:szCs w:val="24"/>
          <w:u w:val="single"/>
          <w:lang w:eastAsia="ar-SA"/>
        </w:rPr>
        <w:t>1</w:t>
      </w:r>
      <w:r w:rsidRPr="003F2B51">
        <w:rPr>
          <w:rFonts w:ascii="Times New Roman" w:eastAsia="Arial Unicode MS" w:hAnsi="Times New Roman" w:cs="Times New Roman"/>
          <w:b/>
          <w:iCs/>
          <w:color w:val="000000"/>
          <w:kern w:val="1"/>
          <w:sz w:val="24"/>
          <w:szCs w:val="24"/>
          <w:u w:val="single"/>
          <w:lang w:eastAsia="ar-SA"/>
        </w:rPr>
        <w:t>:</w:t>
      </w:r>
    </w:p>
    <w:p w:rsidR="003F2B51" w:rsidRDefault="003F2B51" w:rsidP="009E4F7E">
      <w:pPr>
        <w:shd w:val="clear" w:color="auto" w:fill="FFFFFF"/>
        <w:spacing w:after="0"/>
        <w:jc w:val="both"/>
        <w:rPr>
          <w:rFonts w:ascii="Times New Roman" w:hAnsi="Times New Roman" w:cs="Times New Roman"/>
          <w:b/>
          <w:iCs/>
          <w:sz w:val="24"/>
          <w:szCs w:val="24"/>
          <w:lang w:val="ru-RU"/>
        </w:rPr>
      </w:pPr>
      <w:r w:rsidRPr="003F2B51">
        <w:rPr>
          <w:rFonts w:ascii="Times New Roman" w:hAnsi="Times New Roman" w:cs="Times New Roman"/>
          <w:b/>
          <w:iCs/>
          <w:sz w:val="24"/>
          <w:szCs w:val="24"/>
          <w:lang w:val="ru-RU"/>
        </w:rPr>
        <w:t>I – Технички капаците</w:t>
      </w:r>
      <w:r w:rsidRPr="003F2B51">
        <w:rPr>
          <w:rFonts w:ascii="Times New Roman" w:hAnsi="Times New Roman" w:cs="Times New Roman"/>
          <w:b/>
          <w:iCs/>
          <w:sz w:val="24"/>
          <w:szCs w:val="24"/>
        </w:rPr>
        <w:t>т</w:t>
      </w:r>
      <w:r w:rsidRPr="003F2B51">
        <w:rPr>
          <w:rFonts w:ascii="Times New Roman" w:hAnsi="Times New Roman" w:cs="Times New Roman"/>
          <w:b/>
          <w:iCs/>
          <w:sz w:val="24"/>
          <w:szCs w:val="24"/>
          <w:lang w:val="ru-RU"/>
        </w:rPr>
        <w:t xml:space="preserve"> </w:t>
      </w:r>
      <w:r w:rsidR="00C944AC">
        <w:rPr>
          <w:rFonts w:ascii="Times New Roman" w:hAnsi="Times New Roman" w:cs="Times New Roman"/>
          <w:b/>
          <w:iCs/>
          <w:sz w:val="24"/>
          <w:szCs w:val="24"/>
          <w:lang w:val="ru-RU"/>
        </w:rPr>
        <w:t>–</w:t>
      </w:r>
    </w:p>
    <w:p w:rsidR="00C944AC" w:rsidRDefault="00C944AC" w:rsidP="001146BD">
      <w:pPr>
        <w:shd w:val="clear" w:color="auto" w:fill="FFFFFF"/>
        <w:spacing w:after="0"/>
        <w:ind w:left="426"/>
        <w:jc w:val="both"/>
        <w:rPr>
          <w:rFonts w:ascii="Times New Roman" w:hAnsi="Times New Roman" w:cs="Times New Roman"/>
          <w:iCs/>
          <w:sz w:val="24"/>
          <w:szCs w:val="24"/>
          <w:lang w:val="ru-RU"/>
        </w:rPr>
      </w:pPr>
      <w:r>
        <w:rPr>
          <w:rFonts w:ascii="Times New Roman" w:hAnsi="Times New Roman" w:cs="Times New Roman"/>
          <w:b/>
          <w:iCs/>
          <w:sz w:val="24"/>
          <w:szCs w:val="24"/>
          <w:lang w:val="ru-RU"/>
        </w:rPr>
        <w:t xml:space="preserve">1. </w:t>
      </w:r>
      <w:r w:rsidRPr="00C944AC">
        <w:rPr>
          <w:rFonts w:ascii="Times New Roman" w:hAnsi="Times New Roman" w:cs="Times New Roman"/>
          <w:iCs/>
          <w:sz w:val="24"/>
          <w:szCs w:val="24"/>
          <w:lang w:val="ru-RU"/>
        </w:rPr>
        <w:t xml:space="preserve">Да поседује </w:t>
      </w:r>
      <w:r>
        <w:rPr>
          <w:rFonts w:ascii="Times New Roman" w:hAnsi="Times New Roman" w:cs="Times New Roman"/>
          <w:iCs/>
          <w:sz w:val="24"/>
          <w:szCs w:val="24"/>
          <w:lang w:val="ru-RU"/>
        </w:rPr>
        <w:t>машину за демонтажу путничких и теретних гума.</w:t>
      </w:r>
    </w:p>
    <w:p w:rsidR="00C944AC" w:rsidRDefault="00C944AC" w:rsidP="001146BD">
      <w:pPr>
        <w:shd w:val="clear" w:color="auto" w:fill="FFFFFF"/>
        <w:spacing w:after="0"/>
        <w:ind w:left="426"/>
        <w:jc w:val="both"/>
        <w:rPr>
          <w:rFonts w:ascii="Times New Roman" w:hAnsi="Times New Roman" w:cs="Times New Roman"/>
          <w:iCs/>
          <w:sz w:val="24"/>
          <w:szCs w:val="24"/>
          <w:lang w:val="ru-RU"/>
        </w:rPr>
      </w:pPr>
      <w:r w:rsidRPr="001146BD">
        <w:rPr>
          <w:rFonts w:ascii="Times New Roman" w:hAnsi="Times New Roman" w:cs="Times New Roman"/>
          <w:b/>
          <w:iCs/>
          <w:sz w:val="24"/>
          <w:szCs w:val="24"/>
          <w:lang w:val="ru-RU"/>
        </w:rPr>
        <w:t>2.</w:t>
      </w:r>
      <w:r>
        <w:rPr>
          <w:rFonts w:ascii="Times New Roman" w:hAnsi="Times New Roman" w:cs="Times New Roman"/>
          <w:iCs/>
          <w:sz w:val="24"/>
          <w:szCs w:val="24"/>
          <w:lang w:val="ru-RU"/>
        </w:rPr>
        <w:t xml:space="preserve"> Да поседује ко</w:t>
      </w:r>
      <w:r w:rsidR="00D956E5">
        <w:rPr>
          <w:rFonts w:ascii="Times New Roman" w:hAnsi="Times New Roman" w:cs="Times New Roman"/>
          <w:iCs/>
          <w:sz w:val="24"/>
          <w:szCs w:val="24"/>
          <w:lang w:val="ru-RU"/>
        </w:rPr>
        <w:t>мпресор минималне снаге 10 бара,</w:t>
      </w:r>
    </w:p>
    <w:p w:rsidR="00C944AC" w:rsidRPr="00D956E5" w:rsidRDefault="00C944AC" w:rsidP="001146BD">
      <w:pPr>
        <w:shd w:val="clear" w:color="auto" w:fill="FFFFFF"/>
        <w:spacing w:after="0"/>
        <w:ind w:left="426"/>
        <w:jc w:val="both"/>
        <w:rPr>
          <w:rFonts w:ascii="Times New Roman" w:hAnsi="Times New Roman" w:cs="Times New Roman"/>
          <w:iCs/>
          <w:sz w:val="24"/>
          <w:szCs w:val="24"/>
        </w:rPr>
      </w:pPr>
      <w:r w:rsidRPr="001146BD">
        <w:rPr>
          <w:rFonts w:ascii="Times New Roman" w:hAnsi="Times New Roman" w:cs="Times New Roman"/>
          <w:b/>
          <w:iCs/>
          <w:sz w:val="24"/>
          <w:szCs w:val="24"/>
          <w:lang w:val="ru-RU"/>
        </w:rPr>
        <w:t>3.</w:t>
      </w:r>
      <w:r>
        <w:rPr>
          <w:rFonts w:ascii="Times New Roman" w:hAnsi="Times New Roman" w:cs="Times New Roman"/>
          <w:iCs/>
          <w:sz w:val="24"/>
          <w:szCs w:val="24"/>
          <w:lang w:val="ru-RU"/>
        </w:rPr>
        <w:t xml:space="preserve"> Да поседује машину за балансирање точкова</w:t>
      </w:r>
      <w:r w:rsidR="00D956E5">
        <w:rPr>
          <w:rFonts w:ascii="Times New Roman" w:hAnsi="Times New Roman" w:cs="Times New Roman"/>
          <w:iCs/>
          <w:sz w:val="24"/>
          <w:szCs w:val="24"/>
        </w:rPr>
        <w:t>,</w:t>
      </w:r>
    </w:p>
    <w:p w:rsidR="00C944AC" w:rsidRPr="003F2B51" w:rsidRDefault="00C944AC" w:rsidP="001146BD">
      <w:pPr>
        <w:shd w:val="clear" w:color="auto" w:fill="FFFFFF"/>
        <w:spacing w:after="0"/>
        <w:ind w:left="426"/>
        <w:jc w:val="both"/>
        <w:rPr>
          <w:rFonts w:ascii="Times New Roman" w:hAnsi="Times New Roman" w:cs="Times New Roman"/>
          <w:b/>
          <w:iCs/>
          <w:sz w:val="24"/>
          <w:szCs w:val="24"/>
          <w:lang w:val="ru-RU"/>
        </w:rPr>
      </w:pPr>
      <w:r w:rsidRPr="001146BD">
        <w:rPr>
          <w:rFonts w:ascii="Times New Roman" w:hAnsi="Times New Roman" w:cs="Times New Roman"/>
          <w:b/>
          <w:iCs/>
          <w:sz w:val="24"/>
          <w:szCs w:val="24"/>
          <w:lang w:val="ru-RU"/>
        </w:rPr>
        <w:t>4.</w:t>
      </w:r>
      <w:r>
        <w:rPr>
          <w:rFonts w:ascii="Times New Roman" w:hAnsi="Times New Roman" w:cs="Times New Roman"/>
          <w:iCs/>
          <w:sz w:val="24"/>
          <w:szCs w:val="24"/>
          <w:lang w:val="ru-RU"/>
        </w:rPr>
        <w:t xml:space="preserve"> Да поседује машину за центрирање трапа.</w:t>
      </w:r>
    </w:p>
    <w:p w:rsidR="000C35BF" w:rsidRDefault="000C35BF" w:rsidP="000C35BF">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r w:rsidRPr="003F2B51">
        <w:rPr>
          <w:rFonts w:ascii="Times New Roman" w:eastAsia="Arial Unicode MS" w:hAnsi="Times New Roman" w:cs="Times New Roman"/>
          <w:b/>
          <w:iCs/>
          <w:color w:val="000000"/>
          <w:kern w:val="1"/>
          <w:sz w:val="24"/>
          <w:szCs w:val="24"/>
          <w:u w:val="single"/>
          <w:lang w:eastAsia="ar-SA"/>
        </w:rPr>
        <w:lastRenderedPageBreak/>
        <w:t xml:space="preserve">ЗА ПАРТИЈУ </w:t>
      </w:r>
      <w:r w:rsidR="006233FB">
        <w:rPr>
          <w:rFonts w:ascii="Times New Roman" w:eastAsia="Arial Unicode MS" w:hAnsi="Times New Roman" w:cs="Times New Roman"/>
          <w:b/>
          <w:iCs/>
          <w:color w:val="000000"/>
          <w:kern w:val="1"/>
          <w:sz w:val="24"/>
          <w:szCs w:val="24"/>
          <w:u w:val="single"/>
          <w:lang w:eastAsia="ar-SA"/>
        </w:rPr>
        <w:t>2</w:t>
      </w:r>
      <w:r w:rsidRPr="003F2B51">
        <w:rPr>
          <w:rFonts w:ascii="Times New Roman" w:eastAsia="Arial Unicode MS" w:hAnsi="Times New Roman" w:cs="Times New Roman"/>
          <w:b/>
          <w:iCs/>
          <w:color w:val="000000"/>
          <w:kern w:val="1"/>
          <w:sz w:val="24"/>
          <w:szCs w:val="24"/>
          <w:u w:val="single"/>
          <w:lang w:eastAsia="ar-SA"/>
        </w:rPr>
        <w:t>:</w:t>
      </w:r>
    </w:p>
    <w:p w:rsidR="000C35BF" w:rsidRDefault="000C35BF" w:rsidP="009E4F7E">
      <w:pPr>
        <w:shd w:val="clear" w:color="auto" w:fill="FFFFFF"/>
        <w:spacing w:after="0"/>
        <w:jc w:val="both"/>
        <w:rPr>
          <w:rFonts w:ascii="Times New Roman" w:hAnsi="Times New Roman" w:cs="Times New Roman"/>
          <w:b/>
          <w:iCs/>
          <w:sz w:val="24"/>
          <w:szCs w:val="24"/>
          <w:lang w:val="ru-RU"/>
        </w:rPr>
      </w:pPr>
      <w:r w:rsidRPr="003F2B51">
        <w:rPr>
          <w:rFonts w:ascii="Times New Roman" w:hAnsi="Times New Roman" w:cs="Times New Roman"/>
          <w:b/>
          <w:iCs/>
          <w:sz w:val="24"/>
          <w:szCs w:val="24"/>
          <w:lang w:val="ru-RU"/>
        </w:rPr>
        <w:t>I – Технички капаците</w:t>
      </w:r>
      <w:r w:rsidRPr="003F2B51">
        <w:rPr>
          <w:rFonts w:ascii="Times New Roman" w:hAnsi="Times New Roman" w:cs="Times New Roman"/>
          <w:b/>
          <w:iCs/>
          <w:sz w:val="24"/>
          <w:szCs w:val="24"/>
        </w:rPr>
        <w:t>т</w:t>
      </w:r>
      <w:r w:rsidRPr="003F2B51">
        <w:rPr>
          <w:rFonts w:ascii="Times New Roman" w:hAnsi="Times New Roman" w:cs="Times New Roman"/>
          <w:b/>
          <w:iCs/>
          <w:sz w:val="24"/>
          <w:szCs w:val="24"/>
          <w:lang w:val="ru-RU"/>
        </w:rPr>
        <w:t xml:space="preserve"> </w:t>
      </w:r>
      <w:r>
        <w:rPr>
          <w:rFonts w:ascii="Times New Roman" w:hAnsi="Times New Roman" w:cs="Times New Roman"/>
          <w:b/>
          <w:iCs/>
          <w:sz w:val="24"/>
          <w:szCs w:val="24"/>
          <w:lang w:val="ru-RU"/>
        </w:rPr>
        <w:t>–</w:t>
      </w:r>
    </w:p>
    <w:p w:rsidR="000C35BF" w:rsidRPr="00D956E5" w:rsidRDefault="000C35BF" w:rsidP="001146BD">
      <w:pPr>
        <w:pStyle w:val="NormalWeb"/>
        <w:spacing w:before="0" w:beforeAutospacing="0" w:after="0"/>
        <w:ind w:left="426"/>
        <w:jc w:val="both"/>
      </w:pPr>
      <w:r w:rsidRPr="000C35BF">
        <w:t xml:space="preserve">1. </w:t>
      </w:r>
      <w:r w:rsidR="00AB2D90" w:rsidRPr="000C35BF">
        <w:t xml:space="preserve"> поседовање одговарајуће радионице са канало</w:t>
      </w:r>
      <w:r w:rsidR="00D956E5">
        <w:t>м и аутодизалицом,</w:t>
      </w:r>
    </w:p>
    <w:p w:rsidR="00AB2D90" w:rsidRPr="00D956E5" w:rsidRDefault="001146BD" w:rsidP="001146BD">
      <w:pPr>
        <w:pStyle w:val="NormalWeb"/>
        <w:spacing w:before="0" w:beforeAutospacing="0" w:after="0"/>
        <w:ind w:left="426"/>
        <w:jc w:val="both"/>
        <w:rPr>
          <w:sz w:val="22"/>
          <w:szCs w:val="22"/>
        </w:rPr>
      </w:pPr>
      <w:r>
        <w:rPr>
          <w:sz w:val="22"/>
          <w:szCs w:val="22"/>
        </w:rPr>
        <w:t xml:space="preserve">2. </w:t>
      </w:r>
      <w:r w:rsidR="00AB2D90">
        <w:rPr>
          <w:sz w:val="22"/>
          <w:szCs w:val="22"/>
        </w:rPr>
        <w:t xml:space="preserve"> </w:t>
      </w:r>
      <w:proofErr w:type="gramStart"/>
      <w:r w:rsidR="00AB2D90">
        <w:rPr>
          <w:sz w:val="22"/>
          <w:szCs w:val="22"/>
        </w:rPr>
        <w:t>поседовање</w:t>
      </w:r>
      <w:proofErr w:type="gramEnd"/>
      <w:r w:rsidR="00AB2D90">
        <w:rPr>
          <w:sz w:val="22"/>
          <w:szCs w:val="22"/>
        </w:rPr>
        <w:t xml:space="preserve"> одг</w:t>
      </w:r>
      <w:r w:rsidR="00621A09">
        <w:rPr>
          <w:sz w:val="22"/>
          <w:szCs w:val="22"/>
        </w:rPr>
        <w:t>о</w:t>
      </w:r>
      <w:r w:rsidR="00AB2D90">
        <w:rPr>
          <w:sz w:val="22"/>
          <w:szCs w:val="22"/>
        </w:rPr>
        <w:t>варајуће аутодијагностике</w:t>
      </w:r>
      <w:r w:rsidR="00D956E5">
        <w:rPr>
          <w:sz w:val="22"/>
          <w:szCs w:val="22"/>
        </w:rPr>
        <w:t>.</w:t>
      </w:r>
    </w:p>
    <w:p w:rsidR="001146BD" w:rsidRPr="001146BD" w:rsidRDefault="001146BD" w:rsidP="00AB2D90">
      <w:pPr>
        <w:pStyle w:val="NormalWeb"/>
        <w:spacing w:before="0" w:beforeAutospacing="0" w:after="0"/>
        <w:jc w:val="both"/>
        <w:rPr>
          <w:sz w:val="22"/>
          <w:szCs w:val="22"/>
        </w:rPr>
      </w:pPr>
    </w:p>
    <w:p w:rsidR="003E7055" w:rsidRDefault="001B0F7D" w:rsidP="001B0F7D">
      <w:pPr>
        <w:tabs>
          <w:tab w:val="left" w:pos="6028"/>
        </w:tabs>
        <w:suppressAutoHyphens/>
        <w:autoSpaceDE w:val="0"/>
        <w:spacing w:after="0" w:line="100" w:lineRule="atLeast"/>
        <w:jc w:val="both"/>
        <w:rPr>
          <w:rFonts w:ascii="Times New Roman" w:eastAsia="Arial Unicode MS" w:hAnsi="Times New Roman" w:cs="Times New Roman"/>
          <w:b/>
          <w:color w:val="000000"/>
          <w:kern w:val="1"/>
          <w:sz w:val="24"/>
          <w:szCs w:val="24"/>
          <w:lang w:eastAsia="ar-SA"/>
        </w:rPr>
      </w:pPr>
      <w:r w:rsidRPr="00D956E5">
        <w:rPr>
          <w:rFonts w:ascii="Times New Roman" w:eastAsia="Arial Unicode MS" w:hAnsi="Times New Roman" w:cs="Times New Roman"/>
          <w:b/>
          <w:color w:val="000000"/>
          <w:kern w:val="1"/>
          <w:sz w:val="24"/>
          <w:szCs w:val="24"/>
          <w:u w:val="single"/>
          <w:lang w:eastAsia="ar-SA"/>
        </w:rPr>
        <w:t xml:space="preserve">За </w:t>
      </w:r>
      <w:r w:rsidR="006233FB">
        <w:rPr>
          <w:rFonts w:ascii="Times New Roman" w:eastAsia="Arial Unicode MS" w:hAnsi="Times New Roman" w:cs="Times New Roman"/>
          <w:b/>
          <w:color w:val="000000"/>
          <w:kern w:val="1"/>
          <w:sz w:val="24"/>
          <w:szCs w:val="24"/>
          <w:u w:val="single"/>
          <w:lang w:eastAsia="ar-SA"/>
        </w:rPr>
        <w:t>обе</w:t>
      </w:r>
      <w:r w:rsidRPr="00D956E5">
        <w:rPr>
          <w:rFonts w:ascii="Times New Roman" w:eastAsia="Arial Unicode MS" w:hAnsi="Times New Roman" w:cs="Times New Roman"/>
          <w:b/>
          <w:color w:val="000000"/>
          <w:kern w:val="1"/>
          <w:sz w:val="24"/>
          <w:szCs w:val="24"/>
          <w:u w:val="single"/>
          <w:lang w:eastAsia="ar-SA"/>
        </w:rPr>
        <w:t xml:space="preserve"> партије</w:t>
      </w:r>
      <w:r w:rsidRPr="00515C83">
        <w:rPr>
          <w:rFonts w:ascii="Times New Roman" w:eastAsia="Arial Unicode MS" w:hAnsi="Times New Roman" w:cs="Times New Roman"/>
          <w:b/>
          <w:color w:val="000000"/>
          <w:kern w:val="1"/>
          <w:sz w:val="24"/>
          <w:szCs w:val="24"/>
          <w:lang w:eastAsia="ar-SA"/>
        </w:rPr>
        <w:t xml:space="preserve">, неопходно је потписати изјаву о довољном техничком капацитету, у којој како је </w:t>
      </w:r>
      <w:r w:rsidR="00515C83" w:rsidRPr="00515C83">
        <w:rPr>
          <w:rFonts w:ascii="Times New Roman" w:eastAsia="Arial Unicode MS" w:hAnsi="Times New Roman" w:cs="Times New Roman"/>
          <w:b/>
          <w:color w:val="000000"/>
          <w:kern w:val="1"/>
          <w:sz w:val="24"/>
          <w:szCs w:val="24"/>
          <w:lang w:eastAsia="ar-SA"/>
        </w:rPr>
        <w:t xml:space="preserve">и </w:t>
      </w:r>
      <w:r w:rsidRPr="00515C83">
        <w:rPr>
          <w:rFonts w:ascii="Times New Roman" w:eastAsia="Arial Unicode MS" w:hAnsi="Times New Roman" w:cs="Times New Roman"/>
          <w:b/>
          <w:color w:val="000000"/>
          <w:kern w:val="1"/>
          <w:sz w:val="24"/>
          <w:szCs w:val="24"/>
          <w:lang w:eastAsia="ar-SA"/>
        </w:rPr>
        <w:t>у самој изјави наведено треба навести за коју</w:t>
      </w:r>
      <w:r w:rsidR="00515C83" w:rsidRPr="00515C83">
        <w:rPr>
          <w:rFonts w:ascii="Times New Roman" w:eastAsia="Arial Unicode MS" w:hAnsi="Times New Roman" w:cs="Times New Roman"/>
          <w:b/>
          <w:color w:val="000000"/>
          <w:kern w:val="1"/>
          <w:sz w:val="24"/>
          <w:szCs w:val="24"/>
          <w:lang w:eastAsia="ar-SA"/>
        </w:rPr>
        <w:t xml:space="preserve">/које партије се изјава односи. </w:t>
      </w:r>
    </w:p>
    <w:p w:rsidR="001B0F7D" w:rsidRPr="001B0F7D" w:rsidRDefault="001B0F7D" w:rsidP="001B0F7D">
      <w:pPr>
        <w:tabs>
          <w:tab w:val="left" w:pos="6028"/>
        </w:tabs>
        <w:suppressAutoHyphens/>
        <w:autoSpaceDE w:val="0"/>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E27232" w:rsidP="001B0F7D">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Pr>
          <w:rFonts w:ascii="Times New Roman" w:eastAsia="Arial Unicode MS" w:hAnsi="Times New Roman" w:cs="Times New Roman"/>
          <w:bCs/>
          <w:iCs/>
          <w:color w:val="000000"/>
          <w:kern w:val="1"/>
          <w:sz w:val="24"/>
          <w:szCs w:val="24"/>
          <w:lang w:eastAsia="ar-SA"/>
        </w:rPr>
        <w:t xml:space="preserve"> </w:t>
      </w:r>
      <w:r w:rsidR="001B0F7D" w:rsidRPr="001B0F7D">
        <w:rPr>
          <w:rFonts w:ascii="Times New Roman" w:eastAsia="Arial Unicode MS" w:hAnsi="Times New Roman" w:cs="Times New Roman"/>
          <w:bCs/>
          <w:iCs/>
          <w:color w:val="000000"/>
          <w:kern w:val="1"/>
          <w:sz w:val="24"/>
          <w:szCs w:val="24"/>
          <w:lang w:eastAsia="ar-SA"/>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FF0000"/>
          <w:kern w:val="1"/>
          <w:sz w:val="24"/>
          <w:szCs w:val="24"/>
          <w:lang w:eastAsia="ar-SA"/>
        </w:rPr>
      </w:pPr>
      <w:r w:rsidRPr="001B0F7D">
        <w:rPr>
          <w:rFonts w:ascii="Times New Roman" w:eastAsia="Arial Unicode MS" w:hAnsi="Times New Roman" w:cs="Times New Roman"/>
          <w:bCs/>
          <w:iCs/>
          <w:color w:val="000000"/>
          <w:kern w:val="1"/>
          <w:sz w:val="24"/>
          <w:szCs w:val="24"/>
          <w:lang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1B0F7D">
        <w:rPr>
          <w:rFonts w:ascii="Times New Roman" w:eastAsia="Arial Unicode MS" w:hAnsi="Times New Roman" w:cs="Times New Roman"/>
          <w:bCs/>
          <w:iCs/>
          <w:color w:val="FF0000"/>
          <w:kern w:val="1"/>
          <w:sz w:val="24"/>
          <w:szCs w:val="24"/>
          <w:lang w:eastAsia="ar-SA"/>
        </w:rPr>
        <w:t xml:space="preserve"> </w:t>
      </w:r>
      <w:r w:rsidR="00A53BF5">
        <w:rPr>
          <w:rFonts w:ascii="Times New Roman" w:eastAsia="Arial Unicode MS" w:hAnsi="Times New Roman" w:cs="Times New Roman"/>
          <w:bCs/>
          <w:iCs/>
          <w:color w:val="FF0000"/>
          <w:kern w:val="1"/>
          <w:sz w:val="24"/>
          <w:szCs w:val="24"/>
          <w:lang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B0F7D" w:rsidRPr="001146BD" w:rsidRDefault="001B0F7D" w:rsidP="001B0F7D">
      <w:pPr>
        <w:suppressAutoHyphens/>
        <w:spacing w:after="0" w:line="100" w:lineRule="atLeast"/>
        <w:rPr>
          <w:rFonts w:ascii="Times New Roman" w:eastAsia="Arial Unicode MS" w:hAnsi="Times New Roman" w:cs="Times New Roman"/>
          <w:b/>
          <w:bCs/>
          <w:i/>
          <w:iCs/>
          <w:color w:val="000000"/>
          <w:kern w:val="1"/>
          <w:sz w:val="24"/>
          <w:szCs w:val="24"/>
          <w:u w:val="single"/>
          <w:lang w:eastAsia="ar-SA"/>
        </w:rPr>
      </w:pPr>
      <w:r w:rsidRPr="001146BD">
        <w:rPr>
          <w:rFonts w:ascii="Times New Roman" w:eastAsia="Arial Unicode MS" w:hAnsi="Times New Roman" w:cs="Times New Roman"/>
          <w:b/>
          <w:bCs/>
          <w:i/>
          <w:iCs/>
          <w:color w:val="000000"/>
          <w:kern w:val="1"/>
          <w:sz w:val="24"/>
          <w:szCs w:val="24"/>
          <w:u w:val="single"/>
          <w:lang w:eastAsia="ar-SA"/>
        </w:rPr>
        <w:t>УПУТСТВО КАКО СЕ ДОКАЗУЈЕ ИСПУЊЕНОСТ УСЛОВА</w:t>
      </w:r>
    </w:p>
    <w:p w:rsidR="001B0F7D" w:rsidRPr="001B0F7D" w:rsidRDefault="001B0F7D" w:rsidP="001B0F7D">
      <w:pPr>
        <w:suppressAutoHyphens/>
        <w:spacing w:after="0" w:line="100" w:lineRule="atLeast"/>
        <w:rPr>
          <w:rFonts w:ascii="Times New Roman" w:eastAsia="Arial Unicode MS" w:hAnsi="Times New Roman" w:cs="Times New Roman"/>
          <w:bCs/>
          <w:i/>
          <w:iCs/>
          <w:color w:val="C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Cs/>
          <w:kern w:val="1"/>
          <w:sz w:val="24"/>
          <w:szCs w:val="24"/>
          <w:lang w:val="sr-Cyrl-CS" w:eastAsia="ar-SA"/>
        </w:rPr>
      </w:pPr>
      <w:r w:rsidRPr="001B0F7D">
        <w:rPr>
          <w:rFonts w:ascii="Times New Roman" w:eastAsia="Arial Unicode MS" w:hAnsi="Times New Roman" w:cs="Times New Roman"/>
          <w:b/>
          <w:iCs/>
          <w:kern w:val="1"/>
          <w:sz w:val="24"/>
          <w:szCs w:val="24"/>
          <w:lang w:val="sr-Cyrl-CS" w:eastAsia="ar-SA"/>
        </w:rPr>
        <w:t xml:space="preserve">У складу са чланом 77.став 4.Закона о јавним набавкама, испуњеност обавезних услова из члана 75. Став 1.тачка 1), 2), 4) Закона о јавним набавкама, доказује се достављањем Изјаве којом понуђач под пуном материјалном и кривичном одговорношћу потврђује услове утврђене Законом о јавним набавкама. </w:t>
      </w:r>
      <w:r w:rsidRPr="001B0F7D">
        <w:rPr>
          <w:rFonts w:ascii="Times New Roman" w:eastAsia="Arial Unicode MS" w:hAnsi="Times New Roman" w:cs="Times New Roman"/>
          <w:iCs/>
          <w:kern w:val="1"/>
          <w:sz w:val="24"/>
          <w:szCs w:val="24"/>
          <w:lang w:val="sr-Cyrl-CS" w:eastAsia="ar-SA"/>
        </w:rPr>
        <w:t>Саставни део конкурсне докуметнције је Образац наведене изјаве, који понуђач треба да попуни, потпише и овери печатом.</w:t>
      </w:r>
    </w:p>
    <w:p w:rsidR="001B0F7D" w:rsidRPr="001B0F7D" w:rsidRDefault="001B0F7D" w:rsidP="001B0F7D">
      <w:pPr>
        <w:suppressAutoHyphens/>
        <w:spacing w:after="0" w:line="100" w:lineRule="atLeast"/>
        <w:jc w:val="both"/>
        <w:rPr>
          <w:rFonts w:ascii="Times New Roman" w:eastAsia="Arial Unicode MS" w:hAnsi="Times New Roman" w:cs="Times New Roman"/>
          <w:b/>
          <w:bCs/>
          <w:iCs/>
          <w:kern w:val="1"/>
          <w:sz w:val="24"/>
          <w:szCs w:val="24"/>
          <w:lang w:eastAsia="ar-SA"/>
        </w:rPr>
      </w:pPr>
    </w:p>
    <w:p w:rsidR="001B0F7D" w:rsidRPr="001B0F7D" w:rsidRDefault="001B0F7D" w:rsidP="001B0F7D">
      <w:pPr>
        <w:autoSpaceDE w:val="0"/>
        <w:autoSpaceDN w:val="0"/>
        <w:adjustRightInd w:val="0"/>
        <w:spacing w:after="0" w:line="240" w:lineRule="auto"/>
        <w:jc w:val="both"/>
        <w:rPr>
          <w:rFonts w:ascii="Times New Roman" w:eastAsia="Calibri" w:hAnsi="Times New Roman" w:cs="Times New Roman"/>
          <w:color w:val="000000"/>
          <w:sz w:val="24"/>
          <w:szCs w:val="24"/>
        </w:rPr>
      </w:pPr>
      <w:r w:rsidRPr="001B0F7D">
        <w:rPr>
          <w:rFonts w:ascii="Times New Roman" w:eastAsia="Calibri" w:hAnsi="Times New Roman" w:cs="Times New Roman"/>
          <w:b/>
          <w:iCs/>
          <w:color w:val="000000"/>
          <w:sz w:val="24"/>
          <w:szCs w:val="24"/>
        </w:rPr>
        <w:t>Услов из члана чл. 75. ст. 2)  -</w:t>
      </w:r>
      <w:r w:rsidRPr="001B0F7D">
        <w:rPr>
          <w:rFonts w:ascii="Times New Roman" w:eastAsia="Calibri" w:hAnsi="Times New Roman" w:cs="Times New Roman"/>
          <w:b/>
          <w:bCs/>
          <w:iCs/>
          <w:color w:val="000000"/>
          <w:sz w:val="24"/>
          <w:szCs w:val="24"/>
        </w:rPr>
        <w:t xml:space="preserve">Доказ: </w:t>
      </w:r>
      <w:r w:rsidRPr="001B0F7D">
        <w:rPr>
          <w:rFonts w:ascii="Times New Roman" w:eastAsia="Calibri" w:hAnsi="Times New Roman" w:cs="Times New Roman"/>
          <w:b/>
          <w:iCs/>
          <w:color w:val="000000"/>
          <w:sz w:val="24"/>
          <w:szCs w:val="24"/>
        </w:rPr>
        <w:t>Потписан о оверен Oбразац изјаве о поштовању обавеза из члана 75. Став 2 Закона.</w:t>
      </w:r>
      <w:r w:rsidRPr="001B0F7D">
        <w:rPr>
          <w:rFonts w:ascii="Times New Roman" w:eastAsia="Calibri" w:hAnsi="Times New Roman" w:cs="Times New Roman"/>
          <w:iCs/>
          <w:sz w:val="24"/>
          <w:szCs w:val="24"/>
          <w:lang w:val="sr-Cyrl-CS"/>
        </w:rPr>
        <w:t xml:space="preserve"> </w:t>
      </w:r>
      <w:r w:rsidRPr="001B0F7D">
        <w:rPr>
          <w:rFonts w:ascii="Times New Roman" w:eastAsia="Calibri" w:hAnsi="Times New Roman" w:cs="Times New Roman"/>
          <w:sz w:val="24"/>
          <w:szCs w:val="24"/>
        </w:rPr>
        <w:t>Изјава</w:t>
      </w:r>
      <w:r w:rsidRPr="001B0F7D">
        <w:rPr>
          <w:rFonts w:ascii="Times New Roman" w:eastAsia="Calibri" w:hAnsi="Times New Roman" w:cs="Times New Roman"/>
          <w:color w:val="000000"/>
          <w:sz w:val="24"/>
          <w:szCs w:val="24"/>
        </w:rPr>
        <w:t xml:space="preserve"> мора да буде потписана од стране овлашћеног лица понуђача и оверена печатом. </w:t>
      </w:r>
      <w:r w:rsidRPr="001B0F7D">
        <w:rPr>
          <w:rFonts w:ascii="Times New Roman" w:eastAsia="Calibri" w:hAnsi="Times New Roman" w:cs="Times New Roman"/>
          <w:bCs/>
          <w:color w:val="000000"/>
          <w:sz w:val="24"/>
          <w:szCs w:val="24"/>
        </w:rPr>
        <w:t>Уколико понуду подноси група понуђача</w:t>
      </w:r>
      <w:r w:rsidRPr="001B0F7D">
        <w:rPr>
          <w:rFonts w:ascii="Times New Roman" w:eastAsia="Calibri" w:hAnsi="Times New Roman" w:cs="Times New Roman"/>
          <w:color w:val="000000"/>
          <w:sz w:val="24"/>
          <w:szCs w:val="24"/>
        </w:rPr>
        <w:t>,</w:t>
      </w:r>
      <w:r w:rsidRPr="001B0F7D">
        <w:rPr>
          <w:rFonts w:ascii="Times New Roman" w:eastAsia="Calibri" w:hAnsi="Times New Roman" w:cs="Times New Roman"/>
          <w:color w:val="000000"/>
          <w:sz w:val="24"/>
          <w:szCs w:val="24"/>
          <w:lang w:val="sr-Cyrl-CS"/>
        </w:rPr>
        <w:t xml:space="preserve"> </w:t>
      </w:r>
      <w:r w:rsidRPr="001B0F7D">
        <w:rPr>
          <w:rFonts w:ascii="Times New Roman" w:eastAsia="Calibri" w:hAnsi="Times New Roman" w:cs="Times New Roman"/>
          <w:color w:val="000000"/>
          <w:sz w:val="24"/>
          <w:szCs w:val="24"/>
        </w:rPr>
        <w:t>Изјава</w:t>
      </w:r>
      <w:r w:rsidRPr="001B0F7D">
        <w:rPr>
          <w:rFonts w:ascii="Times New Roman" w:eastAsia="Calibri" w:hAnsi="Times New Roman" w:cs="Times New Roman"/>
          <w:color w:val="000000"/>
          <w:sz w:val="24"/>
          <w:szCs w:val="24"/>
          <w:lang w:val="sr-Cyrl-CS"/>
        </w:rPr>
        <w:t xml:space="preserve"> </w:t>
      </w:r>
      <w:r w:rsidRPr="001B0F7D">
        <w:rPr>
          <w:rFonts w:ascii="Times New Roman" w:eastAsia="Calibri" w:hAnsi="Times New Roman" w:cs="Times New Roman"/>
          <w:color w:val="000000"/>
          <w:sz w:val="24"/>
          <w:szCs w:val="24"/>
        </w:rPr>
        <w:t>мора бити потписана од стране овлашћеног лица сваког понуђача из групе понуђача и оверена печатом.</w:t>
      </w:r>
    </w:p>
    <w:p w:rsidR="001B0F7D" w:rsidRPr="001B0F7D" w:rsidRDefault="001B0F7D" w:rsidP="001B0F7D">
      <w:pPr>
        <w:autoSpaceDE w:val="0"/>
        <w:autoSpaceDN w:val="0"/>
        <w:adjustRightInd w:val="0"/>
        <w:spacing w:after="0" w:line="240" w:lineRule="auto"/>
        <w:jc w:val="both"/>
        <w:rPr>
          <w:rFonts w:ascii="Times New Roman" w:eastAsia="Calibri" w:hAnsi="Times New Roman" w:cs="Times New Roman"/>
          <w:color w:val="000000"/>
          <w:sz w:val="24"/>
          <w:szCs w:val="24"/>
        </w:rPr>
      </w:pP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u w:val="single"/>
          <w:lang w:eastAsia="ar-SA"/>
        </w:rPr>
      </w:pPr>
      <w:r w:rsidRPr="001B0F7D">
        <w:rPr>
          <w:rFonts w:ascii="Times New Roman" w:eastAsia="Arial Unicode MS" w:hAnsi="Times New Roman" w:cs="Times New Roman"/>
          <w:bCs/>
          <w:iCs/>
          <w:color w:val="000000"/>
          <w:kern w:val="1"/>
          <w:sz w:val="24"/>
          <w:szCs w:val="24"/>
          <w:u w:val="single"/>
          <w:lang w:eastAsia="ar-SA"/>
        </w:rPr>
        <w:t xml:space="preserve">Понуђач који </w:t>
      </w:r>
      <w:r w:rsidRPr="001B0F7D">
        <w:rPr>
          <w:rFonts w:ascii="Times New Roman" w:eastAsia="Arial Unicode MS" w:hAnsi="Times New Roman" w:cs="Times New Roman"/>
          <w:iCs/>
          <w:color w:val="000000"/>
          <w:kern w:val="1"/>
          <w:sz w:val="24"/>
          <w:szCs w:val="24"/>
          <w:u w:val="single"/>
          <w:lang w:eastAsia="ar-SA"/>
        </w:rPr>
        <w:t xml:space="preserve">учествује у поступку предметне јавне набавке, мора испунити </w:t>
      </w:r>
      <w:r w:rsidRPr="001B0F7D">
        <w:rPr>
          <w:rFonts w:ascii="Times New Roman" w:eastAsia="Arial Unicode MS" w:hAnsi="Times New Roman" w:cs="Times New Roman"/>
          <w:b/>
          <w:iCs/>
          <w:color w:val="000000"/>
          <w:kern w:val="1"/>
          <w:sz w:val="24"/>
          <w:szCs w:val="24"/>
          <w:u w:val="single"/>
          <w:lang w:eastAsia="ar-SA"/>
        </w:rPr>
        <w:t>додатне услове</w:t>
      </w:r>
      <w:r w:rsidRPr="001B0F7D">
        <w:rPr>
          <w:rFonts w:ascii="Times New Roman" w:eastAsia="Arial Unicode MS" w:hAnsi="Times New Roman" w:cs="Times New Roman"/>
          <w:iCs/>
          <w:color w:val="000000"/>
          <w:kern w:val="1"/>
          <w:sz w:val="24"/>
          <w:szCs w:val="24"/>
          <w:u w:val="single"/>
          <w:lang w:eastAsia="ar-SA"/>
        </w:rPr>
        <w:t xml:space="preserve"> за учешће у поступку јавне набавке</w:t>
      </w:r>
      <w:proofErr w:type="gramStart"/>
      <w:r w:rsidRPr="001B0F7D">
        <w:rPr>
          <w:rFonts w:ascii="Times New Roman" w:eastAsia="Arial Unicode MS" w:hAnsi="Times New Roman" w:cs="Times New Roman"/>
          <w:iCs/>
          <w:color w:val="000000"/>
          <w:kern w:val="1"/>
          <w:sz w:val="24"/>
          <w:szCs w:val="24"/>
          <w:u w:val="single"/>
          <w:lang w:eastAsia="ar-SA"/>
        </w:rPr>
        <w:t>,  дефинисане</w:t>
      </w:r>
      <w:proofErr w:type="gramEnd"/>
      <w:r w:rsidRPr="001B0F7D">
        <w:rPr>
          <w:rFonts w:ascii="Times New Roman" w:eastAsia="Arial Unicode MS" w:hAnsi="Times New Roman" w:cs="Times New Roman"/>
          <w:iCs/>
          <w:color w:val="000000"/>
          <w:kern w:val="1"/>
          <w:sz w:val="24"/>
          <w:szCs w:val="24"/>
          <w:u w:val="single"/>
          <w:lang w:eastAsia="ar-SA"/>
        </w:rPr>
        <w:t xml:space="preserve"> чл. 76. Закона, и то: </w:t>
      </w:r>
    </w:p>
    <w:p w:rsidR="00F83B36" w:rsidRDefault="00F83B36" w:rsidP="001146BD">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p>
    <w:p w:rsidR="001146BD" w:rsidRDefault="006233FB" w:rsidP="001146BD">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r>
        <w:rPr>
          <w:rFonts w:ascii="Times New Roman" w:eastAsia="Arial Unicode MS" w:hAnsi="Times New Roman" w:cs="Times New Roman"/>
          <w:b/>
          <w:iCs/>
          <w:color w:val="000000"/>
          <w:kern w:val="1"/>
          <w:sz w:val="24"/>
          <w:szCs w:val="24"/>
          <w:u w:val="single"/>
          <w:lang w:eastAsia="ar-SA"/>
        </w:rPr>
        <w:t>ЗА ПАРТИЈУ 1</w:t>
      </w:r>
      <w:r w:rsidR="001146BD" w:rsidRPr="003F2B51">
        <w:rPr>
          <w:rFonts w:ascii="Times New Roman" w:eastAsia="Arial Unicode MS" w:hAnsi="Times New Roman" w:cs="Times New Roman"/>
          <w:b/>
          <w:iCs/>
          <w:color w:val="000000"/>
          <w:kern w:val="1"/>
          <w:sz w:val="24"/>
          <w:szCs w:val="24"/>
          <w:u w:val="single"/>
          <w:lang w:eastAsia="ar-SA"/>
        </w:rPr>
        <w:t>:</w:t>
      </w:r>
    </w:p>
    <w:p w:rsidR="001146BD" w:rsidRDefault="001146BD" w:rsidP="001146BD">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p>
    <w:p w:rsidR="001146BD" w:rsidRDefault="001146BD" w:rsidP="001146BD">
      <w:pPr>
        <w:shd w:val="clear" w:color="auto" w:fill="FFFFFF"/>
        <w:jc w:val="both"/>
        <w:rPr>
          <w:rFonts w:ascii="Times New Roman" w:hAnsi="Times New Roman" w:cs="Times New Roman"/>
          <w:b/>
          <w:iCs/>
          <w:sz w:val="24"/>
          <w:szCs w:val="24"/>
          <w:lang w:val="ru-RU"/>
        </w:rPr>
      </w:pPr>
      <w:r w:rsidRPr="003F2B51">
        <w:rPr>
          <w:rFonts w:ascii="Times New Roman" w:hAnsi="Times New Roman" w:cs="Times New Roman"/>
          <w:b/>
          <w:iCs/>
          <w:sz w:val="24"/>
          <w:szCs w:val="24"/>
          <w:lang w:val="ru-RU"/>
        </w:rPr>
        <w:t>I – Технички капаците</w:t>
      </w:r>
      <w:r w:rsidRPr="003F2B51">
        <w:rPr>
          <w:rFonts w:ascii="Times New Roman" w:hAnsi="Times New Roman" w:cs="Times New Roman"/>
          <w:b/>
          <w:iCs/>
          <w:sz w:val="24"/>
          <w:szCs w:val="24"/>
        </w:rPr>
        <w:t>т</w:t>
      </w:r>
      <w:r w:rsidRPr="003F2B51">
        <w:rPr>
          <w:rFonts w:ascii="Times New Roman" w:hAnsi="Times New Roman" w:cs="Times New Roman"/>
          <w:b/>
          <w:iCs/>
          <w:sz w:val="24"/>
          <w:szCs w:val="24"/>
          <w:lang w:val="ru-RU"/>
        </w:rPr>
        <w:t xml:space="preserve"> </w:t>
      </w:r>
      <w:r>
        <w:rPr>
          <w:rFonts w:ascii="Times New Roman" w:hAnsi="Times New Roman" w:cs="Times New Roman"/>
          <w:b/>
          <w:iCs/>
          <w:sz w:val="24"/>
          <w:szCs w:val="24"/>
          <w:lang w:val="ru-RU"/>
        </w:rPr>
        <w:t>–</w:t>
      </w:r>
    </w:p>
    <w:p w:rsidR="001146BD" w:rsidRDefault="001146BD" w:rsidP="001146BD">
      <w:pPr>
        <w:shd w:val="clear" w:color="auto" w:fill="FFFFFF"/>
        <w:spacing w:after="0"/>
        <w:jc w:val="both"/>
        <w:rPr>
          <w:rFonts w:ascii="Times New Roman" w:hAnsi="Times New Roman" w:cs="Times New Roman"/>
          <w:iCs/>
          <w:sz w:val="24"/>
          <w:szCs w:val="24"/>
          <w:lang w:val="ru-RU"/>
        </w:rPr>
      </w:pPr>
      <w:r>
        <w:rPr>
          <w:rFonts w:ascii="Times New Roman" w:hAnsi="Times New Roman" w:cs="Times New Roman"/>
          <w:b/>
          <w:iCs/>
          <w:sz w:val="24"/>
          <w:szCs w:val="24"/>
          <w:lang w:val="ru-RU"/>
        </w:rPr>
        <w:t xml:space="preserve">1. </w:t>
      </w:r>
      <w:r w:rsidRPr="00C944AC">
        <w:rPr>
          <w:rFonts w:ascii="Times New Roman" w:hAnsi="Times New Roman" w:cs="Times New Roman"/>
          <w:iCs/>
          <w:sz w:val="24"/>
          <w:szCs w:val="24"/>
          <w:lang w:val="ru-RU"/>
        </w:rPr>
        <w:t xml:space="preserve">Да поседује </w:t>
      </w:r>
      <w:r>
        <w:rPr>
          <w:rFonts w:ascii="Times New Roman" w:hAnsi="Times New Roman" w:cs="Times New Roman"/>
          <w:iCs/>
          <w:sz w:val="24"/>
          <w:szCs w:val="24"/>
          <w:lang w:val="ru-RU"/>
        </w:rPr>
        <w:t>машину за демонтажу путничких и теретних гума</w:t>
      </w:r>
      <w:r w:rsidR="00D956E5">
        <w:rPr>
          <w:rFonts w:ascii="Times New Roman" w:hAnsi="Times New Roman" w:cs="Times New Roman"/>
          <w:iCs/>
          <w:sz w:val="24"/>
          <w:szCs w:val="24"/>
          <w:lang w:val="ru-RU"/>
        </w:rPr>
        <w:t>,</w:t>
      </w:r>
    </w:p>
    <w:p w:rsidR="001146BD" w:rsidRDefault="001146BD" w:rsidP="001146BD">
      <w:pPr>
        <w:shd w:val="clear" w:color="auto" w:fill="FFFFFF"/>
        <w:spacing w:after="0"/>
        <w:jc w:val="both"/>
        <w:rPr>
          <w:rFonts w:ascii="Times New Roman" w:hAnsi="Times New Roman" w:cs="Times New Roman"/>
          <w:iCs/>
          <w:sz w:val="24"/>
          <w:szCs w:val="24"/>
          <w:lang w:val="ru-RU"/>
        </w:rPr>
      </w:pPr>
      <w:r>
        <w:rPr>
          <w:rFonts w:ascii="Times New Roman" w:hAnsi="Times New Roman" w:cs="Times New Roman"/>
          <w:iCs/>
          <w:sz w:val="24"/>
          <w:szCs w:val="24"/>
          <w:lang w:val="ru-RU"/>
        </w:rPr>
        <w:t>2. Да поседује компресор минималне снаге 10 бара</w:t>
      </w:r>
      <w:r w:rsidR="00D956E5">
        <w:rPr>
          <w:rFonts w:ascii="Times New Roman" w:hAnsi="Times New Roman" w:cs="Times New Roman"/>
          <w:iCs/>
          <w:sz w:val="24"/>
          <w:szCs w:val="24"/>
          <w:lang w:val="ru-RU"/>
        </w:rPr>
        <w:t>,</w:t>
      </w:r>
    </w:p>
    <w:p w:rsidR="001146BD" w:rsidRPr="00D956E5" w:rsidRDefault="001146BD" w:rsidP="001146BD">
      <w:pPr>
        <w:shd w:val="clear" w:color="auto" w:fill="FFFFFF"/>
        <w:spacing w:after="0"/>
        <w:jc w:val="both"/>
        <w:rPr>
          <w:rFonts w:ascii="Times New Roman" w:hAnsi="Times New Roman" w:cs="Times New Roman"/>
          <w:iCs/>
          <w:sz w:val="24"/>
          <w:szCs w:val="24"/>
        </w:rPr>
      </w:pPr>
      <w:r>
        <w:rPr>
          <w:rFonts w:ascii="Times New Roman" w:hAnsi="Times New Roman" w:cs="Times New Roman"/>
          <w:iCs/>
          <w:sz w:val="24"/>
          <w:szCs w:val="24"/>
          <w:lang w:val="ru-RU"/>
        </w:rPr>
        <w:t>3. Да поседује машину за балансирање точкова</w:t>
      </w:r>
      <w:r w:rsidR="00D956E5">
        <w:rPr>
          <w:rFonts w:ascii="Times New Roman" w:hAnsi="Times New Roman" w:cs="Times New Roman"/>
          <w:iCs/>
          <w:sz w:val="24"/>
          <w:szCs w:val="24"/>
        </w:rPr>
        <w:t>,</w:t>
      </w:r>
    </w:p>
    <w:p w:rsidR="001146BD" w:rsidRPr="003F2B51" w:rsidRDefault="001146BD" w:rsidP="001146BD">
      <w:pPr>
        <w:shd w:val="clear" w:color="auto" w:fill="FFFFFF"/>
        <w:spacing w:after="0"/>
        <w:jc w:val="both"/>
        <w:rPr>
          <w:rFonts w:ascii="Times New Roman" w:hAnsi="Times New Roman" w:cs="Times New Roman"/>
          <w:b/>
          <w:iCs/>
          <w:sz w:val="24"/>
          <w:szCs w:val="24"/>
          <w:lang w:val="ru-RU"/>
        </w:rPr>
      </w:pPr>
      <w:r>
        <w:rPr>
          <w:rFonts w:ascii="Times New Roman" w:hAnsi="Times New Roman" w:cs="Times New Roman"/>
          <w:iCs/>
          <w:sz w:val="24"/>
          <w:szCs w:val="24"/>
          <w:lang w:val="ru-RU"/>
        </w:rPr>
        <w:t>4. Да поседује машину за центрирање трапа.</w:t>
      </w:r>
    </w:p>
    <w:p w:rsidR="001146BD" w:rsidRDefault="001146BD" w:rsidP="001146BD">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p>
    <w:p w:rsidR="00B91151" w:rsidRPr="001146BD" w:rsidRDefault="00B91151" w:rsidP="00B91151">
      <w:pPr>
        <w:shd w:val="clear" w:color="auto" w:fill="FFFFFF"/>
        <w:jc w:val="both"/>
        <w:rPr>
          <w:rFonts w:ascii="Times New Roman" w:hAnsi="Times New Roman" w:cs="Times New Roman"/>
          <w:b/>
          <w:iCs/>
          <w:u w:val="single"/>
        </w:rPr>
      </w:pPr>
      <w:r w:rsidRPr="001146BD">
        <w:rPr>
          <w:rFonts w:ascii="Times New Roman" w:hAnsi="Times New Roman" w:cs="Times New Roman"/>
          <w:b/>
          <w:iCs/>
          <w:u w:val="single"/>
        </w:rPr>
        <w:t xml:space="preserve">Доказ: </w:t>
      </w:r>
      <w:r w:rsidRPr="001146BD">
        <w:rPr>
          <w:rFonts w:ascii="Times New Roman" w:hAnsi="Times New Roman" w:cs="Times New Roman"/>
          <w:b/>
          <w:iCs/>
          <w:u w:val="single"/>
          <w:lang w:val="ru-RU"/>
        </w:rPr>
        <w:t>Претходно се доказује изјавом у складу са чланом 77.став 4 Закона о јавним набавкама</w:t>
      </w:r>
      <w:r w:rsidRPr="001146BD">
        <w:rPr>
          <w:rFonts w:ascii="Times New Roman" w:hAnsi="Times New Roman" w:cs="Times New Roman"/>
          <w:b/>
          <w:iCs/>
          <w:u w:val="single"/>
        </w:rPr>
        <w:t>.</w:t>
      </w:r>
    </w:p>
    <w:p w:rsidR="001146BD" w:rsidRDefault="001146BD" w:rsidP="001146BD">
      <w:pPr>
        <w:tabs>
          <w:tab w:val="left" w:pos="6028"/>
        </w:tabs>
        <w:suppressAutoHyphens/>
        <w:autoSpaceDE w:val="0"/>
        <w:spacing w:after="0" w:line="100" w:lineRule="atLeast"/>
        <w:jc w:val="both"/>
        <w:rPr>
          <w:rFonts w:ascii="Times New Roman" w:eastAsia="Arial Unicode MS" w:hAnsi="Times New Roman" w:cs="Times New Roman"/>
          <w:b/>
          <w:iCs/>
          <w:color w:val="000000"/>
          <w:kern w:val="1"/>
          <w:sz w:val="24"/>
          <w:szCs w:val="24"/>
          <w:u w:val="single"/>
          <w:lang w:eastAsia="ar-SA"/>
        </w:rPr>
      </w:pPr>
      <w:r w:rsidRPr="003F2B51">
        <w:rPr>
          <w:rFonts w:ascii="Times New Roman" w:eastAsia="Arial Unicode MS" w:hAnsi="Times New Roman" w:cs="Times New Roman"/>
          <w:b/>
          <w:iCs/>
          <w:color w:val="000000"/>
          <w:kern w:val="1"/>
          <w:sz w:val="24"/>
          <w:szCs w:val="24"/>
          <w:u w:val="single"/>
          <w:lang w:eastAsia="ar-SA"/>
        </w:rPr>
        <w:t xml:space="preserve">ЗА ПАРТИЈУ </w:t>
      </w:r>
      <w:r w:rsidR="006233FB">
        <w:rPr>
          <w:rFonts w:ascii="Times New Roman" w:eastAsia="Arial Unicode MS" w:hAnsi="Times New Roman" w:cs="Times New Roman"/>
          <w:b/>
          <w:iCs/>
          <w:color w:val="000000"/>
          <w:kern w:val="1"/>
          <w:sz w:val="24"/>
          <w:szCs w:val="24"/>
          <w:u w:val="single"/>
          <w:lang w:eastAsia="ar-SA"/>
        </w:rPr>
        <w:t>2</w:t>
      </w:r>
      <w:r w:rsidRPr="003F2B51">
        <w:rPr>
          <w:rFonts w:ascii="Times New Roman" w:eastAsia="Arial Unicode MS" w:hAnsi="Times New Roman" w:cs="Times New Roman"/>
          <w:b/>
          <w:iCs/>
          <w:color w:val="000000"/>
          <w:kern w:val="1"/>
          <w:sz w:val="24"/>
          <w:szCs w:val="24"/>
          <w:u w:val="single"/>
          <w:lang w:eastAsia="ar-SA"/>
        </w:rPr>
        <w:t>:</w:t>
      </w:r>
    </w:p>
    <w:p w:rsidR="001146BD" w:rsidRDefault="001146BD" w:rsidP="001146BD">
      <w:pPr>
        <w:shd w:val="clear" w:color="auto" w:fill="FFFFFF"/>
        <w:spacing w:after="0"/>
        <w:jc w:val="both"/>
        <w:rPr>
          <w:rFonts w:ascii="Times New Roman" w:hAnsi="Times New Roman" w:cs="Times New Roman"/>
          <w:b/>
          <w:iCs/>
          <w:sz w:val="24"/>
          <w:szCs w:val="24"/>
          <w:u w:val="single"/>
        </w:rPr>
      </w:pPr>
    </w:p>
    <w:p w:rsidR="001146BD" w:rsidRDefault="001146BD" w:rsidP="001146BD">
      <w:pPr>
        <w:shd w:val="clear" w:color="auto" w:fill="FFFFFF"/>
        <w:jc w:val="both"/>
        <w:rPr>
          <w:rFonts w:ascii="Times New Roman" w:hAnsi="Times New Roman" w:cs="Times New Roman"/>
          <w:b/>
          <w:iCs/>
          <w:sz w:val="24"/>
          <w:szCs w:val="24"/>
          <w:lang w:val="ru-RU"/>
        </w:rPr>
      </w:pPr>
      <w:r w:rsidRPr="003F2B51">
        <w:rPr>
          <w:rFonts w:ascii="Times New Roman" w:hAnsi="Times New Roman" w:cs="Times New Roman"/>
          <w:b/>
          <w:iCs/>
          <w:sz w:val="24"/>
          <w:szCs w:val="24"/>
          <w:lang w:val="ru-RU"/>
        </w:rPr>
        <w:t>I – Технички капаците</w:t>
      </w:r>
      <w:r w:rsidRPr="003F2B51">
        <w:rPr>
          <w:rFonts w:ascii="Times New Roman" w:hAnsi="Times New Roman" w:cs="Times New Roman"/>
          <w:b/>
          <w:iCs/>
          <w:sz w:val="24"/>
          <w:szCs w:val="24"/>
        </w:rPr>
        <w:t>т</w:t>
      </w:r>
      <w:r w:rsidRPr="003F2B51">
        <w:rPr>
          <w:rFonts w:ascii="Times New Roman" w:hAnsi="Times New Roman" w:cs="Times New Roman"/>
          <w:b/>
          <w:iCs/>
          <w:sz w:val="24"/>
          <w:szCs w:val="24"/>
          <w:lang w:val="ru-RU"/>
        </w:rPr>
        <w:t xml:space="preserve"> </w:t>
      </w:r>
      <w:r>
        <w:rPr>
          <w:rFonts w:ascii="Times New Roman" w:hAnsi="Times New Roman" w:cs="Times New Roman"/>
          <w:b/>
          <w:iCs/>
          <w:sz w:val="24"/>
          <w:szCs w:val="24"/>
          <w:lang w:val="ru-RU"/>
        </w:rPr>
        <w:t>–</w:t>
      </w:r>
    </w:p>
    <w:p w:rsidR="001146BD" w:rsidRPr="00B92F6F" w:rsidRDefault="001146BD" w:rsidP="001146BD">
      <w:pPr>
        <w:pStyle w:val="NormalWeb"/>
        <w:spacing w:before="0" w:beforeAutospacing="0" w:after="0"/>
        <w:jc w:val="both"/>
      </w:pPr>
      <w:r w:rsidRPr="000C35BF">
        <w:t xml:space="preserve">1.  </w:t>
      </w:r>
      <w:proofErr w:type="gramStart"/>
      <w:r w:rsidRPr="000C35BF">
        <w:t>поседовање</w:t>
      </w:r>
      <w:proofErr w:type="gramEnd"/>
      <w:r w:rsidRPr="000C35BF">
        <w:t xml:space="preserve"> одговарајуће радионице са канало</w:t>
      </w:r>
      <w:r w:rsidR="00621A09">
        <w:t>м</w:t>
      </w:r>
      <w:r w:rsidR="00B92F6F">
        <w:t xml:space="preserve"> и аутодизалицом,</w:t>
      </w:r>
    </w:p>
    <w:p w:rsidR="001146BD" w:rsidRDefault="00621A09" w:rsidP="001146BD">
      <w:pPr>
        <w:pStyle w:val="NormalWeb"/>
        <w:spacing w:before="0" w:beforeAutospacing="0" w:after="0"/>
        <w:jc w:val="both"/>
        <w:rPr>
          <w:color w:val="FF0000"/>
          <w:sz w:val="22"/>
          <w:szCs w:val="22"/>
        </w:rPr>
      </w:pPr>
      <w:r>
        <w:rPr>
          <w:sz w:val="22"/>
          <w:szCs w:val="22"/>
        </w:rPr>
        <w:t xml:space="preserve">2.  </w:t>
      </w:r>
      <w:proofErr w:type="gramStart"/>
      <w:r>
        <w:rPr>
          <w:sz w:val="22"/>
          <w:szCs w:val="22"/>
        </w:rPr>
        <w:t>поседовање</w:t>
      </w:r>
      <w:proofErr w:type="gramEnd"/>
      <w:r>
        <w:rPr>
          <w:sz w:val="22"/>
          <w:szCs w:val="22"/>
        </w:rPr>
        <w:t xml:space="preserve"> одго</w:t>
      </w:r>
      <w:r w:rsidR="001146BD">
        <w:rPr>
          <w:sz w:val="22"/>
          <w:szCs w:val="22"/>
        </w:rPr>
        <w:t>варајуће аутодијагностике</w:t>
      </w:r>
      <w:r w:rsidR="00B92F6F">
        <w:rPr>
          <w:color w:val="FF0000"/>
          <w:sz w:val="22"/>
          <w:szCs w:val="22"/>
        </w:rPr>
        <w:t>.</w:t>
      </w:r>
    </w:p>
    <w:p w:rsidR="00B92F6F" w:rsidRPr="00B92F6F" w:rsidRDefault="00B92F6F" w:rsidP="001146BD">
      <w:pPr>
        <w:pStyle w:val="NormalWeb"/>
        <w:spacing w:before="0" w:beforeAutospacing="0" w:after="0"/>
        <w:jc w:val="both"/>
        <w:rPr>
          <w:sz w:val="22"/>
          <w:szCs w:val="22"/>
        </w:rPr>
      </w:pPr>
    </w:p>
    <w:p w:rsidR="00B91151" w:rsidRPr="001146BD" w:rsidRDefault="00B91151" w:rsidP="00B91151">
      <w:pPr>
        <w:shd w:val="clear" w:color="auto" w:fill="FFFFFF"/>
        <w:jc w:val="both"/>
        <w:rPr>
          <w:rFonts w:ascii="Times New Roman" w:hAnsi="Times New Roman" w:cs="Times New Roman"/>
          <w:b/>
          <w:iCs/>
          <w:u w:val="single"/>
        </w:rPr>
      </w:pPr>
      <w:r w:rsidRPr="001146BD">
        <w:rPr>
          <w:rFonts w:ascii="Times New Roman" w:hAnsi="Times New Roman" w:cs="Times New Roman"/>
          <w:b/>
          <w:iCs/>
          <w:u w:val="single"/>
        </w:rPr>
        <w:t xml:space="preserve">Доказ: </w:t>
      </w:r>
      <w:r w:rsidRPr="001146BD">
        <w:rPr>
          <w:rFonts w:ascii="Times New Roman" w:hAnsi="Times New Roman" w:cs="Times New Roman"/>
          <w:b/>
          <w:iCs/>
          <w:u w:val="single"/>
          <w:lang w:val="ru-RU"/>
        </w:rPr>
        <w:t>Претходно се доказује изјавом у складу са чланом 77.став 4 Закона о јавним набавкама</w:t>
      </w:r>
      <w:r w:rsidRPr="001146BD">
        <w:rPr>
          <w:rFonts w:ascii="Times New Roman" w:hAnsi="Times New Roman" w:cs="Times New Roman"/>
          <w:b/>
          <w:iCs/>
          <w:u w:val="single"/>
        </w:rPr>
        <w:t>.</w:t>
      </w:r>
    </w:p>
    <w:p w:rsidR="001146BD" w:rsidRDefault="001146BD" w:rsidP="001146BD">
      <w:pPr>
        <w:tabs>
          <w:tab w:val="left" w:pos="6028"/>
        </w:tabs>
        <w:suppressAutoHyphens/>
        <w:autoSpaceDE w:val="0"/>
        <w:spacing w:after="0" w:line="100" w:lineRule="atLeast"/>
        <w:jc w:val="both"/>
        <w:rPr>
          <w:rFonts w:ascii="Times New Roman" w:eastAsia="Arial Unicode MS" w:hAnsi="Times New Roman" w:cs="Times New Roman"/>
          <w:b/>
          <w:color w:val="000000"/>
          <w:kern w:val="1"/>
          <w:sz w:val="24"/>
          <w:szCs w:val="24"/>
          <w:lang w:eastAsia="ar-SA"/>
        </w:rPr>
      </w:pPr>
      <w:r w:rsidRPr="00515C83">
        <w:rPr>
          <w:rFonts w:ascii="Times New Roman" w:eastAsia="Arial Unicode MS" w:hAnsi="Times New Roman" w:cs="Times New Roman"/>
          <w:b/>
          <w:color w:val="000000"/>
          <w:kern w:val="1"/>
          <w:sz w:val="24"/>
          <w:szCs w:val="24"/>
          <w:lang w:eastAsia="ar-SA"/>
        </w:rPr>
        <w:t xml:space="preserve">За </w:t>
      </w:r>
      <w:r>
        <w:rPr>
          <w:rFonts w:ascii="Times New Roman" w:eastAsia="Arial Unicode MS" w:hAnsi="Times New Roman" w:cs="Times New Roman"/>
          <w:b/>
          <w:color w:val="000000"/>
          <w:kern w:val="1"/>
          <w:sz w:val="24"/>
          <w:szCs w:val="24"/>
          <w:lang w:eastAsia="ar-SA"/>
        </w:rPr>
        <w:t>све</w:t>
      </w:r>
      <w:r w:rsidRPr="00515C83">
        <w:rPr>
          <w:rFonts w:ascii="Times New Roman" w:eastAsia="Arial Unicode MS" w:hAnsi="Times New Roman" w:cs="Times New Roman"/>
          <w:b/>
          <w:color w:val="000000"/>
          <w:kern w:val="1"/>
          <w:sz w:val="24"/>
          <w:szCs w:val="24"/>
          <w:lang w:eastAsia="ar-SA"/>
        </w:rPr>
        <w:t xml:space="preserve"> партије, неопходно је потписати изјаву о довољном техничком капацитету, у којој како је и у самој изјави наведено треба навести за коју/које партије се изјава односи. </w:t>
      </w:r>
    </w:p>
    <w:p w:rsidR="001B0F7D" w:rsidRDefault="001B0F7D" w:rsidP="001B0F7D">
      <w:pPr>
        <w:tabs>
          <w:tab w:val="left" w:pos="6028"/>
        </w:tabs>
        <w:suppressAutoHyphens/>
        <w:autoSpaceDE w:val="0"/>
        <w:spacing w:after="0" w:line="100" w:lineRule="atLeast"/>
        <w:jc w:val="both"/>
        <w:rPr>
          <w:rFonts w:ascii="Times New Roman" w:eastAsia="Arial Unicode MS" w:hAnsi="Times New Roman" w:cs="Times New Roman"/>
          <w:b/>
          <w:color w:val="000000"/>
          <w:kern w:val="1"/>
          <w:sz w:val="24"/>
          <w:szCs w:val="24"/>
          <w:lang w:eastAsia="ar-SA"/>
        </w:rPr>
      </w:pPr>
    </w:p>
    <w:p w:rsidR="009E4F7E" w:rsidRPr="009E4F7E" w:rsidRDefault="009E4F7E" w:rsidP="001B0F7D">
      <w:pPr>
        <w:tabs>
          <w:tab w:val="left" w:pos="6028"/>
        </w:tabs>
        <w:suppressAutoHyphens/>
        <w:autoSpaceDE w:val="0"/>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b/>
          <w:bCs/>
          <w:iCs/>
          <w:kern w:val="1"/>
          <w:sz w:val="24"/>
          <w:szCs w:val="24"/>
          <w:u w:val="single"/>
          <w:lang w:eastAsia="ar-SA"/>
        </w:rPr>
        <w:t>Уколико понуду подноси група понуђача</w:t>
      </w:r>
      <w:r w:rsidRPr="001B0F7D">
        <w:rPr>
          <w:rFonts w:ascii="Times New Roman" w:eastAsia="Arial Unicode MS" w:hAnsi="Times New Roman" w:cs="Times New Roman"/>
          <w:bCs/>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 </w:t>
      </w: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b/>
          <w:bCs/>
          <w:iCs/>
          <w:color w:val="000000"/>
          <w:kern w:val="1"/>
          <w:sz w:val="24"/>
          <w:szCs w:val="24"/>
          <w:u w:val="single"/>
          <w:lang w:eastAsia="ar-SA"/>
        </w:rPr>
        <w:lastRenderedPageBreak/>
        <w:t>Уколико понуђач подноси понуду са подизвођачем</w:t>
      </w:r>
      <w:r w:rsidRPr="001B0F7D">
        <w:rPr>
          <w:rFonts w:ascii="Times New Roman" w:eastAsia="Arial Unicode MS" w:hAnsi="Times New Roman" w:cs="Times New Roman"/>
          <w:bCs/>
          <w:iCs/>
          <w:color w:val="000000"/>
          <w:kern w:val="1"/>
          <w:sz w:val="24"/>
          <w:szCs w:val="24"/>
          <w:lang w:eastAsia="ar-SA"/>
        </w:rPr>
        <w:t>, понуђач је дужан да достави Изјаву</w:t>
      </w:r>
      <w:r w:rsidRPr="001B0F7D">
        <w:rPr>
          <w:rFonts w:ascii="Times New Roman" w:eastAsia="Arial Unicode MS" w:hAnsi="Times New Roman" w:cs="Times New Roman"/>
          <w:kern w:val="1"/>
          <w:sz w:val="24"/>
          <w:szCs w:val="24"/>
          <w:lang w:val="sr-Cyrl-CS" w:eastAsia="ar-SA"/>
        </w:rPr>
        <w:t>,</w:t>
      </w:r>
      <w:r w:rsidRPr="001B0F7D">
        <w:rPr>
          <w:rFonts w:ascii="Times New Roman" w:eastAsia="Arial Unicode MS" w:hAnsi="Times New Roman" w:cs="Times New Roman"/>
          <w:bCs/>
          <w:iCs/>
          <w:color w:val="000000"/>
          <w:kern w:val="1"/>
          <w:sz w:val="24"/>
          <w:szCs w:val="24"/>
          <w:lang w:eastAsia="ar-SA"/>
        </w:rPr>
        <w:t xml:space="preserve"> потписану од стране овлашћеног лица подизвођача и оверену печатом. </w:t>
      </w:r>
    </w:p>
    <w:p w:rsidR="001B0F7D" w:rsidRPr="001B0F7D" w:rsidRDefault="001B0F7D" w:rsidP="001B0F7D">
      <w:pPr>
        <w:suppressAutoHyphens/>
        <w:spacing w:after="0" w:line="100" w:lineRule="atLeast"/>
        <w:ind w:left="720"/>
        <w:jc w:val="both"/>
        <w:rPr>
          <w:rFonts w:ascii="Times New Roman" w:eastAsia="Arial Unicode MS" w:hAnsi="Times New Roman" w:cs="Times New Roman"/>
          <w:bCs/>
          <w:i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bCs/>
          <w:iCs/>
          <w:color w:val="000000"/>
          <w:kern w:val="1"/>
          <w:sz w:val="24"/>
          <w:szCs w:val="24"/>
          <w:lang w:eastAsia="ar-SA"/>
        </w:rPr>
        <w:t xml:space="preserve">Наручилац може пре доношења одлуке о додели уговора да </w:t>
      </w:r>
      <w:r w:rsidRPr="001B0F7D">
        <w:rPr>
          <w:rFonts w:ascii="Times New Roman" w:eastAsia="Arial Unicode MS" w:hAnsi="Times New Roman" w:cs="Times New Roman"/>
          <w:bCs/>
          <w:iCs/>
          <w:color w:val="000000"/>
          <w:kern w:val="1"/>
          <w:sz w:val="24"/>
          <w:szCs w:val="24"/>
          <w:lang w:val="sr-Cyrl-CS" w:eastAsia="ar-SA"/>
        </w:rPr>
        <w:t xml:space="preserve">тражи </w:t>
      </w:r>
      <w:r w:rsidRPr="001B0F7D">
        <w:rPr>
          <w:rFonts w:ascii="Times New Roman" w:eastAsia="Arial Unicode MS" w:hAnsi="Times New Roman" w:cs="Times New Roman"/>
          <w:bCs/>
          <w:iCs/>
          <w:color w:val="000000"/>
          <w:kern w:val="1"/>
          <w:sz w:val="24"/>
          <w:szCs w:val="24"/>
          <w:lang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FF0000"/>
          <w:kern w:val="1"/>
          <w:sz w:val="24"/>
          <w:szCs w:val="24"/>
          <w:lang w:eastAsia="ar-SA"/>
        </w:rPr>
      </w:pPr>
      <w:r w:rsidRPr="001B0F7D">
        <w:rPr>
          <w:rFonts w:ascii="Times New Roman" w:eastAsia="Arial Unicode MS" w:hAnsi="Times New Roman" w:cs="Times New Roman"/>
          <w:bCs/>
          <w:iCs/>
          <w:color w:val="000000"/>
          <w:kern w:val="1"/>
          <w:sz w:val="24"/>
          <w:szCs w:val="24"/>
          <w:lang w:val="sr-Cyrl-CS" w:eastAsia="ar-SA"/>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1B0F7D" w:rsidRPr="001B0F7D" w:rsidRDefault="001B0F7D" w:rsidP="001B0F7D">
      <w:pPr>
        <w:suppressAutoHyphens/>
        <w:spacing w:after="0" w:line="100" w:lineRule="atLeast"/>
        <w:jc w:val="both"/>
        <w:rPr>
          <w:rFonts w:ascii="Times New Roman" w:eastAsia="Arial Unicode MS" w:hAnsi="Times New Roman" w:cs="Times New Roman"/>
          <w:color w:val="FF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Понуђач није дужан да доставља на увид доказе који су јавно доступни на интернет страницама надлежних органа.</w:t>
      </w: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kern w:val="1"/>
          <w:sz w:val="24"/>
          <w:szCs w:val="24"/>
          <w:lang w:eastAsia="ar-SA"/>
        </w:rPr>
        <w:t>Понуђач је дужан</w:t>
      </w:r>
      <w:r w:rsidRPr="001B0F7D">
        <w:rPr>
          <w:rFonts w:ascii="Times New Roman" w:eastAsia="TimesNewRomanPSMT" w:hAnsi="Times New Roman" w:cs="Times New Roman"/>
          <w:bCs/>
          <w:color w:val="000000"/>
          <w:kern w:val="1"/>
          <w:sz w:val="24"/>
          <w:szCs w:val="24"/>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1B0F7D" w:rsidRDefault="001B0F7D"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E27232" w:rsidRDefault="00E27232"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08699C" w:rsidRDefault="0008699C"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08699C" w:rsidRDefault="0008699C"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08699C" w:rsidRDefault="0008699C"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08699C" w:rsidRDefault="0008699C"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33FB" w:rsidRDefault="006233FB"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1A09" w:rsidRDefault="00621A09"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1A09" w:rsidRDefault="00621A09"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621A09" w:rsidRPr="00621A09" w:rsidRDefault="00621A09"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08699C" w:rsidRDefault="0008699C"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F83B36" w:rsidRDefault="00F83B36"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F83B36" w:rsidRPr="00F83B36" w:rsidRDefault="00F83B36"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lastRenderedPageBreak/>
        <w:t>ИЗЈАВА ПОНУЂАЧА</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О ИСПУЊАВАЊУ УСЛОВА ИЗ ЧЛ. 75.  ЗАКОНА У ПОСТУПКУ ЈАВНЕ</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 xml:space="preserve">НАБАВКЕ МАЛЕ ВРЕДНОСТИ </w:t>
      </w:r>
    </w:p>
    <w:p w:rsidR="001B0F7D" w:rsidRPr="00D956E5" w:rsidRDefault="001B0F7D" w:rsidP="001B0F7D">
      <w:pPr>
        <w:shd w:val="clear" w:color="auto" w:fill="C6D9F1"/>
        <w:suppressAutoHyphens/>
        <w:spacing w:after="0" w:line="100" w:lineRule="atLeast"/>
        <w:jc w:val="center"/>
        <w:rPr>
          <w:rFonts w:ascii="Times New Roman" w:eastAsia="Arial Unicode MS" w:hAnsi="Times New Roman" w:cs="Times New Roman"/>
          <w:b/>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Услуга : </w:t>
      </w:r>
      <w:r w:rsidRPr="00D956E5">
        <w:rPr>
          <w:rFonts w:ascii="Times New Roman" w:eastAsia="Arial Unicode MS" w:hAnsi="Times New Roman" w:cs="Times New Roman"/>
          <w:b/>
          <w:kern w:val="1"/>
          <w:sz w:val="24"/>
          <w:szCs w:val="24"/>
          <w:lang w:eastAsia="ar-SA"/>
        </w:rPr>
        <w:t>,,Услуге поправке и одржавања возила“</w:t>
      </w:r>
    </w:p>
    <w:p w:rsidR="001B0F7D" w:rsidRPr="0021719C" w:rsidRDefault="006233FB" w:rsidP="001B0F7D">
      <w:pPr>
        <w:shd w:val="clear" w:color="auto" w:fill="C6D9F1"/>
        <w:suppressAutoHyphens/>
        <w:spacing w:after="0" w:line="100" w:lineRule="atLeast"/>
        <w:jc w:val="cente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kern w:val="1"/>
          <w:sz w:val="24"/>
          <w:szCs w:val="24"/>
          <w:shd w:val="clear" w:color="auto" w:fill="C6D9F1"/>
          <w:lang w:eastAsia="ar-SA"/>
        </w:rPr>
        <w:t>Број: 21</w:t>
      </w:r>
      <w:r w:rsidR="001B0F7D" w:rsidRPr="00D956E5">
        <w:rPr>
          <w:rFonts w:ascii="Times New Roman" w:eastAsia="Arial Unicode MS" w:hAnsi="Times New Roman" w:cs="Times New Roman"/>
          <w:b/>
          <w:kern w:val="1"/>
          <w:sz w:val="24"/>
          <w:szCs w:val="24"/>
          <w:shd w:val="clear" w:color="auto" w:fill="C6D9F1"/>
          <w:lang w:eastAsia="ar-SA"/>
        </w:rPr>
        <w:t>/</w:t>
      </w:r>
      <w:r w:rsidR="0021719C">
        <w:rPr>
          <w:rFonts w:ascii="Times New Roman" w:eastAsia="Arial Unicode MS" w:hAnsi="Times New Roman" w:cs="Times New Roman"/>
          <w:b/>
          <w:kern w:val="1"/>
          <w:sz w:val="24"/>
          <w:szCs w:val="24"/>
          <w:shd w:val="clear" w:color="auto" w:fill="C6D9F1"/>
          <w:lang w:eastAsia="ar-SA"/>
        </w:rPr>
        <w:t>20</w:t>
      </w:r>
    </w:p>
    <w:p w:rsidR="001B0F7D" w:rsidRPr="00D956E5" w:rsidRDefault="001B0F7D" w:rsidP="001B0F7D">
      <w:pPr>
        <w:suppressAutoHyphens/>
        <w:spacing w:after="0" w:line="100" w:lineRule="atLeast"/>
        <w:jc w:val="center"/>
        <w:rPr>
          <w:rFonts w:ascii="Times New Roman" w:eastAsia="Arial Unicode MS" w:hAnsi="Times New Roman" w:cs="Times New Roman"/>
          <w:b/>
          <w:bCs/>
          <w:kern w:val="1"/>
          <w:sz w:val="24"/>
          <w:szCs w:val="24"/>
          <w:lang w:eastAsia="ar-SA"/>
        </w:rPr>
      </w:pP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 xml:space="preserve">У складу са чланом 77. став 4. Закона, под пуном материјалном и кривичном одговорношћу, </w:t>
      </w:r>
      <w:r w:rsidRPr="00D956E5">
        <w:rPr>
          <w:rFonts w:ascii="Times New Roman" w:eastAsia="Arial Unicode MS" w:hAnsi="Times New Roman" w:cs="Times New Roman"/>
          <w:kern w:val="1"/>
          <w:sz w:val="24"/>
          <w:szCs w:val="24"/>
          <w:lang w:val="sr-Cyrl-CS" w:eastAsia="ar-SA"/>
        </w:rPr>
        <w:t xml:space="preserve">као заступник понуђача, </w:t>
      </w:r>
      <w:r w:rsidRPr="00D956E5">
        <w:rPr>
          <w:rFonts w:ascii="Times New Roman" w:eastAsia="Arial Unicode MS" w:hAnsi="Times New Roman" w:cs="Times New Roman"/>
          <w:kern w:val="1"/>
          <w:sz w:val="24"/>
          <w:szCs w:val="24"/>
          <w:lang w:eastAsia="ar-SA"/>
        </w:rPr>
        <w:t>дајем следећу</w:t>
      </w: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1B0F7D">
      <w:pPr>
        <w:suppressAutoHyphens/>
        <w:spacing w:after="0" w:line="100" w:lineRule="atLeast"/>
        <w:jc w:val="center"/>
        <w:rPr>
          <w:rFonts w:ascii="Times New Roman" w:eastAsia="Arial Unicode MS" w:hAnsi="Times New Roman" w:cs="Times New Roman"/>
          <w:b/>
          <w:kern w:val="1"/>
          <w:sz w:val="24"/>
          <w:szCs w:val="24"/>
          <w:lang w:eastAsia="ar-SA"/>
        </w:rPr>
      </w:pPr>
      <w:r w:rsidRPr="00D956E5">
        <w:rPr>
          <w:rFonts w:ascii="Times New Roman" w:eastAsia="Arial Unicode MS" w:hAnsi="Times New Roman" w:cs="Times New Roman"/>
          <w:b/>
          <w:kern w:val="1"/>
          <w:sz w:val="24"/>
          <w:szCs w:val="24"/>
          <w:lang w:eastAsia="ar-SA"/>
        </w:rPr>
        <w:t>И З Ј А В У</w:t>
      </w:r>
    </w:p>
    <w:p w:rsidR="001B0F7D" w:rsidRPr="00D956E5" w:rsidRDefault="001B0F7D" w:rsidP="001B0F7D">
      <w:pPr>
        <w:shd w:val="clear" w:color="auto" w:fill="FFFFFF" w:themeFill="background1"/>
        <w:suppressAutoHyphens/>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1B0F7D">
      <w:pPr>
        <w:shd w:val="clear" w:color="auto" w:fill="FFFFFF" w:themeFill="background1"/>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val="sr-Cyrl-CS" w:eastAsia="ar-SA"/>
        </w:rPr>
        <w:t>П</w:t>
      </w:r>
      <w:r w:rsidRPr="00D956E5">
        <w:rPr>
          <w:rFonts w:ascii="Times New Roman" w:eastAsia="Arial Unicode MS" w:hAnsi="Times New Roman" w:cs="Times New Roman"/>
          <w:kern w:val="1"/>
          <w:sz w:val="24"/>
          <w:szCs w:val="24"/>
          <w:lang w:eastAsia="ar-SA"/>
        </w:rPr>
        <w:t xml:space="preserve">онуђач </w:t>
      </w:r>
      <w:r w:rsidRPr="00D956E5">
        <w:rPr>
          <w:rFonts w:ascii="Times New Roman" w:eastAsia="Arial Unicode MS" w:hAnsi="Times New Roman" w:cs="Times New Roman"/>
          <w:i/>
          <w:kern w:val="1"/>
          <w:sz w:val="24"/>
          <w:szCs w:val="24"/>
          <w:lang w:eastAsia="ar-SA"/>
        </w:rPr>
        <w:t xml:space="preserve"> _____________________________________________</w:t>
      </w:r>
      <w:r w:rsidRPr="00D956E5">
        <w:rPr>
          <w:rFonts w:ascii="Times New Roman" w:eastAsia="Arial Unicode MS" w:hAnsi="Times New Roman" w:cs="Times New Roman"/>
          <w:i/>
          <w:kern w:val="1"/>
          <w:sz w:val="24"/>
          <w:szCs w:val="24"/>
          <w:lang w:val="sr-Cyrl-CS" w:eastAsia="ar-SA"/>
        </w:rPr>
        <w:t xml:space="preserve"> </w:t>
      </w:r>
      <w:r w:rsidRPr="00D956E5">
        <w:rPr>
          <w:rFonts w:ascii="Times New Roman" w:eastAsia="Arial Unicode MS" w:hAnsi="Times New Roman" w:cs="Times New Roman"/>
          <w:kern w:val="1"/>
          <w:sz w:val="24"/>
          <w:szCs w:val="24"/>
          <w:lang w:eastAsia="ar-SA"/>
        </w:rPr>
        <w:t>у поступку јавне набавке мале вреднос</w:t>
      </w:r>
      <w:r w:rsidRPr="00D956E5">
        <w:rPr>
          <w:rFonts w:ascii="Times New Roman" w:eastAsia="Arial Unicode MS" w:hAnsi="Times New Roman" w:cs="Times New Roman"/>
          <w:kern w:val="1"/>
          <w:sz w:val="24"/>
          <w:szCs w:val="24"/>
          <w:lang w:val="sr-Cyrl-CS" w:eastAsia="ar-SA"/>
        </w:rPr>
        <w:t>ти</w:t>
      </w:r>
      <w:r w:rsidRPr="00D956E5">
        <w:rPr>
          <w:rFonts w:ascii="Times New Roman" w:eastAsia="Arial Unicode MS" w:hAnsi="Times New Roman" w:cs="Times New Roman"/>
          <w:kern w:val="1"/>
          <w:sz w:val="24"/>
          <w:szCs w:val="24"/>
          <w:lang w:eastAsia="ar-SA"/>
        </w:rPr>
        <w:t xml:space="preserve">, </w:t>
      </w:r>
      <w:r w:rsidR="006233FB">
        <w:rPr>
          <w:rFonts w:ascii="Times New Roman" w:eastAsia="Arial Unicode MS" w:hAnsi="Times New Roman" w:cs="Times New Roman"/>
          <w:b/>
          <w:kern w:val="1"/>
          <w:sz w:val="24"/>
          <w:szCs w:val="24"/>
          <w:lang w:eastAsia="ar-SA"/>
        </w:rPr>
        <w:t>број 21</w:t>
      </w:r>
      <w:r w:rsidRPr="00D956E5">
        <w:rPr>
          <w:rFonts w:ascii="Times New Roman" w:eastAsia="Arial Unicode MS" w:hAnsi="Times New Roman" w:cs="Times New Roman"/>
          <w:b/>
          <w:kern w:val="1"/>
          <w:sz w:val="24"/>
          <w:szCs w:val="24"/>
          <w:lang w:eastAsia="ar-SA"/>
        </w:rPr>
        <w:t>/</w:t>
      </w:r>
      <w:r w:rsidR="0021719C">
        <w:rPr>
          <w:rFonts w:ascii="Times New Roman" w:eastAsia="Arial Unicode MS" w:hAnsi="Times New Roman" w:cs="Times New Roman"/>
          <w:b/>
          <w:kern w:val="1"/>
          <w:sz w:val="24"/>
          <w:szCs w:val="24"/>
          <w:lang w:eastAsia="ar-SA"/>
        </w:rPr>
        <w:t>20</w:t>
      </w:r>
      <w:r w:rsidRPr="00D956E5">
        <w:rPr>
          <w:rFonts w:ascii="Times New Roman" w:eastAsia="Arial Unicode MS" w:hAnsi="Times New Roman" w:cs="Times New Roman"/>
          <w:b/>
          <w:kern w:val="1"/>
          <w:sz w:val="24"/>
          <w:szCs w:val="24"/>
          <w:lang w:eastAsia="ar-SA"/>
        </w:rPr>
        <w:t xml:space="preserve"> Услуга: ,,Услуге поправке и одржавање возила“ Партија </w:t>
      </w:r>
      <w:r w:rsidR="00320D74">
        <w:rPr>
          <w:rFonts w:ascii="Times New Roman" w:eastAsia="Arial Unicode MS" w:hAnsi="Times New Roman" w:cs="Times New Roman"/>
          <w:b/>
          <w:kern w:val="1"/>
          <w:sz w:val="24"/>
          <w:szCs w:val="24"/>
          <w:lang w:eastAsia="ar-SA"/>
        </w:rPr>
        <w:t>1</w:t>
      </w:r>
      <w:r w:rsidRPr="00D956E5">
        <w:rPr>
          <w:rFonts w:ascii="Times New Roman" w:eastAsia="Arial Unicode MS" w:hAnsi="Times New Roman" w:cs="Times New Roman"/>
          <w:b/>
          <w:kern w:val="1"/>
          <w:sz w:val="24"/>
          <w:szCs w:val="24"/>
          <w:lang w:eastAsia="ar-SA"/>
        </w:rPr>
        <w:t xml:space="preserve"> , </w:t>
      </w:r>
      <w:r w:rsidRPr="00D956E5">
        <w:rPr>
          <w:rFonts w:ascii="Times New Roman" w:eastAsia="Arial Unicode MS" w:hAnsi="Times New Roman" w:cs="Times New Roman"/>
          <w:kern w:val="1"/>
          <w:sz w:val="24"/>
          <w:szCs w:val="24"/>
          <w:lang w:eastAsia="ar-SA"/>
        </w:rPr>
        <w:t>испуњава све услове из чл. 75. Закона, односно услове дефинисане конкурсном документацијом</w:t>
      </w:r>
      <w:r w:rsidRPr="00D956E5">
        <w:rPr>
          <w:rFonts w:ascii="Times New Roman" w:eastAsia="Arial Unicode MS" w:hAnsi="Times New Roman" w:cs="Times New Roman"/>
          <w:kern w:val="1"/>
          <w:sz w:val="24"/>
          <w:szCs w:val="24"/>
          <w:lang w:val="ru-RU" w:eastAsia="ar-SA"/>
        </w:rPr>
        <w:t xml:space="preserve"> </w:t>
      </w:r>
      <w:r w:rsidRPr="00D956E5">
        <w:rPr>
          <w:rFonts w:ascii="Times New Roman" w:eastAsia="Arial Unicode MS" w:hAnsi="Times New Roman" w:cs="Times New Roman"/>
          <w:kern w:val="1"/>
          <w:sz w:val="24"/>
          <w:szCs w:val="24"/>
          <w:lang w:eastAsia="ar-SA"/>
        </w:rPr>
        <w:t>за предметну јавну набавку</w:t>
      </w:r>
      <w:r w:rsidRPr="00D956E5">
        <w:rPr>
          <w:rFonts w:ascii="Times New Roman" w:eastAsia="Arial Unicode MS" w:hAnsi="Times New Roman" w:cs="Times New Roman"/>
          <w:kern w:val="1"/>
          <w:sz w:val="24"/>
          <w:szCs w:val="24"/>
          <w:lang w:val="sr-Cyrl-CS" w:eastAsia="ar-SA"/>
        </w:rPr>
        <w:t>,</w:t>
      </w:r>
      <w:r w:rsidRPr="00D956E5">
        <w:rPr>
          <w:rFonts w:ascii="Times New Roman" w:eastAsia="Arial Unicode MS" w:hAnsi="Times New Roman" w:cs="Times New Roman"/>
          <w:kern w:val="1"/>
          <w:sz w:val="24"/>
          <w:szCs w:val="24"/>
          <w:lang w:eastAsia="ar-SA"/>
        </w:rPr>
        <w:t xml:space="preserve"> и то:</w:t>
      </w:r>
    </w:p>
    <w:p w:rsidR="0008699C" w:rsidRPr="0008699C" w:rsidRDefault="0008699C" w:rsidP="001B0F7D">
      <w:pPr>
        <w:shd w:val="clear" w:color="auto" w:fill="FFFFFF" w:themeFill="background1"/>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451C79">
      <w:pPr>
        <w:numPr>
          <w:ilvl w:val="0"/>
          <w:numId w:val="1"/>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1B0F7D">
        <w:rPr>
          <w:rFonts w:ascii="Times New Roman" w:eastAsia="Arial Unicode MS" w:hAnsi="Times New Roman" w:cs="Times New Roman"/>
          <w:iCs/>
          <w:color w:val="000000"/>
          <w:kern w:val="1"/>
          <w:sz w:val="24"/>
          <w:szCs w:val="24"/>
          <w:lang w:val="sr-Cyrl-CS" w:eastAsia="ar-SA"/>
        </w:rPr>
        <w:t>Понуђач је р</w:t>
      </w:r>
      <w:r w:rsidRPr="001B0F7D">
        <w:rPr>
          <w:rFonts w:ascii="Times New Roman" w:eastAsia="Arial Unicode MS" w:hAnsi="Times New Roman" w:cs="Times New Roman"/>
          <w:iCs/>
          <w:color w:val="000000"/>
          <w:kern w:val="1"/>
          <w:sz w:val="24"/>
          <w:szCs w:val="24"/>
          <w:lang w:eastAsia="ar-SA"/>
        </w:rPr>
        <w:t>егистрован код надлежног органа, односно</w:t>
      </w:r>
      <w:r w:rsidR="00B91151">
        <w:rPr>
          <w:rFonts w:ascii="Times New Roman" w:eastAsia="Arial Unicode MS" w:hAnsi="Times New Roman" w:cs="Times New Roman"/>
          <w:iCs/>
          <w:color w:val="000000"/>
          <w:kern w:val="1"/>
          <w:sz w:val="24"/>
          <w:szCs w:val="24"/>
          <w:lang w:eastAsia="ar-SA"/>
        </w:rPr>
        <w:t xml:space="preserve"> уписан у одговарајући регистар,</w:t>
      </w:r>
    </w:p>
    <w:p w:rsidR="001B0F7D" w:rsidRPr="001B0F7D" w:rsidRDefault="001B0F7D" w:rsidP="00451C79">
      <w:pPr>
        <w:numPr>
          <w:ilvl w:val="0"/>
          <w:numId w:val="1"/>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iCs/>
          <w:color w:val="000000"/>
          <w:kern w:val="1"/>
          <w:sz w:val="24"/>
          <w:szCs w:val="24"/>
          <w:lang w:val="sr-Cyrl-CS" w:eastAsia="ar-SA"/>
        </w:rPr>
        <w:t xml:space="preserve">Понуђач и његов </w:t>
      </w:r>
      <w:r w:rsidRPr="001B0F7D">
        <w:rPr>
          <w:rFonts w:ascii="Times New Roman" w:eastAsia="Arial Unicode MS" w:hAnsi="Times New Roman" w:cs="Times New Roman"/>
          <w:iCs/>
          <w:color w:val="000000"/>
          <w:kern w:val="1"/>
          <w:sz w:val="24"/>
          <w:szCs w:val="24"/>
          <w:lang w:eastAsia="ar-SA"/>
        </w:rPr>
        <w:t xml:space="preserve">законски </w:t>
      </w:r>
      <w:r w:rsidRPr="001B0F7D">
        <w:rPr>
          <w:rFonts w:ascii="Times New Roman" w:eastAsia="Arial Unicode MS" w:hAnsi="Times New Roman" w:cs="Times New Roman"/>
          <w:color w:val="000000"/>
          <w:kern w:val="1"/>
          <w:sz w:val="24"/>
          <w:szCs w:val="24"/>
          <w:lang w:eastAsia="ar-SA"/>
        </w:rPr>
        <w:t>заступник нис</w:t>
      </w:r>
      <w:r w:rsidRPr="001B0F7D">
        <w:rPr>
          <w:rFonts w:ascii="Times New Roman" w:eastAsia="Arial Unicode MS" w:hAnsi="Times New Roman" w:cs="Times New Roman"/>
          <w:color w:val="000000"/>
          <w:kern w:val="1"/>
          <w:sz w:val="24"/>
          <w:szCs w:val="24"/>
          <w:lang w:val="sr-Cyrl-CS" w:eastAsia="ar-SA"/>
        </w:rPr>
        <w:t>у</w:t>
      </w:r>
      <w:r w:rsidRPr="001B0F7D">
        <w:rPr>
          <w:rFonts w:ascii="Times New Roman" w:eastAsia="Arial Unicode MS" w:hAnsi="Times New Roman" w:cs="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B0F7D">
        <w:rPr>
          <w:rFonts w:ascii="Times New Roman" w:eastAsia="Arial Unicode MS" w:hAnsi="Times New Roman" w:cs="Times New Roman"/>
          <w:color w:val="000000"/>
          <w:kern w:val="1"/>
          <w:sz w:val="24"/>
          <w:szCs w:val="24"/>
          <w:lang w:val="sr-Cyrl-CS" w:eastAsia="ar-SA"/>
        </w:rPr>
        <w:t>к</w:t>
      </w:r>
      <w:r w:rsidR="00B91151">
        <w:rPr>
          <w:rFonts w:ascii="Times New Roman" w:eastAsia="Arial Unicode MS" w:hAnsi="Times New Roman" w:cs="Times New Roman"/>
          <w:color w:val="000000"/>
          <w:kern w:val="1"/>
          <w:sz w:val="24"/>
          <w:szCs w:val="24"/>
          <w:lang w:eastAsia="ar-SA"/>
        </w:rPr>
        <w:t>ривично дело преваре,</w:t>
      </w:r>
    </w:p>
    <w:p w:rsidR="001B0F7D" w:rsidRPr="001B0F7D" w:rsidRDefault="001B0F7D" w:rsidP="00451C79">
      <w:pPr>
        <w:numPr>
          <w:ilvl w:val="0"/>
          <w:numId w:val="1"/>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
          <w:iCs/>
          <w:color w:val="000000"/>
          <w:kern w:val="1"/>
          <w:sz w:val="24"/>
          <w:szCs w:val="24"/>
          <w:lang w:eastAsia="ar-SA"/>
        </w:rPr>
        <w:t>Брисан је („Службени гласник РС“, број 68/2015)</w:t>
      </w:r>
      <w:r w:rsidR="00B91151">
        <w:rPr>
          <w:rFonts w:ascii="Times New Roman" w:eastAsia="Arial Unicode MS" w:hAnsi="Times New Roman" w:cs="Times New Roman"/>
          <w:i/>
          <w:iCs/>
          <w:color w:val="000000"/>
          <w:kern w:val="1"/>
          <w:sz w:val="24"/>
          <w:szCs w:val="24"/>
          <w:lang w:eastAsia="ar-SA"/>
        </w:rPr>
        <w:t>,</w:t>
      </w:r>
    </w:p>
    <w:p w:rsidR="001B0F7D" w:rsidRPr="001B0F7D" w:rsidRDefault="001B0F7D" w:rsidP="00451C79">
      <w:pPr>
        <w:numPr>
          <w:ilvl w:val="0"/>
          <w:numId w:val="1"/>
        </w:numPr>
        <w:suppressAutoHyphens/>
        <w:spacing w:after="0" w:line="100" w:lineRule="atLeast"/>
        <w:jc w:val="both"/>
        <w:rPr>
          <w:rFonts w:ascii="Times New Roman" w:eastAsia="Arial Unicode MS" w:hAnsi="Times New Roman" w:cs="Times New Roman"/>
          <w:kern w:val="1"/>
          <w:sz w:val="24"/>
          <w:szCs w:val="24"/>
          <w:lang w:val="sr-Cyrl-CS" w:eastAsia="ar-SA"/>
        </w:rPr>
      </w:pPr>
      <w:r w:rsidRPr="001B0F7D">
        <w:rPr>
          <w:rFonts w:ascii="Times New Roman" w:eastAsia="Arial Unicode MS" w:hAnsi="Times New Roman" w:cs="Times New Roman"/>
          <w:bCs/>
          <w:iCs/>
          <w:color w:val="000000"/>
          <w:kern w:val="1"/>
          <w:sz w:val="24"/>
          <w:szCs w:val="24"/>
          <w:lang w:val="sr-Cyrl-CS" w:eastAsia="ar-SA"/>
        </w:rPr>
        <w:t>Понуђач је и</w:t>
      </w:r>
      <w:r w:rsidRPr="001B0F7D">
        <w:rPr>
          <w:rFonts w:ascii="Times New Roman" w:eastAsia="Arial Unicode MS" w:hAnsi="Times New Roman" w:cs="Times New Roman"/>
          <w:bCs/>
          <w:iCs/>
          <w:color w:val="000000"/>
          <w:kern w:val="1"/>
          <w:sz w:val="24"/>
          <w:szCs w:val="24"/>
          <w:lang w:eastAsia="ar-SA"/>
        </w:rPr>
        <w:t xml:space="preserve">змирио </w:t>
      </w:r>
      <w:r w:rsidRPr="001B0F7D">
        <w:rPr>
          <w:rFonts w:ascii="Times New Roman" w:eastAsia="Arial Unicode MS" w:hAnsi="Times New Roman" w:cs="Times New Roman"/>
          <w:color w:val="000000"/>
          <w:kern w:val="1"/>
          <w:sz w:val="24"/>
          <w:szCs w:val="24"/>
          <w:lang w:eastAsia="ar-SA"/>
        </w:rPr>
        <w:t xml:space="preserve">доспеле порезе, доприносе и друге јавне дажбине у складу са прописима Републике Србије </w:t>
      </w:r>
      <w:r w:rsidR="00B91151">
        <w:rPr>
          <w:rFonts w:ascii="Times New Roman" w:eastAsia="Arial Unicode MS" w:hAnsi="Times New Roman" w:cs="Times New Roman"/>
          <w:color w:val="000000"/>
          <w:kern w:val="1"/>
          <w:sz w:val="24"/>
          <w:szCs w:val="24"/>
          <w:lang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B91151" w:rsidRPr="003B6989" w:rsidRDefault="00B91151" w:rsidP="00B91151">
      <w:pPr>
        <w:jc w:val="both"/>
        <w:rPr>
          <w:rFonts w:ascii="Times New Roman" w:hAnsi="Times New Roman" w:cs="Times New Roman"/>
          <w:b/>
          <w:lang w:val="sr-Cyrl-CS"/>
        </w:rPr>
      </w:pPr>
      <w:r w:rsidRPr="003B6989">
        <w:rPr>
          <w:rFonts w:ascii="Times New Roman" w:hAnsi="Times New Roman" w:cs="Times New Roman"/>
          <w:b/>
          <w:lang w:val="sr-Cyrl-CS"/>
        </w:rPr>
        <w:t>и додатне услове и то:</w:t>
      </w:r>
    </w:p>
    <w:p w:rsidR="00621A09" w:rsidRDefault="00621A09" w:rsidP="00621A09">
      <w:pPr>
        <w:shd w:val="clear" w:color="auto" w:fill="FFFFFF"/>
        <w:spacing w:after="0"/>
        <w:ind w:left="993"/>
        <w:jc w:val="both"/>
        <w:rPr>
          <w:rFonts w:ascii="Times New Roman" w:hAnsi="Times New Roman" w:cs="Times New Roman"/>
          <w:iCs/>
          <w:sz w:val="24"/>
          <w:szCs w:val="24"/>
          <w:lang w:val="ru-RU"/>
        </w:rPr>
      </w:pPr>
      <w:r w:rsidRPr="00621A09">
        <w:rPr>
          <w:rFonts w:ascii="Times New Roman" w:hAnsi="Times New Roman" w:cs="Times New Roman"/>
          <w:iCs/>
          <w:sz w:val="24"/>
          <w:szCs w:val="24"/>
          <w:lang w:val="ru-RU"/>
        </w:rPr>
        <w:t>1)</w:t>
      </w:r>
      <w:r>
        <w:rPr>
          <w:rFonts w:ascii="Times New Roman" w:hAnsi="Times New Roman" w:cs="Times New Roman"/>
          <w:b/>
          <w:iCs/>
          <w:sz w:val="24"/>
          <w:szCs w:val="24"/>
          <w:lang w:val="ru-RU"/>
        </w:rPr>
        <w:t xml:space="preserve">  </w:t>
      </w:r>
      <w:r w:rsidRPr="00C944AC">
        <w:rPr>
          <w:rFonts w:ascii="Times New Roman" w:hAnsi="Times New Roman" w:cs="Times New Roman"/>
          <w:iCs/>
          <w:sz w:val="24"/>
          <w:szCs w:val="24"/>
          <w:lang w:val="ru-RU"/>
        </w:rPr>
        <w:t xml:space="preserve">Да поседује </w:t>
      </w:r>
      <w:r>
        <w:rPr>
          <w:rFonts w:ascii="Times New Roman" w:hAnsi="Times New Roman" w:cs="Times New Roman"/>
          <w:iCs/>
          <w:sz w:val="24"/>
          <w:szCs w:val="24"/>
          <w:lang w:val="ru-RU"/>
        </w:rPr>
        <w:t>машину за демонтажу путничких и теретних гума,</w:t>
      </w:r>
    </w:p>
    <w:p w:rsidR="00621A09" w:rsidRDefault="00621A09" w:rsidP="00621A09">
      <w:pPr>
        <w:shd w:val="clear" w:color="auto" w:fill="FFFFFF"/>
        <w:spacing w:after="0"/>
        <w:ind w:left="993"/>
        <w:jc w:val="both"/>
        <w:rPr>
          <w:rFonts w:ascii="Times New Roman" w:hAnsi="Times New Roman" w:cs="Times New Roman"/>
          <w:iCs/>
          <w:sz w:val="24"/>
          <w:szCs w:val="24"/>
          <w:lang w:val="ru-RU"/>
        </w:rPr>
      </w:pPr>
      <w:r>
        <w:rPr>
          <w:rFonts w:ascii="Times New Roman" w:hAnsi="Times New Roman" w:cs="Times New Roman"/>
          <w:iCs/>
          <w:sz w:val="24"/>
          <w:szCs w:val="24"/>
          <w:lang w:val="ru-RU"/>
        </w:rPr>
        <w:t>2)  Да поседује компресор минималне снаге 10 бара,</w:t>
      </w:r>
    </w:p>
    <w:p w:rsidR="00621A09" w:rsidRPr="003101FB" w:rsidRDefault="00621A09" w:rsidP="00621A09">
      <w:pPr>
        <w:shd w:val="clear" w:color="auto" w:fill="FFFFFF"/>
        <w:spacing w:after="0"/>
        <w:ind w:left="993"/>
        <w:jc w:val="both"/>
        <w:rPr>
          <w:rFonts w:ascii="Times New Roman" w:hAnsi="Times New Roman" w:cs="Times New Roman"/>
          <w:iCs/>
          <w:sz w:val="24"/>
          <w:szCs w:val="24"/>
        </w:rPr>
      </w:pPr>
      <w:r>
        <w:rPr>
          <w:rFonts w:ascii="Times New Roman" w:hAnsi="Times New Roman" w:cs="Times New Roman"/>
          <w:iCs/>
          <w:sz w:val="24"/>
          <w:szCs w:val="24"/>
          <w:lang w:val="ru-RU"/>
        </w:rPr>
        <w:t>3)  Да поседује машину за балансирање точкова</w:t>
      </w:r>
      <w:r>
        <w:rPr>
          <w:rFonts w:ascii="Times New Roman" w:hAnsi="Times New Roman" w:cs="Times New Roman"/>
          <w:iCs/>
          <w:sz w:val="24"/>
          <w:szCs w:val="24"/>
        </w:rPr>
        <w:t>,</w:t>
      </w:r>
    </w:p>
    <w:p w:rsidR="00621A09" w:rsidRPr="003F2B51" w:rsidRDefault="00621A09" w:rsidP="00621A09">
      <w:pPr>
        <w:shd w:val="clear" w:color="auto" w:fill="FFFFFF"/>
        <w:spacing w:after="0"/>
        <w:ind w:left="993"/>
        <w:jc w:val="both"/>
        <w:rPr>
          <w:rFonts w:ascii="Times New Roman" w:hAnsi="Times New Roman" w:cs="Times New Roman"/>
          <w:b/>
          <w:iCs/>
          <w:sz w:val="24"/>
          <w:szCs w:val="24"/>
          <w:lang w:val="ru-RU"/>
        </w:rPr>
      </w:pPr>
      <w:r>
        <w:rPr>
          <w:rFonts w:ascii="Times New Roman" w:hAnsi="Times New Roman" w:cs="Times New Roman"/>
          <w:iCs/>
          <w:sz w:val="24"/>
          <w:szCs w:val="24"/>
          <w:lang w:val="ru-RU"/>
        </w:rPr>
        <w:t>4)  Да поседује машину за центрирање трапа.</w:t>
      </w: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Место:_____________                                                       </w:t>
      </w:r>
      <w:r w:rsidRPr="001B0F7D">
        <w:rPr>
          <w:rFonts w:ascii="Times New Roman" w:eastAsia="Arial Unicode MS" w:hAnsi="Times New Roman" w:cs="Times New Roman"/>
          <w:color w:val="000000"/>
          <w:kern w:val="1"/>
          <w:sz w:val="24"/>
          <w:szCs w:val="24"/>
          <w:lang w:eastAsia="ar-SA"/>
        </w:rPr>
        <w:tab/>
      </w:r>
      <w:r w:rsidRPr="001B0F7D">
        <w:rPr>
          <w:rFonts w:ascii="Times New Roman" w:eastAsia="Arial Unicode MS" w:hAnsi="Times New Roman" w:cs="Times New Roman"/>
          <w:color w:val="000000"/>
          <w:kern w:val="1"/>
          <w:sz w:val="24"/>
          <w:szCs w:val="24"/>
          <w:lang w:eastAsia="ar-SA"/>
        </w:rPr>
        <w:tab/>
      </w:r>
      <w:r w:rsidRPr="001B0F7D">
        <w:rPr>
          <w:rFonts w:ascii="Times New Roman" w:eastAsia="Arial Unicode MS" w:hAnsi="Times New Roman" w:cs="Times New Roman"/>
          <w:color w:val="000000"/>
          <w:kern w:val="1"/>
          <w:sz w:val="24"/>
          <w:szCs w:val="24"/>
          <w:lang w:eastAsia="ar-SA"/>
        </w:rPr>
        <w:tab/>
        <w:t xml:space="preserve"> Понуђач:</w:t>
      </w:r>
    </w:p>
    <w:p w:rsidR="001B0F7D" w:rsidRPr="001B0F7D" w:rsidRDefault="001B0F7D" w:rsidP="001B0F7D">
      <w:pPr>
        <w:suppressAutoHyphens/>
        <w:spacing w:after="0" w:line="100" w:lineRule="atLeast"/>
        <w:rPr>
          <w:rFonts w:ascii="Times New Roman" w:eastAsia="Arial Unicode MS" w:hAnsi="Times New Roman" w:cs="Times New Roman"/>
          <w:b/>
          <w:bCs/>
          <w:i/>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Датум:_____________                                          М.П.                               _____________________                                                        </w:t>
      </w: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621A09" w:rsidRDefault="00621A09"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621A09" w:rsidRPr="00621A09" w:rsidRDefault="00621A09"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
          <w:iCs/>
          <w:kern w:val="1"/>
          <w:sz w:val="24"/>
          <w:szCs w:val="24"/>
          <w:lang w:val="sr-Cyrl-CS" w:eastAsia="ar-SA"/>
        </w:rPr>
      </w:pPr>
      <w:r w:rsidRPr="001B0F7D">
        <w:rPr>
          <w:rFonts w:ascii="Times New Roman" w:eastAsia="Arial Unicode MS" w:hAnsi="Times New Roman" w:cs="Times New Roman"/>
          <w:b/>
          <w:bCs/>
          <w:i/>
          <w:kern w:val="1"/>
          <w:sz w:val="24"/>
          <w:szCs w:val="24"/>
          <w:lang w:eastAsia="ar-SA"/>
        </w:rPr>
        <w:t>Напомена:</w:t>
      </w:r>
      <w:r w:rsidRPr="001B0F7D">
        <w:rPr>
          <w:rFonts w:ascii="Times New Roman" w:eastAsia="Arial Unicode MS" w:hAnsi="Times New Roman" w:cs="Times New Roman"/>
          <w:bCs/>
          <w:i/>
          <w:kern w:val="1"/>
          <w:sz w:val="24"/>
          <w:szCs w:val="24"/>
          <w:lang w:eastAsia="ar-SA"/>
        </w:rPr>
        <w:t xml:space="preserve"> </w:t>
      </w:r>
      <w:r w:rsidRPr="001B0F7D">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1B0F7D">
        <w:rPr>
          <w:rFonts w:ascii="Times New Roman" w:eastAsia="Arial Unicode MS" w:hAnsi="Times New Roman" w:cs="Times New Roman"/>
          <w:bCs/>
          <w:i/>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 </w:t>
      </w:r>
    </w:p>
    <w:p w:rsidR="001B0F7D" w:rsidRPr="001B0F7D" w:rsidRDefault="001B0F7D"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1B0F7D" w:rsidRDefault="001B0F7D"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E27232" w:rsidRPr="001B0F7D" w:rsidRDefault="00E27232"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p>
    <w:p w:rsidR="003101FB" w:rsidRPr="001B0F7D" w:rsidRDefault="003101FB" w:rsidP="003101FB">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ИЗЈАВА ПОНУЂАЧА</w:t>
      </w:r>
    </w:p>
    <w:p w:rsidR="003101FB" w:rsidRPr="001B0F7D" w:rsidRDefault="003101FB" w:rsidP="003101FB">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О ИСПУЊАВАЊУ УСЛОВА ИЗ ЧЛ. 75.  ЗАКОНА У ПОСТУПКУ ЈАВНЕ</w:t>
      </w:r>
    </w:p>
    <w:p w:rsidR="003101FB" w:rsidRPr="001B0F7D" w:rsidRDefault="003101FB" w:rsidP="003101FB">
      <w:pPr>
        <w:shd w:val="clear" w:color="auto" w:fill="C6D9F1"/>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 xml:space="preserve">НАБАВКЕ МАЛЕ ВРЕДНОСТИ </w:t>
      </w:r>
    </w:p>
    <w:p w:rsidR="003101FB" w:rsidRPr="00D956E5" w:rsidRDefault="003101FB" w:rsidP="003101FB">
      <w:pPr>
        <w:shd w:val="clear" w:color="auto" w:fill="C6D9F1"/>
        <w:suppressAutoHyphens/>
        <w:spacing w:after="0" w:line="100" w:lineRule="atLeast"/>
        <w:jc w:val="center"/>
        <w:rPr>
          <w:rFonts w:ascii="Times New Roman" w:eastAsia="Arial Unicode MS" w:hAnsi="Times New Roman" w:cs="Times New Roman"/>
          <w:b/>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Услуга : ,,Услуге </w:t>
      </w:r>
      <w:r w:rsidRPr="00D956E5">
        <w:rPr>
          <w:rFonts w:ascii="Times New Roman" w:eastAsia="Arial Unicode MS" w:hAnsi="Times New Roman" w:cs="Times New Roman"/>
          <w:b/>
          <w:kern w:val="1"/>
          <w:sz w:val="24"/>
          <w:szCs w:val="24"/>
          <w:lang w:eastAsia="ar-SA"/>
        </w:rPr>
        <w:t>поправке и одржавања возила“</w:t>
      </w:r>
    </w:p>
    <w:p w:rsidR="003101FB" w:rsidRPr="0021719C" w:rsidRDefault="00320D74" w:rsidP="003101FB">
      <w:pPr>
        <w:shd w:val="clear" w:color="auto" w:fill="C6D9F1"/>
        <w:suppressAutoHyphens/>
        <w:spacing w:after="0" w:line="100" w:lineRule="atLeast"/>
        <w:jc w:val="cente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kern w:val="1"/>
          <w:sz w:val="24"/>
          <w:szCs w:val="24"/>
          <w:shd w:val="clear" w:color="auto" w:fill="C6D9F1"/>
          <w:lang w:eastAsia="ar-SA"/>
        </w:rPr>
        <w:t>Број: 21</w:t>
      </w:r>
      <w:r w:rsidR="003101FB" w:rsidRPr="00D956E5">
        <w:rPr>
          <w:rFonts w:ascii="Times New Roman" w:eastAsia="Arial Unicode MS" w:hAnsi="Times New Roman" w:cs="Times New Roman"/>
          <w:b/>
          <w:kern w:val="1"/>
          <w:sz w:val="24"/>
          <w:szCs w:val="24"/>
          <w:shd w:val="clear" w:color="auto" w:fill="C6D9F1"/>
          <w:lang w:eastAsia="ar-SA"/>
        </w:rPr>
        <w:t>/</w:t>
      </w:r>
      <w:r w:rsidR="0021719C">
        <w:rPr>
          <w:rFonts w:ascii="Times New Roman" w:eastAsia="Arial Unicode MS" w:hAnsi="Times New Roman" w:cs="Times New Roman"/>
          <w:b/>
          <w:kern w:val="1"/>
          <w:sz w:val="24"/>
          <w:szCs w:val="24"/>
          <w:shd w:val="clear" w:color="auto" w:fill="C6D9F1"/>
          <w:lang w:eastAsia="ar-SA"/>
        </w:rPr>
        <w:t>20</w:t>
      </w:r>
    </w:p>
    <w:p w:rsidR="0008699C" w:rsidRPr="00D956E5" w:rsidRDefault="0008699C" w:rsidP="003101FB">
      <w:pPr>
        <w:suppressAutoHyphens/>
        <w:spacing w:after="0" w:line="100" w:lineRule="atLeast"/>
        <w:jc w:val="both"/>
        <w:rPr>
          <w:rFonts w:ascii="Times New Roman" w:eastAsia="Arial Unicode MS" w:hAnsi="Times New Roman" w:cs="Times New Roman"/>
          <w:kern w:val="1"/>
          <w:sz w:val="24"/>
          <w:szCs w:val="24"/>
          <w:lang w:eastAsia="ar-SA"/>
        </w:rPr>
      </w:pPr>
    </w:p>
    <w:p w:rsidR="0008699C" w:rsidRPr="00D956E5" w:rsidRDefault="0008699C" w:rsidP="003101FB">
      <w:pPr>
        <w:suppressAutoHyphens/>
        <w:spacing w:after="0" w:line="100" w:lineRule="atLeast"/>
        <w:jc w:val="both"/>
        <w:rPr>
          <w:rFonts w:ascii="Times New Roman" w:eastAsia="Arial Unicode MS" w:hAnsi="Times New Roman" w:cs="Times New Roman"/>
          <w:kern w:val="1"/>
          <w:sz w:val="24"/>
          <w:szCs w:val="24"/>
          <w:lang w:eastAsia="ar-SA"/>
        </w:rPr>
      </w:pPr>
    </w:p>
    <w:p w:rsidR="003101FB" w:rsidRPr="00D956E5" w:rsidRDefault="003101FB" w:rsidP="003101FB">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 xml:space="preserve">У складу са чланом 77. став 4. Закона, под пуном материјалном и кривичном одговорношћу, </w:t>
      </w:r>
      <w:r w:rsidRPr="00D956E5">
        <w:rPr>
          <w:rFonts w:ascii="Times New Roman" w:eastAsia="Arial Unicode MS" w:hAnsi="Times New Roman" w:cs="Times New Roman"/>
          <w:kern w:val="1"/>
          <w:sz w:val="24"/>
          <w:szCs w:val="24"/>
          <w:lang w:val="sr-Cyrl-CS" w:eastAsia="ar-SA"/>
        </w:rPr>
        <w:t xml:space="preserve">као заступник понуђача, </w:t>
      </w:r>
      <w:r w:rsidRPr="00D956E5">
        <w:rPr>
          <w:rFonts w:ascii="Times New Roman" w:eastAsia="Arial Unicode MS" w:hAnsi="Times New Roman" w:cs="Times New Roman"/>
          <w:kern w:val="1"/>
          <w:sz w:val="24"/>
          <w:szCs w:val="24"/>
          <w:lang w:eastAsia="ar-SA"/>
        </w:rPr>
        <w:t>дајем следећу</w:t>
      </w:r>
    </w:p>
    <w:p w:rsidR="003101FB" w:rsidRPr="00D956E5" w:rsidRDefault="003101FB" w:rsidP="003101FB">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p>
    <w:p w:rsidR="0008699C" w:rsidRPr="00D956E5" w:rsidRDefault="0008699C" w:rsidP="003101FB">
      <w:pPr>
        <w:suppressAutoHyphens/>
        <w:spacing w:after="0" w:line="100" w:lineRule="atLeast"/>
        <w:jc w:val="center"/>
        <w:rPr>
          <w:rFonts w:ascii="Times New Roman" w:eastAsia="Arial Unicode MS" w:hAnsi="Times New Roman" w:cs="Times New Roman"/>
          <w:b/>
          <w:kern w:val="1"/>
          <w:sz w:val="24"/>
          <w:szCs w:val="24"/>
          <w:lang w:eastAsia="ar-SA"/>
        </w:rPr>
      </w:pPr>
    </w:p>
    <w:p w:rsidR="003101FB" w:rsidRPr="00D956E5" w:rsidRDefault="003101FB" w:rsidP="003101FB">
      <w:pPr>
        <w:suppressAutoHyphens/>
        <w:spacing w:after="0" w:line="100" w:lineRule="atLeast"/>
        <w:jc w:val="center"/>
        <w:rPr>
          <w:rFonts w:ascii="Times New Roman" w:eastAsia="Arial Unicode MS" w:hAnsi="Times New Roman" w:cs="Times New Roman"/>
          <w:b/>
          <w:kern w:val="1"/>
          <w:sz w:val="24"/>
          <w:szCs w:val="24"/>
          <w:lang w:eastAsia="ar-SA"/>
        </w:rPr>
      </w:pPr>
      <w:r w:rsidRPr="00D956E5">
        <w:rPr>
          <w:rFonts w:ascii="Times New Roman" w:eastAsia="Arial Unicode MS" w:hAnsi="Times New Roman" w:cs="Times New Roman"/>
          <w:b/>
          <w:kern w:val="1"/>
          <w:sz w:val="24"/>
          <w:szCs w:val="24"/>
          <w:lang w:eastAsia="ar-SA"/>
        </w:rPr>
        <w:t>И З Ј А В У</w:t>
      </w:r>
    </w:p>
    <w:p w:rsidR="003101FB" w:rsidRPr="00D956E5" w:rsidRDefault="003101FB" w:rsidP="003101FB">
      <w:pPr>
        <w:shd w:val="clear" w:color="auto" w:fill="FFFFFF" w:themeFill="background1"/>
        <w:suppressAutoHyphens/>
        <w:spacing w:after="0" w:line="100" w:lineRule="atLeast"/>
        <w:jc w:val="both"/>
        <w:rPr>
          <w:rFonts w:ascii="Times New Roman" w:eastAsia="Arial Unicode MS" w:hAnsi="Times New Roman" w:cs="Times New Roman"/>
          <w:kern w:val="1"/>
          <w:sz w:val="24"/>
          <w:szCs w:val="24"/>
          <w:lang w:eastAsia="ar-SA"/>
        </w:rPr>
      </w:pPr>
    </w:p>
    <w:p w:rsidR="0008699C" w:rsidRPr="00D956E5" w:rsidRDefault="0008699C" w:rsidP="003101FB">
      <w:pPr>
        <w:shd w:val="clear" w:color="auto" w:fill="FFFFFF" w:themeFill="background1"/>
        <w:suppressAutoHyphens/>
        <w:spacing w:after="0" w:line="100" w:lineRule="atLeast"/>
        <w:jc w:val="both"/>
        <w:rPr>
          <w:rFonts w:ascii="Times New Roman" w:eastAsia="Arial Unicode MS" w:hAnsi="Times New Roman" w:cs="Times New Roman"/>
          <w:kern w:val="1"/>
          <w:sz w:val="24"/>
          <w:szCs w:val="24"/>
          <w:lang w:eastAsia="ar-SA"/>
        </w:rPr>
      </w:pPr>
    </w:p>
    <w:p w:rsidR="003101FB" w:rsidRDefault="003101FB" w:rsidP="003101FB">
      <w:pPr>
        <w:shd w:val="clear" w:color="auto" w:fill="FFFFFF" w:themeFill="background1"/>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val="sr-Cyrl-CS" w:eastAsia="ar-SA"/>
        </w:rPr>
        <w:t>П</w:t>
      </w:r>
      <w:r w:rsidRPr="00D956E5">
        <w:rPr>
          <w:rFonts w:ascii="Times New Roman" w:eastAsia="Arial Unicode MS" w:hAnsi="Times New Roman" w:cs="Times New Roman"/>
          <w:kern w:val="1"/>
          <w:sz w:val="24"/>
          <w:szCs w:val="24"/>
          <w:lang w:eastAsia="ar-SA"/>
        </w:rPr>
        <w:t xml:space="preserve">онуђач </w:t>
      </w:r>
      <w:r w:rsidRPr="00D956E5">
        <w:rPr>
          <w:rFonts w:ascii="Times New Roman" w:eastAsia="Arial Unicode MS" w:hAnsi="Times New Roman" w:cs="Times New Roman"/>
          <w:i/>
          <w:kern w:val="1"/>
          <w:sz w:val="24"/>
          <w:szCs w:val="24"/>
          <w:lang w:eastAsia="ar-SA"/>
        </w:rPr>
        <w:t xml:space="preserve"> _____________________________________________</w:t>
      </w:r>
      <w:r w:rsidRPr="00D956E5">
        <w:rPr>
          <w:rFonts w:ascii="Times New Roman" w:eastAsia="Arial Unicode MS" w:hAnsi="Times New Roman" w:cs="Times New Roman"/>
          <w:i/>
          <w:kern w:val="1"/>
          <w:sz w:val="24"/>
          <w:szCs w:val="24"/>
          <w:lang w:val="sr-Cyrl-CS" w:eastAsia="ar-SA"/>
        </w:rPr>
        <w:t xml:space="preserve"> </w:t>
      </w:r>
      <w:r w:rsidRPr="00D956E5">
        <w:rPr>
          <w:rFonts w:ascii="Times New Roman" w:eastAsia="Arial Unicode MS" w:hAnsi="Times New Roman" w:cs="Times New Roman"/>
          <w:kern w:val="1"/>
          <w:sz w:val="24"/>
          <w:szCs w:val="24"/>
          <w:lang w:eastAsia="ar-SA"/>
        </w:rPr>
        <w:t>у поступку јавне набавке мале вреднос</w:t>
      </w:r>
      <w:r w:rsidRPr="00D956E5">
        <w:rPr>
          <w:rFonts w:ascii="Times New Roman" w:eastAsia="Arial Unicode MS" w:hAnsi="Times New Roman" w:cs="Times New Roman"/>
          <w:kern w:val="1"/>
          <w:sz w:val="24"/>
          <w:szCs w:val="24"/>
          <w:lang w:val="sr-Cyrl-CS" w:eastAsia="ar-SA"/>
        </w:rPr>
        <w:t>ти</w:t>
      </w:r>
      <w:r w:rsidRPr="00D956E5">
        <w:rPr>
          <w:rFonts w:ascii="Times New Roman" w:eastAsia="Arial Unicode MS" w:hAnsi="Times New Roman" w:cs="Times New Roman"/>
          <w:kern w:val="1"/>
          <w:sz w:val="24"/>
          <w:szCs w:val="24"/>
          <w:lang w:eastAsia="ar-SA"/>
        </w:rPr>
        <w:t xml:space="preserve">, </w:t>
      </w:r>
      <w:r w:rsidR="00320D74">
        <w:rPr>
          <w:rFonts w:ascii="Times New Roman" w:eastAsia="Arial Unicode MS" w:hAnsi="Times New Roman" w:cs="Times New Roman"/>
          <w:b/>
          <w:kern w:val="1"/>
          <w:sz w:val="24"/>
          <w:szCs w:val="24"/>
          <w:lang w:eastAsia="ar-SA"/>
        </w:rPr>
        <w:t>број 21</w:t>
      </w:r>
      <w:r w:rsidR="0021719C">
        <w:rPr>
          <w:rFonts w:ascii="Times New Roman" w:eastAsia="Arial Unicode MS" w:hAnsi="Times New Roman" w:cs="Times New Roman"/>
          <w:b/>
          <w:kern w:val="1"/>
          <w:sz w:val="24"/>
          <w:szCs w:val="24"/>
          <w:lang w:eastAsia="ar-SA"/>
        </w:rPr>
        <w:t>/20</w:t>
      </w:r>
      <w:r w:rsidRPr="00D956E5">
        <w:rPr>
          <w:rFonts w:ascii="Times New Roman" w:eastAsia="Arial Unicode MS" w:hAnsi="Times New Roman" w:cs="Times New Roman"/>
          <w:b/>
          <w:kern w:val="1"/>
          <w:sz w:val="24"/>
          <w:szCs w:val="24"/>
          <w:lang w:eastAsia="ar-SA"/>
        </w:rPr>
        <w:t xml:space="preserve"> Услуга: ,,Услуге поправке и одржавање возила“ Партија </w:t>
      </w:r>
      <w:r w:rsidR="00320D74">
        <w:rPr>
          <w:rFonts w:ascii="Times New Roman" w:eastAsia="Arial Unicode MS" w:hAnsi="Times New Roman" w:cs="Times New Roman"/>
          <w:b/>
          <w:kern w:val="1"/>
          <w:sz w:val="24"/>
          <w:szCs w:val="24"/>
          <w:lang w:eastAsia="ar-SA"/>
        </w:rPr>
        <w:t>2</w:t>
      </w:r>
      <w:r w:rsidRPr="00D956E5">
        <w:rPr>
          <w:rFonts w:ascii="Times New Roman" w:eastAsia="Arial Unicode MS" w:hAnsi="Times New Roman" w:cs="Times New Roman"/>
          <w:b/>
          <w:kern w:val="1"/>
          <w:sz w:val="24"/>
          <w:szCs w:val="24"/>
          <w:lang w:eastAsia="ar-SA"/>
        </w:rPr>
        <w:t xml:space="preserve"> , </w:t>
      </w:r>
      <w:r w:rsidRPr="00D956E5">
        <w:rPr>
          <w:rFonts w:ascii="Times New Roman" w:eastAsia="Arial Unicode MS" w:hAnsi="Times New Roman" w:cs="Times New Roman"/>
          <w:kern w:val="1"/>
          <w:sz w:val="24"/>
          <w:szCs w:val="24"/>
          <w:lang w:eastAsia="ar-SA"/>
        </w:rPr>
        <w:t>испуњава све услове из чл. 75. Закона, односно услове дефинисане конкурсном документацијом</w:t>
      </w:r>
      <w:r w:rsidRPr="00D956E5">
        <w:rPr>
          <w:rFonts w:ascii="Times New Roman" w:eastAsia="Arial Unicode MS" w:hAnsi="Times New Roman" w:cs="Times New Roman"/>
          <w:kern w:val="1"/>
          <w:sz w:val="24"/>
          <w:szCs w:val="24"/>
          <w:lang w:val="ru-RU" w:eastAsia="ar-SA"/>
        </w:rPr>
        <w:t xml:space="preserve"> </w:t>
      </w:r>
      <w:r w:rsidRPr="00D956E5">
        <w:rPr>
          <w:rFonts w:ascii="Times New Roman" w:eastAsia="Arial Unicode MS" w:hAnsi="Times New Roman" w:cs="Times New Roman"/>
          <w:kern w:val="1"/>
          <w:sz w:val="24"/>
          <w:szCs w:val="24"/>
          <w:lang w:eastAsia="ar-SA"/>
        </w:rPr>
        <w:t>за предметну јавну набавку</w:t>
      </w:r>
      <w:r w:rsidRPr="00D956E5">
        <w:rPr>
          <w:rFonts w:ascii="Times New Roman" w:eastAsia="Arial Unicode MS" w:hAnsi="Times New Roman" w:cs="Times New Roman"/>
          <w:kern w:val="1"/>
          <w:sz w:val="24"/>
          <w:szCs w:val="24"/>
          <w:lang w:val="sr-Cyrl-CS" w:eastAsia="ar-SA"/>
        </w:rPr>
        <w:t>,</w:t>
      </w:r>
      <w:r w:rsidRPr="00D956E5">
        <w:rPr>
          <w:rFonts w:ascii="Times New Roman" w:eastAsia="Arial Unicode MS" w:hAnsi="Times New Roman" w:cs="Times New Roman"/>
          <w:kern w:val="1"/>
          <w:sz w:val="24"/>
          <w:szCs w:val="24"/>
          <w:lang w:eastAsia="ar-SA"/>
        </w:rPr>
        <w:t xml:space="preserve"> и то:</w:t>
      </w:r>
    </w:p>
    <w:p w:rsidR="009E4F7E" w:rsidRPr="009E4F7E" w:rsidRDefault="009E4F7E" w:rsidP="003101FB">
      <w:pPr>
        <w:shd w:val="clear" w:color="auto" w:fill="FFFFFF" w:themeFill="background1"/>
        <w:suppressAutoHyphens/>
        <w:spacing w:after="0" w:line="100" w:lineRule="atLeast"/>
        <w:jc w:val="both"/>
        <w:rPr>
          <w:rFonts w:ascii="Times New Roman" w:eastAsia="Arial Unicode MS" w:hAnsi="Times New Roman" w:cs="Times New Roman"/>
          <w:b/>
          <w:kern w:val="1"/>
          <w:sz w:val="24"/>
          <w:szCs w:val="24"/>
          <w:lang w:eastAsia="ar-SA"/>
        </w:rPr>
      </w:pPr>
    </w:p>
    <w:p w:rsidR="003101FB" w:rsidRPr="00D956E5" w:rsidRDefault="003101FB" w:rsidP="003101FB">
      <w:pPr>
        <w:numPr>
          <w:ilvl w:val="0"/>
          <w:numId w:val="34"/>
        </w:numPr>
        <w:suppressAutoHyphens/>
        <w:spacing w:after="0" w:line="100" w:lineRule="atLeast"/>
        <w:jc w:val="both"/>
        <w:rPr>
          <w:rFonts w:ascii="Times New Roman" w:eastAsia="Arial Unicode MS" w:hAnsi="Times New Roman" w:cs="Times New Roman"/>
          <w:iCs/>
          <w:kern w:val="1"/>
          <w:sz w:val="24"/>
          <w:szCs w:val="24"/>
          <w:lang w:val="sr-Cyrl-CS" w:eastAsia="ar-SA"/>
        </w:rPr>
      </w:pPr>
      <w:r w:rsidRPr="00D956E5">
        <w:rPr>
          <w:rFonts w:ascii="Times New Roman" w:eastAsia="Arial Unicode MS" w:hAnsi="Times New Roman" w:cs="Times New Roman"/>
          <w:iCs/>
          <w:kern w:val="1"/>
          <w:sz w:val="24"/>
          <w:szCs w:val="24"/>
          <w:lang w:val="sr-Cyrl-CS" w:eastAsia="ar-SA"/>
        </w:rPr>
        <w:t>Понуђач је р</w:t>
      </w:r>
      <w:r w:rsidRPr="00D956E5">
        <w:rPr>
          <w:rFonts w:ascii="Times New Roman" w:eastAsia="Arial Unicode MS" w:hAnsi="Times New Roman" w:cs="Times New Roman"/>
          <w:iCs/>
          <w:kern w:val="1"/>
          <w:sz w:val="24"/>
          <w:szCs w:val="24"/>
          <w:lang w:eastAsia="ar-SA"/>
        </w:rPr>
        <w:t>егистрован код надлежног органа, односно уписан у одговарајући регистар,</w:t>
      </w:r>
    </w:p>
    <w:p w:rsidR="003101FB" w:rsidRPr="001B0F7D" w:rsidRDefault="003101FB" w:rsidP="003101FB">
      <w:pPr>
        <w:numPr>
          <w:ilvl w:val="0"/>
          <w:numId w:val="34"/>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iCs/>
          <w:color w:val="000000"/>
          <w:kern w:val="1"/>
          <w:sz w:val="24"/>
          <w:szCs w:val="24"/>
          <w:lang w:val="sr-Cyrl-CS" w:eastAsia="ar-SA"/>
        </w:rPr>
        <w:t xml:space="preserve">Понуђач и његов </w:t>
      </w:r>
      <w:r w:rsidRPr="001B0F7D">
        <w:rPr>
          <w:rFonts w:ascii="Times New Roman" w:eastAsia="Arial Unicode MS" w:hAnsi="Times New Roman" w:cs="Times New Roman"/>
          <w:iCs/>
          <w:color w:val="000000"/>
          <w:kern w:val="1"/>
          <w:sz w:val="24"/>
          <w:szCs w:val="24"/>
          <w:lang w:eastAsia="ar-SA"/>
        </w:rPr>
        <w:t xml:space="preserve">законски </w:t>
      </w:r>
      <w:r w:rsidRPr="001B0F7D">
        <w:rPr>
          <w:rFonts w:ascii="Times New Roman" w:eastAsia="Arial Unicode MS" w:hAnsi="Times New Roman" w:cs="Times New Roman"/>
          <w:color w:val="000000"/>
          <w:kern w:val="1"/>
          <w:sz w:val="24"/>
          <w:szCs w:val="24"/>
          <w:lang w:eastAsia="ar-SA"/>
        </w:rPr>
        <w:t>заступник нис</w:t>
      </w:r>
      <w:r w:rsidRPr="001B0F7D">
        <w:rPr>
          <w:rFonts w:ascii="Times New Roman" w:eastAsia="Arial Unicode MS" w:hAnsi="Times New Roman" w:cs="Times New Roman"/>
          <w:color w:val="000000"/>
          <w:kern w:val="1"/>
          <w:sz w:val="24"/>
          <w:szCs w:val="24"/>
          <w:lang w:val="sr-Cyrl-CS" w:eastAsia="ar-SA"/>
        </w:rPr>
        <w:t>у</w:t>
      </w:r>
      <w:r w:rsidRPr="001B0F7D">
        <w:rPr>
          <w:rFonts w:ascii="Times New Roman" w:eastAsia="Arial Unicode MS" w:hAnsi="Times New Roman" w:cs="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B0F7D">
        <w:rPr>
          <w:rFonts w:ascii="Times New Roman" w:eastAsia="Arial Unicode MS" w:hAnsi="Times New Roman" w:cs="Times New Roman"/>
          <w:color w:val="000000"/>
          <w:kern w:val="1"/>
          <w:sz w:val="24"/>
          <w:szCs w:val="24"/>
          <w:lang w:val="sr-Cyrl-CS" w:eastAsia="ar-SA"/>
        </w:rPr>
        <w:t>к</w:t>
      </w:r>
      <w:r>
        <w:rPr>
          <w:rFonts w:ascii="Times New Roman" w:eastAsia="Arial Unicode MS" w:hAnsi="Times New Roman" w:cs="Times New Roman"/>
          <w:color w:val="000000"/>
          <w:kern w:val="1"/>
          <w:sz w:val="24"/>
          <w:szCs w:val="24"/>
          <w:lang w:eastAsia="ar-SA"/>
        </w:rPr>
        <w:t>ривично дело преваре,</w:t>
      </w:r>
    </w:p>
    <w:p w:rsidR="003101FB" w:rsidRPr="001B0F7D" w:rsidRDefault="003101FB" w:rsidP="003101FB">
      <w:pPr>
        <w:numPr>
          <w:ilvl w:val="0"/>
          <w:numId w:val="34"/>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
          <w:iCs/>
          <w:color w:val="000000"/>
          <w:kern w:val="1"/>
          <w:sz w:val="24"/>
          <w:szCs w:val="24"/>
          <w:lang w:eastAsia="ar-SA"/>
        </w:rPr>
        <w:t>Брисан је („Службени гласник РС“, број 68/2015)</w:t>
      </w:r>
      <w:r>
        <w:rPr>
          <w:rFonts w:ascii="Times New Roman" w:eastAsia="Arial Unicode MS" w:hAnsi="Times New Roman" w:cs="Times New Roman"/>
          <w:i/>
          <w:iCs/>
          <w:color w:val="000000"/>
          <w:kern w:val="1"/>
          <w:sz w:val="24"/>
          <w:szCs w:val="24"/>
          <w:lang w:eastAsia="ar-SA"/>
        </w:rPr>
        <w:t>,</w:t>
      </w:r>
    </w:p>
    <w:p w:rsidR="003101FB" w:rsidRPr="001B0F7D" w:rsidRDefault="003101FB" w:rsidP="003101FB">
      <w:pPr>
        <w:numPr>
          <w:ilvl w:val="0"/>
          <w:numId w:val="34"/>
        </w:numPr>
        <w:suppressAutoHyphens/>
        <w:spacing w:after="0" w:line="100" w:lineRule="atLeast"/>
        <w:jc w:val="both"/>
        <w:rPr>
          <w:rFonts w:ascii="Times New Roman" w:eastAsia="Arial Unicode MS" w:hAnsi="Times New Roman" w:cs="Times New Roman"/>
          <w:kern w:val="1"/>
          <w:sz w:val="24"/>
          <w:szCs w:val="24"/>
          <w:lang w:val="sr-Cyrl-CS" w:eastAsia="ar-SA"/>
        </w:rPr>
      </w:pPr>
      <w:r w:rsidRPr="001B0F7D">
        <w:rPr>
          <w:rFonts w:ascii="Times New Roman" w:eastAsia="Arial Unicode MS" w:hAnsi="Times New Roman" w:cs="Times New Roman"/>
          <w:bCs/>
          <w:iCs/>
          <w:color w:val="000000"/>
          <w:kern w:val="1"/>
          <w:sz w:val="24"/>
          <w:szCs w:val="24"/>
          <w:lang w:val="sr-Cyrl-CS" w:eastAsia="ar-SA"/>
        </w:rPr>
        <w:t>Понуђач је и</w:t>
      </w:r>
      <w:r w:rsidRPr="001B0F7D">
        <w:rPr>
          <w:rFonts w:ascii="Times New Roman" w:eastAsia="Arial Unicode MS" w:hAnsi="Times New Roman" w:cs="Times New Roman"/>
          <w:bCs/>
          <w:iCs/>
          <w:color w:val="000000"/>
          <w:kern w:val="1"/>
          <w:sz w:val="24"/>
          <w:szCs w:val="24"/>
          <w:lang w:eastAsia="ar-SA"/>
        </w:rPr>
        <w:t xml:space="preserve">змирио </w:t>
      </w:r>
      <w:r w:rsidRPr="001B0F7D">
        <w:rPr>
          <w:rFonts w:ascii="Times New Roman" w:eastAsia="Arial Unicode MS" w:hAnsi="Times New Roman" w:cs="Times New Roman"/>
          <w:color w:val="000000"/>
          <w:kern w:val="1"/>
          <w:sz w:val="24"/>
          <w:szCs w:val="24"/>
          <w:lang w:eastAsia="ar-SA"/>
        </w:rPr>
        <w:t xml:space="preserve">доспеле порезе, доприносе и друге јавне дажбине у складу са прописима Републике Србије </w:t>
      </w:r>
      <w:r>
        <w:rPr>
          <w:rFonts w:ascii="Times New Roman" w:eastAsia="Arial Unicode MS" w:hAnsi="Times New Roman" w:cs="Times New Roman"/>
          <w:color w:val="000000"/>
          <w:kern w:val="1"/>
          <w:sz w:val="24"/>
          <w:szCs w:val="24"/>
          <w:lang w:eastAsia="ar-SA"/>
        </w:rPr>
        <w:t>,</w:t>
      </w:r>
    </w:p>
    <w:p w:rsidR="003101FB" w:rsidRPr="001B0F7D" w:rsidRDefault="003101FB" w:rsidP="003101F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101FB" w:rsidRPr="003B6989" w:rsidRDefault="003101FB" w:rsidP="003101FB">
      <w:pPr>
        <w:jc w:val="both"/>
        <w:rPr>
          <w:rFonts w:ascii="Times New Roman" w:hAnsi="Times New Roman" w:cs="Times New Roman"/>
          <w:b/>
          <w:sz w:val="24"/>
          <w:szCs w:val="24"/>
          <w:lang w:val="sr-Cyrl-CS"/>
        </w:rPr>
      </w:pPr>
      <w:r w:rsidRPr="003B6989">
        <w:rPr>
          <w:rFonts w:ascii="Times New Roman" w:hAnsi="Times New Roman" w:cs="Times New Roman"/>
          <w:b/>
          <w:sz w:val="24"/>
          <w:szCs w:val="24"/>
          <w:lang w:val="sr-Cyrl-CS"/>
        </w:rPr>
        <w:t>и додатне услове и то:</w:t>
      </w:r>
    </w:p>
    <w:p w:rsidR="003101FB" w:rsidRPr="001B0F7D" w:rsidRDefault="003101FB" w:rsidP="003101F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621A09" w:rsidRPr="009E4F7E" w:rsidRDefault="009E4F7E" w:rsidP="009E4F7E">
      <w:pPr>
        <w:pStyle w:val="NormalWeb"/>
        <w:spacing w:before="0" w:beforeAutospacing="0" w:after="0"/>
        <w:ind w:left="1134"/>
        <w:jc w:val="both"/>
      </w:pPr>
      <w:r w:rsidRPr="009E4F7E">
        <w:t>1)</w:t>
      </w:r>
      <w:r w:rsidR="00621A09" w:rsidRPr="009E4F7E">
        <w:t xml:space="preserve">  </w:t>
      </w:r>
      <w:proofErr w:type="gramStart"/>
      <w:r w:rsidR="00621A09" w:rsidRPr="009E4F7E">
        <w:t>поседовање</w:t>
      </w:r>
      <w:proofErr w:type="gramEnd"/>
      <w:r w:rsidR="00621A09" w:rsidRPr="009E4F7E">
        <w:t xml:space="preserve"> одговарајуће радионице са каналом и аутодизалицом,</w:t>
      </w:r>
    </w:p>
    <w:p w:rsidR="00621A09" w:rsidRPr="009E4F7E" w:rsidRDefault="009E4F7E" w:rsidP="009E4F7E">
      <w:pPr>
        <w:pStyle w:val="NormalWeb"/>
        <w:spacing w:before="0" w:beforeAutospacing="0" w:after="0"/>
        <w:ind w:left="1134"/>
        <w:jc w:val="both"/>
        <w:rPr>
          <w:color w:val="FF0000"/>
        </w:rPr>
      </w:pPr>
      <w:r w:rsidRPr="009E4F7E">
        <w:t xml:space="preserve">2) </w:t>
      </w:r>
      <w:r w:rsidR="00621A09" w:rsidRPr="009E4F7E">
        <w:t xml:space="preserve"> </w:t>
      </w:r>
      <w:proofErr w:type="gramStart"/>
      <w:r w:rsidR="00621A09" w:rsidRPr="009E4F7E">
        <w:t>поседовање</w:t>
      </w:r>
      <w:proofErr w:type="gramEnd"/>
      <w:r w:rsidR="00621A09" w:rsidRPr="009E4F7E">
        <w:t xml:space="preserve"> одговарајуће аутодијагностике</w:t>
      </w:r>
      <w:r w:rsidR="00621A09" w:rsidRPr="009E4F7E">
        <w:rPr>
          <w:color w:val="FF0000"/>
        </w:rPr>
        <w:t>.</w:t>
      </w:r>
    </w:p>
    <w:p w:rsidR="003101FB" w:rsidRPr="001B0F7D" w:rsidRDefault="003101FB" w:rsidP="003101F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101FB" w:rsidRPr="001B0F7D" w:rsidRDefault="003101FB" w:rsidP="003101F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101FB" w:rsidRPr="001B0F7D" w:rsidRDefault="003101FB" w:rsidP="003101FB">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3101FB" w:rsidRPr="001B0F7D" w:rsidRDefault="003101FB" w:rsidP="003101FB">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Место:_____________                                                       </w:t>
      </w:r>
      <w:r w:rsidRPr="001B0F7D">
        <w:rPr>
          <w:rFonts w:ascii="Times New Roman" w:eastAsia="Arial Unicode MS" w:hAnsi="Times New Roman" w:cs="Times New Roman"/>
          <w:color w:val="000000"/>
          <w:kern w:val="1"/>
          <w:sz w:val="24"/>
          <w:szCs w:val="24"/>
          <w:lang w:eastAsia="ar-SA"/>
        </w:rPr>
        <w:tab/>
      </w:r>
      <w:r w:rsidRPr="001B0F7D">
        <w:rPr>
          <w:rFonts w:ascii="Times New Roman" w:eastAsia="Arial Unicode MS" w:hAnsi="Times New Roman" w:cs="Times New Roman"/>
          <w:color w:val="000000"/>
          <w:kern w:val="1"/>
          <w:sz w:val="24"/>
          <w:szCs w:val="24"/>
          <w:lang w:eastAsia="ar-SA"/>
        </w:rPr>
        <w:tab/>
      </w:r>
      <w:r w:rsidRPr="001B0F7D">
        <w:rPr>
          <w:rFonts w:ascii="Times New Roman" w:eastAsia="Arial Unicode MS" w:hAnsi="Times New Roman" w:cs="Times New Roman"/>
          <w:color w:val="000000"/>
          <w:kern w:val="1"/>
          <w:sz w:val="24"/>
          <w:szCs w:val="24"/>
          <w:lang w:eastAsia="ar-SA"/>
        </w:rPr>
        <w:tab/>
        <w:t xml:space="preserve"> Понуђач:</w:t>
      </w:r>
    </w:p>
    <w:p w:rsidR="003101FB" w:rsidRPr="001B0F7D" w:rsidRDefault="003101FB" w:rsidP="003101FB">
      <w:pPr>
        <w:suppressAutoHyphens/>
        <w:spacing w:after="0" w:line="100" w:lineRule="atLeast"/>
        <w:rPr>
          <w:rFonts w:ascii="Times New Roman" w:eastAsia="Arial Unicode MS" w:hAnsi="Times New Roman" w:cs="Times New Roman"/>
          <w:b/>
          <w:bCs/>
          <w:i/>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Датум:_____________                                          М.П.                               _____________________                                                        </w:t>
      </w: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120" w:line="100" w:lineRule="atLeast"/>
        <w:jc w:val="both"/>
        <w:rPr>
          <w:rFonts w:ascii="Times New Roman" w:eastAsia="Arial Unicode MS" w:hAnsi="Times New Roman" w:cs="Times New Roman"/>
          <w:b/>
          <w:bCs/>
          <w:i/>
          <w:kern w:val="1"/>
          <w:sz w:val="24"/>
          <w:szCs w:val="24"/>
          <w:lang w:eastAsia="ar-SA"/>
        </w:rPr>
      </w:pPr>
    </w:p>
    <w:p w:rsidR="003101FB" w:rsidRPr="001B0F7D" w:rsidRDefault="003101FB" w:rsidP="003101FB">
      <w:pPr>
        <w:suppressAutoHyphens/>
        <w:spacing w:after="0" w:line="100" w:lineRule="atLeast"/>
        <w:jc w:val="both"/>
        <w:rPr>
          <w:rFonts w:ascii="Times New Roman" w:eastAsia="Arial Unicode MS" w:hAnsi="Times New Roman" w:cs="Times New Roman"/>
          <w:bCs/>
          <w:i/>
          <w:iCs/>
          <w:kern w:val="1"/>
          <w:sz w:val="24"/>
          <w:szCs w:val="24"/>
          <w:lang w:val="sr-Cyrl-CS" w:eastAsia="ar-SA"/>
        </w:rPr>
      </w:pPr>
      <w:r w:rsidRPr="001B0F7D">
        <w:rPr>
          <w:rFonts w:ascii="Times New Roman" w:eastAsia="Arial Unicode MS" w:hAnsi="Times New Roman" w:cs="Times New Roman"/>
          <w:b/>
          <w:bCs/>
          <w:i/>
          <w:kern w:val="1"/>
          <w:sz w:val="24"/>
          <w:szCs w:val="24"/>
          <w:lang w:eastAsia="ar-SA"/>
        </w:rPr>
        <w:t>Напомена:</w:t>
      </w:r>
      <w:r w:rsidRPr="001B0F7D">
        <w:rPr>
          <w:rFonts w:ascii="Times New Roman" w:eastAsia="Arial Unicode MS" w:hAnsi="Times New Roman" w:cs="Times New Roman"/>
          <w:bCs/>
          <w:i/>
          <w:kern w:val="1"/>
          <w:sz w:val="24"/>
          <w:szCs w:val="24"/>
          <w:lang w:eastAsia="ar-SA"/>
        </w:rPr>
        <w:t xml:space="preserve"> </w:t>
      </w:r>
      <w:r w:rsidRPr="001B0F7D">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1B0F7D">
        <w:rPr>
          <w:rFonts w:ascii="Times New Roman" w:eastAsia="Arial Unicode MS" w:hAnsi="Times New Roman" w:cs="Times New Roman"/>
          <w:bCs/>
          <w:i/>
          <w:iCs/>
          <w:kern w:val="1"/>
          <w:sz w:val="24"/>
          <w:szCs w:val="24"/>
          <w:lang w:eastAsia="ar-SA"/>
        </w:rPr>
        <w:t xml:space="preserve"> Изјава мора бити потписана од стране овлашћеног лица сваког понуђача из групе понуђача и оверена печатом. </w:t>
      </w:r>
    </w:p>
    <w:p w:rsidR="003101FB" w:rsidRDefault="003101FB" w:rsidP="001B0F7D">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3101FB" w:rsidRPr="003101FB" w:rsidRDefault="003101FB" w:rsidP="001B0F7D">
      <w:pPr>
        <w:suppressAutoHyphens/>
        <w:spacing w:after="0" w:line="100" w:lineRule="atLeast"/>
        <w:jc w:val="center"/>
        <w:rPr>
          <w:rFonts w:ascii="Times New Roman" w:eastAsia="Arial Unicode MS" w:hAnsi="Times New Roman" w:cs="Times New Roman"/>
          <w:bCs/>
          <w:color w:val="000000"/>
          <w:kern w:val="1"/>
          <w:sz w:val="24"/>
          <w:szCs w:val="24"/>
          <w:lang w:eastAsia="ar-SA"/>
        </w:rPr>
      </w:pPr>
    </w:p>
    <w:p w:rsidR="003101FB" w:rsidRDefault="003101FB" w:rsidP="001B0F7D">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3101FB" w:rsidRDefault="003101FB" w:rsidP="001B0F7D">
      <w:pPr>
        <w:suppressAutoHyphens/>
        <w:spacing w:after="0" w:line="100" w:lineRule="atLeast"/>
        <w:jc w:val="center"/>
        <w:rPr>
          <w:rFonts w:ascii="Times New Roman" w:eastAsia="Arial Unicode MS" w:hAnsi="Times New Roman" w:cs="Times New Roman"/>
          <w:b/>
          <w:bCs/>
          <w:color w:val="000000"/>
          <w:kern w:val="1"/>
          <w:sz w:val="24"/>
          <w:szCs w:val="24"/>
          <w:lang w:eastAsia="ar-SA"/>
        </w:rPr>
      </w:pPr>
    </w:p>
    <w:p w:rsidR="001B0F7D" w:rsidRPr="001B0F7D" w:rsidRDefault="001B0F7D" w:rsidP="001B0F7D">
      <w:pPr>
        <w:shd w:val="clear" w:color="auto" w:fill="C6D9F1" w:themeFill="text2" w:themeFillTint="33"/>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lastRenderedPageBreak/>
        <w:t>ИЗЈАВА ПОДИЗВОЂАЧА</w:t>
      </w:r>
    </w:p>
    <w:p w:rsidR="001B0F7D" w:rsidRPr="001B0F7D" w:rsidRDefault="001B0F7D" w:rsidP="001B0F7D">
      <w:pPr>
        <w:shd w:val="clear" w:color="auto" w:fill="C6D9F1" w:themeFill="text2" w:themeFillTint="33"/>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О ИСПУЊАВАЊУ УСЛОВА ИЗ ЧЛ. 75. ЗАКОНА У ПОСТУПКУ ЈАВНЕ</w:t>
      </w:r>
    </w:p>
    <w:p w:rsidR="001B0F7D" w:rsidRPr="001B0F7D" w:rsidRDefault="001B0F7D" w:rsidP="001B0F7D">
      <w:pPr>
        <w:shd w:val="clear" w:color="auto" w:fill="C6D9F1" w:themeFill="text2" w:themeFillTint="33"/>
        <w:suppressAutoHyphens/>
        <w:spacing w:after="0" w:line="100" w:lineRule="atLeast"/>
        <w:jc w:val="center"/>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НАБАВКЕ МАЛЕ ВРЕДНОСТИ</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Услуга : ,,Услуге поправке и одржавања возила“</w:t>
      </w:r>
    </w:p>
    <w:p w:rsidR="001B0F7D" w:rsidRPr="0021719C" w:rsidRDefault="0031167F" w:rsidP="001B0F7D">
      <w:pPr>
        <w:shd w:val="clear" w:color="auto" w:fill="C6D9F1"/>
        <w:suppressAutoHyphens/>
        <w:spacing w:after="0" w:line="100" w:lineRule="atLeast"/>
        <w:jc w:val="center"/>
        <w:rPr>
          <w:rFonts w:ascii="Times New Roman" w:eastAsia="Arial Unicode MS" w:hAnsi="Times New Roman" w:cs="Times New Roman"/>
          <w:b/>
          <w:bCs/>
          <w:kern w:val="1"/>
          <w:sz w:val="24"/>
          <w:szCs w:val="24"/>
          <w:lang w:eastAsia="ar-SA"/>
        </w:rPr>
      </w:pPr>
      <w:r>
        <w:rPr>
          <w:rFonts w:ascii="Times New Roman" w:eastAsia="Arial Unicode MS" w:hAnsi="Times New Roman" w:cs="Times New Roman"/>
          <w:b/>
          <w:kern w:val="1"/>
          <w:sz w:val="24"/>
          <w:szCs w:val="24"/>
          <w:shd w:val="clear" w:color="auto" w:fill="C6D9F1"/>
          <w:lang w:eastAsia="ar-SA"/>
        </w:rPr>
        <w:t>Број: 21</w:t>
      </w:r>
      <w:r w:rsidR="001B0F7D" w:rsidRPr="00D956E5">
        <w:rPr>
          <w:rFonts w:ascii="Times New Roman" w:eastAsia="Arial Unicode MS" w:hAnsi="Times New Roman" w:cs="Times New Roman"/>
          <w:b/>
          <w:kern w:val="1"/>
          <w:sz w:val="24"/>
          <w:szCs w:val="24"/>
          <w:shd w:val="clear" w:color="auto" w:fill="C6D9F1"/>
          <w:lang w:eastAsia="ar-SA"/>
        </w:rPr>
        <w:t>/</w:t>
      </w:r>
      <w:r w:rsidR="0021719C">
        <w:rPr>
          <w:rFonts w:ascii="Times New Roman" w:eastAsia="Arial Unicode MS" w:hAnsi="Times New Roman" w:cs="Times New Roman"/>
          <w:b/>
          <w:kern w:val="1"/>
          <w:sz w:val="24"/>
          <w:szCs w:val="24"/>
          <w:shd w:val="clear" w:color="auto" w:fill="C6D9F1"/>
          <w:lang w:eastAsia="ar-SA"/>
        </w:rPr>
        <w:t>20</w:t>
      </w:r>
    </w:p>
    <w:p w:rsidR="001B0F7D" w:rsidRPr="00D956E5" w:rsidRDefault="001B0F7D" w:rsidP="001B0F7D">
      <w:pPr>
        <w:suppressAutoHyphens/>
        <w:spacing w:after="0" w:line="100" w:lineRule="atLeast"/>
        <w:jc w:val="center"/>
        <w:rPr>
          <w:rFonts w:ascii="Times New Roman" w:eastAsia="Arial Unicode MS" w:hAnsi="Times New Roman" w:cs="Times New Roman"/>
          <w:b/>
          <w:bCs/>
          <w:kern w:val="1"/>
          <w:sz w:val="24"/>
          <w:szCs w:val="24"/>
          <w:lang w:eastAsia="ar-SA"/>
        </w:rPr>
      </w:pPr>
    </w:p>
    <w:p w:rsidR="001B0F7D" w:rsidRPr="00D956E5" w:rsidRDefault="001B0F7D" w:rsidP="001B0F7D">
      <w:pPr>
        <w:suppressAutoHyphens/>
        <w:spacing w:after="0" w:line="100" w:lineRule="atLeast"/>
        <w:jc w:val="center"/>
        <w:rPr>
          <w:rFonts w:ascii="Times New Roman" w:eastAsia="Arial Unicode MS" w:hAnsi="Times New Roman" w:cs="Times New Roman"/>
          <w:b/>
          <w:bCs/>
          <w:kern w:val="1"/>
          <w:sz w:val="24"/>
          <w:szCs w:val="24"/>
          <w:lang w:eastAsia="ar-SA"/>
        </w:rPr>
      </w:pP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 xml:space="preserve">У складу са чланом 77. став 4. Закона, под пуном материјалном и кривичном одговорношћу, </w:t>
      </w:r>
      <w:r w:rsidRPr="00D956E5">
        <w:rPr>
          <w:rFonts w:ascii="Times New Roman" w:eastAsia="Arial Unicode MS" w:hAnsi="Times New Roman" w:cs="Times New Roman"/>
          <w:kern w:val="1"/>
          <w:sz w:val="24"/>
          <w:szCs w:val="24"/>
          <w:lang w:val="sr-Cyrl-CS" w:eastAsia="ar-SA"/>
        </w:rPr>
        <w:t xml:space="preserve">као заступник подизвођача, </w:t>
      </w:r>
      <w:r w:rsidRPr="00D956E5">
        <w:rPr>
          <w:rFonts w:ascii="Times New Roman" w:eastAsia="Arial Unicode MS" w:hAnsi="Times New Roman" w:cs="Times New Roman"/>
          <w:kern w:val="1"/>
          <w:sz w:val="24"/>
          <w:szCs w:val="24"/>
          <w:lang w:eastAsia="ar-SA"/>
        </w:rPr>
        <w:t>дајем следећу</w:t>
      </w: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r w:rsidRPr="00D956E5">
        <w:rPr>
          <w:rFonts w:ascii="Times New Roman" w:eastAsia="Arial Unicode MS" w:hAnsi="Times New Roman" w:cs="Times New Roman"/>
          <w:kern w:val="1"/>
          <w:sz w:val="24"/>
          <w:szCs w:val="24"/>
          <w:lang w:eastAsia="ar-SA"/>
        </w:rPr>
        <w:tab/>
      </w:r>
    </w:p>
    <w:p w:rsidR="001B0F7D" w:rsidRPr="00D956E5"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08699C" w:rsidRPr="00D956E5" w:rsidRDefault="0008699C"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1B0F7D">
      <w:pPr>
        <w:suppressAutoHyphens/>
        <w:spacing w:after="0" w:line="100" w:lineRule="atLeast"/>
        <w:jc w:val="center"/>
        <w:rPr>
          <w:rFonts w:ascii="Times New Roman" w:eastAsia="Arial Unicode MS" w:hAnsi="Times New Roman" w:cs="Times New Roman"/>
          <w:b/>
          <w:kern w:val="1"/>
          <w:sz w:val="24"/>
          <w:szCs w:val="24"/>
          <w:lang w:eastAsia="ar-SA"/>
        </w:rPr>
      </w:pPr>
      <w:r w:rsidRPr="00D956E5">
        <w:rPr>
          <w:rFonts w:ascii="Times New Roman" w:eastAsia="Arial Unicode MS" w:hAnsi="Times New Roman" w:cs="Times New Roman"/>
          <w:b/>
          <w:kern w:val="1"/>
          <w:sz w:val="24"/>
          <w:szCs w:val="24"/>
          <w:lang w:eastAsia="ar-SA"/>
        </w:rPr>
        <w:t>И З Ј А В У</w:t>
      </w:r>
    </w:p>
    <w:p w:rsidR="001B0F7D" w:rsidRPr="00D956E5" w:rsidRDefault="001B0F7D" w:rsidP="001B0F7D">
      <w:pPr>
        <w:suppressAutoHyphens/>
        <w:spacing w:after="0" w:line="100" w:lineRule="atLeast"/>
        <w:jc w:val="center"/>
        <w:rPr>
          <w:rFonts w:ascii="Times New Roman" w:eastAsia="Arial Unicode MS" w:hAnsi="Times New Roman" w:cs="Times New Roman"/>
          <w:kern w:val="1"/>
          <w:sz w:val="24"/>
          <w:szCs w:val="24"/>
          <w:lang w:eastAsia="ar-SA"/>
        </w:rPr>
      </w:pPr>
    </w:p>
    <w:p w:rsidR="0008699C" w:rsidRPr="00D956E5" w:rsidRDefault="0008699C" w:rsidP="001B0F7D">
      <w:pPr>
        <w:suppressAutoHyphens/>
        <w:spacing w:after="0" w:line="100" w:lineRule="atLeast"/>
        <w:jc w:val="center"/>
        <w:rPr>
          <w:rFonts w:ascii="Times New Roman" w:eastAsia="Arial Unicode MS" w:hAnsi="Times New Roman" w:cs="Times New Roman"/>
          <w:kern w:val="1"/>
          <w:sz w:val="24"/>
          <w:szCs w:val="24"/>
          <w:lang w:eastAsia="ar-SA"/>
        </w:rPr>
      </w:pPr>
    </w:p>
    <w:p w:rsidR="0008699C" w:rsidRPr="00D956E5" w:rsidRDefault="0008699C" w:rsidP="001B0F7D">
      <w:pPr>
        <w:suppressAutoHyphens/>
        <w:spacing w:after="0" w:line="100" w:lineRule="atLeast"/>
        <w:jc w:val="center"/>
        <w:rPr>
          <w:rFonts w:ascii="Times New Roman" w:eastAsia="Arial Unicode MS" w:hAnsi="Times New Roman" w:cs="Times New Roman"/>
          <w:kern w:val="1"/>
          <w:sz w:val="24"/>
          <w:szCs w:val="24"/>
          <w:lang w:eastAsia="ar-SA"/>
        </w:rPr>
      </w:pPr>
    </w:p>
    <w:p w:rsidR="001B0F7D" w:rsidRPr="00D956E5"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Подизвођач</w:t>
      </w:r>
      <w:r w:rsidRPr="00D956E5">
        <w:rPr>
          <w:rFonts w:ascii="Times New Roman" w:eastAsia="Arial Unicode MS" w:hAnsi="Times New Roman" w:cs="Times New Roman"/>
          <w:i/>
          <w:kern w:val="1"/>
          <w:sz w:val="24"/>
          <w:szCs w:val="24"/>
          <w:lang w:eastAsia="ar-SA"/>
        </w:rPr>
        <w:t>_____________________________________</w:t>
      </w:r>
      <w:r w:rsidRPr="00D956E5">
        <w:rPr>
          <w:rFonts w:ascii="Times New Roman" w:eastAsia="Arial Unicode MS" w:hAnsi="Times New Roman" w:cs="Times New Roman"/>
          <w:kern w:val="1"/>
          <w:sz w:val="24"/>
          <w:szCs w:val="24"/>
          <w:lang w:eastAsia="ar-SA"/>
        </w:rPr>
        <w:t>______ у поступ</w:t>
      </w:r>
      <w:r w:rsidR="0031167F">
        <w:rPr>
          <w:rFonts w:ascii="Times New Roman" w:eastAsia="Arial Unicode MS" w:hAnsi="Times New Roman" w:cs="Times New Roman"/>
          <w:kern w:val="1"/>
          <w:sz w:val="24"/>
          <w:szCs w:val="24"/>
          <w:lang w:eastAsia="ar-SA"/>
        </w:rPr>
        <w:t>ку јавне набавке мале вредности</w:t>
      </w:r>
      <w:r w:rsidRPr="00D956E5">
        <w:rPr>
          <w:rFonts w:ascii="Times New Roman" w:eastAsia="Arial Unicode MS" w:hAnsi="Times New Roman" w:cs="Times New Roman"/>
          <w:kern w:val="1"/>
          <w:sz w:val="24"/>
          <w:szCs w:val="24"/>
          <w:lang w:eastAsia="ar-SA"/>
        </w:rPr>
        <w:t>,</w:t>
      </w:r>
      <w:r w:rsidR="0031167F">
        <w:rPr>
          <w:rFonts w:ascii="Times New Roman" w:eastAsia="Arial Unicode MS" w:hAnsi="Times New Roman" w:cs="Times New Roman"/>
          <w:b/>
          <w:kern w:val="1"/>
          <w:sz w:val="24"/>
          <w:szCs w:val="24"/>
          <w:lang w:eastAsia="ar-SA"/>
        </w:rPr>
        <w:t xml:space="preserve"> број 21</w:t>
      </w:r>
      <w:r w:rsidRPr="00D956E5">
        <w:rPr>
          <w:rFonts w:ascii="Times New Roman" w:eastAsia="Arial Unicode MS" w:hAnsi="Times New Roman" w:cs="Times New Roman"/>
          <w:b/>
          <w:kern w:val="1"/>
          <w:sz w:val="24"/>
          <w:szCs w:val="24"/>
          <w:lang w:eastAsia="ar-SA"/>
        </w:rPr>
        <w:t>/</w:t>
      </w:r>
      <w:r w:rsidR="0021719C">
        <w:rPr>
          <w:rFonts w:ascii="Times New Roman" w:eastAsia="Arial Unicode MS" w:hAnsi="Times New Roman" w:cs="Times New Roman"/>
          <w:b/>
          <w:kern w:val="1"/>
          <w:sz w:val="24"/>
          <w:szCs w:val="24"/>
          <w:lang w:eastAsia="ar-SA"/>
        </w:rPr>
        <w:t>20</w:t>
      </w:r>
      <w:r w:rsidRPr="00D956E5">
        <w:rPr>
          <w:rFonts w:ascii="Times New Roman" w:eastAsia="Arial Unicode MS" w:hAnsi="Times New Roman" w:cs="Times New Roman"/>
          <w:b/>
          <w:kern w:val="1"/>
          <w:sz w:val="24"/>
          <w:szCs w:val="24"/>
          <w:lang w:eastAsia="ar-SA"/>
        </w:rPr>
        <w:t xml:space="preserve"> Услуга</w:t>
      </w:r>
      <w:proofErr w:type="gramStart"/>
      <w:r w:rsidRPr="00D956E5">
        <w:rPr>
          <w:rFonts w:ascii="Times New Roman" w:eastAsia="Arial Unicode MS" w:hAnsi="Times New Roman" w:cs="Times New Roman"/>
          <w:b/>
          <w:kern w:val="1"/>
          <w:sz w:val="24"/>
          <w:szCs w:val="24"/>
          <w:lang w:eastAsia="ar-SA"/>
        </w:rPr>
        <w:t>: ,,</w:t>
      </w:r>
      <w:proofErr w:type="gramEnd"/>
      <w:r w:rsidRPr="00D956E5">
        <w:rPr>
          <w:rFonts w:ascii="Times New Roman" w:eastAsia="Arial Unicode MS" w:hAnsi="Times New Roman" w:cs="Times New Roman"/>
          <w:b/>
          <w:kern w:val="1"/>
          <w:sz w:val="24"/>
          <w:szCs w:val="24"/>
          <w:lang w:eastAsia="ar-SA"/>
        </w:rPr>
        <w:t xml:space="preserve">Услуге поправке и одржавање возила“ Партија ___________(уписати број партије/партија за коју/које се подноси понуда) </w:t>
      </w:r>
      <w:r w:rsidRPr="00D956E5">
        <w:rPr>
          <w:rFonts w:ascii="Times New Roman" w:eastAsia="Arial Unicode MS" w:hAnsi="Times New Roman" w:cs="Times New Roman"/>
          <w:kern w:val="1"/>
          <w:sz w:val="24"/>
          <w:szCs w:val="24"/>
          <w:lang w:eastAsia="ar-SA"/>
        </w:rPr>
        <w:t>испуњава све услове из чл. 75. Закона, односно услове дефинисане конкурсном документацијом</w:t>
      </w:r>
      <w:r w:rsidRPr="00D956E5">
        <w:rPr>
          <w:rFonts w:ascii="Times New Roman" w:eastAsia="Arial Unicode MS" w:hAnsi="Times New Roman" w:cs="Times New Roman"/>
          <w:kern w:val="1"/>
          <w:sz w:val="24"/>
          <w:szCs w:val="24"/>
          <w:lang w:val="ru-RU" w:eastAsia="ar-SA"/>
        </w:rPr>
        <w:t xml:space="preserve"> </w:t>
      </w:r>
      <w:r w:rsidRPr="00D956E5">
        <w:rPr>
          <w:rFonts w:ascii="Times New Roman" w:eastAsia="Arial Unicode MS" w:hAnsi="Times New Roman" w:cs="Times New Roman"/>
          <w:kern w:val="1"/>
          <w:sz w:val="24"/>
          <w:szCs w:val="24"/>
          <w:lang w:eastAsia="ar-SA"/>
        </w:rPr>
        <w:t>за предметну јавну набавку</w:t>
      </w:r>
      <w:r w:rsidRPr="00D956E5">
        <w:rPr>
          <w:rFonts w:ascii="Times New Roman" w:eastAsia="Arial Unicode MS" w:hAnsi="Times New Roman" w:cs="Times New Roman"/>
          <w:kern w:val="1"/>
          <w:sz w:val="24"/>
          <w:szCs w:val="24"/>
          <w:lang w:val="sr-Cyrl-CS" w:eastAsia="ar-SA"/>
        </w:rPr>
        <w:t>,</w:t>
      </w:r>
      <w:r w:rsidRPr="00D956E5">
        <w:rPr>
          <w:rFonts w:ascii="Times New Roman" w:eastAsia="Arial Unicode MS" w:hAnsi="Times New Roman" w:cs="Times New Roman"/>
          <w:kern w:val="1"/>
          <w:sz w:val="24"/>
          <w:szCs w:val="24"/>
          <w:lang w:eastAsia="ar-SA"/>
        </w:rPr>
        <w:t xml:space="preserve"> и то:</w:t>
      </w:r>
    </w:p>
    <w:p w:rsidR="0008699C" w:rsidRPr="00D956E5" w:rsidRDefault="0008699C"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eastAsia="ar-SA"/>
        </w:rPr>
      </w:pPr>
    </w:p>
    <w:p w:rsidR="001B0F7D" w:rsidRPr="00D956E5" w:rsidRDefault="001B0F7D" w:rsidP="00451C79">
      <w:pPr>
        <w:numPr>
          <w:ilvl w:val="0"/>
          <w:numId w:val="5"/>
        </w:numPr>
        <w:suppressAutoHyphens/>
        <w:spacing w:after="0" w:line="100" w:lineRule="atLeast"/>
        <w:jc w:val="both"/>
        <w:rPr>
          <w:rFonts w:ascii="Times New Roman" w:eastAsia="Arial Unicode MS" w:hAnsi="Times New Roman" w:cs="Times New Roman"/>
          <w:iCs/>
          <w:kern w:val="1"/>
          <w:sz w:val="24"/>
          <w:szCs w:val="24"/>
          <w:lang w:val="sr-Cyrl-CS" w:eastAsia="ar-SA"/>
        </w:rPr>
      </w:pPr>
      <w:r w:rsidRPr="00D956E5">
        <w:rPr>
          <w:rFonts w:ascii="Times New Roman" w:eastAsia="Arial Unicode MS" w:hAnsi="Times New Roman" w:cs="Times New Roman"/>
          <w:iCs/>
          <w:kern w:val="1"/>
          <w:sz w:val="24"/>
          <w:szCs w:val="24"/>
          <w:lang w:val="sr-Cyrl-CS" w:eastAsia="ar-SA"/>
        </w:rPr>
        <w:t>Подизвођач је р</w:t>
      </w:r>
      <w:r w:rsidRPr="00D956E5">
        <w:rPr>
          <w:rFonts w:ascii="Times New Roman" w:eastAsia="Arial Unicode MS" w:hAnsi="Times New Roman" w:cs="Times New Roman"/>
          <w:iCs/>
          <w:kern w:val="1"/>
          <w:sz w:val="24"/>
          <w:szCs w:val="24"/>
          <w:lang w:eastAsia="ar-SA"/>
        </w:rPr>
        <w:t>егистрован код надлежног органа, односно уписан у одговарајући регистар;</w:t>
      </w:r>
    </w:p>
    <w:p w:rsidR="001B0F7D" w:rsidRPr="001B0F7D" w:rsidRDefault="001B0F7D" w:rsidP="00451C79">
      <w:pPr>
        <w:numPr>
          <w:ilvl w:val="0"/>
          <w:numId w:val="5"/>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D956E5">
        <w:rPr>
          <w:rFonts w:ascii="Times New Roman" w:eastAsia="Arial Unicode MS" w:hAnsi="Times New Roman" w:cs="Times New Roman"/>
          <w:iCs/>
          <w:kern w:val="1"/>
          <w:sz w:val="24"/>
          <w:szCs w:val="24"/>
          <w:lang w:val="sr-Cyrl-CS" w:eastAsia="ar-SA"/>
        </w:rPr>
        <w:t>П</w:t>
      </w:r>
      <w:r w:rsidRPr="00D956E5">
        <w:rPr>
          <w:rFonts w:ascii="Times New Roman" w:eastAsia="Arial Unicode MS" w:hAnsi="Times New Roman" w:cs="Times New Roman"/>
          <w:kern w:val="1"/>
          <w:sz w:val="24"/>
          <w:szCs w:val="24"/>
          <w:lang w:val="sr-Cyrl-CS" w:eastAsia="ar-SA"/>
        </w:rPr>
        <w:t>одизвођач</w:t>
      </w:r>
      <w:r w:rsidRPr="00D956E5">
        <w:rPr>
          <w:rFonts w:ascii="Times New Roman" w:eastAsia="Arial Unicode MS" w:hAnsi="Times New Roman" w:cs="Times New Roman"/>
          <w:iCs/>
          <w:kern w:val="1"/>
          <w:sz w:val="24"/>
          <w:szCs w:val="24"/>
          <w:lang w:val="sr-Cyrl-CS" w:eastAsia="ar-SA"/>
        </w:rPr>
        <w:t xml:space="preserve"> и његов </w:t>
      </w:r>
      <w:r w:rsidRPr="00D956E5">
        <w:rPr>
          <w:rFonts w:ascii="Times New Roman" w:eastAsia="Arial Unicode MS" w:hAnsi="Times New Roman" w:cs="Times New Roman"/>
          <w:iCs/>
          <w:kern w:val="1"/>
          <w:sz w:val="24"/>
          <w:szCs w:val="24"/>
          <w:lang w:eastAsia="ar-SA"/>
        </w:rPr>
        <w:t xml:space="preserve">законски </w:t>
      </w:r>
      <w:r w:rsidRPr="00D956E5">
        <w:rPr>
          <w:rFonts w:ascii="Times New Roman" w:eastAsia="Arial Unicode MS" w:hAnsi="Times New Roman" w:cs="Times New Roman"/>
          <w:kern w:val="1"/>
          <w:sz w:val="24"/>
          <w:szCs w:val="24"/>
          <w:lang w:eastAsia="ar-SA"/>
        </w:rPr>
        <w:t>заступник</w:t>
      </w:r>
      <w:r w:rsidRPr="001B0F7D">
        <w:rPr>
          <w:rFonts w:ascii="Times New Roman" w:eastAsia="Arial Unicode MS" w:hAnsi="Times New Roman" w:cs="Times New Roman"/>
          <w:color w:val="000000"/>
          <w:kern w:val="1"/>
          <w:sz w:val="24"/>
          <w:szCs w:val="24"/>
          <w:lang w:eastAsia="ar-SA"/>
        </w:rPr>
        <w:t xml:space="preserve"> нис</w:t>
      </w:r>
      <w:r w:rsidRPr="001B0F7D">
        <w:rPr>
          <w:rFonts w:ascii="Times New Roman" w:eastAsia="Arial Unicode MS" w:hAnsi="Times New Roman" w:cs="Times New Roman"/>
          <w:color w:val="000000"/>
          <w:kern w:val="1"/>
          <w:sz w:val="24"/>
          <w:szCs w:val="24"/>
          <w:lang w:val="sr-Cyrl-CS" w:eastAsia="ar-SA"/>
        </w:rPr>
        <w:t>у</w:t>
      </w:r>
      <w:r w:rsidRPr="001B0F7D">
        <w:rPr>
          <w:rFonts w:ascii="Times New Roman" w:eastAsia="Arial Unicode MS" w:hAnsi="Times New Roman" w:cs="Times New Roman"/>
          <w:color w:val="000000"/>
          <w:kern w:val="1"/>
          <w:sz w:val="24"/>
          <w:szCs w:val="24"/>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1B0F7D">
        <w:rPr>
          <w:rFonts w:ascii="Times New Roman" w:eastAsia="Arial Unicode MS" w:hAnsi="Times New Roman" w:cs="Times New Roman"/>
          <w:color w:val="000000"/>
          <w:kern w:val="1"/>
          <w:sz w:val="24"/>
          <w:szCs w:val="24"/>
          <w:lang w:val="sr-Cyrl-CS" w:eastAsia="ar-SA"/>
        </w:rPr>
        <w:t>к</w:t>
      </w:r>
      <w:r w:rsidRPr="001B0F7D">
        <w:rPr>
          <w:rFonts w:ascii="Times New Roman" w:eastAsia="Arial Unicode MS" w:hAnsi="Times New Roman" w:cs="Times New Roman"/>
          <w:color w:val="000000"/>
          <w:kern w:val="1"/>
          <w:sz w:val="24"/>
          <w:szCs w:val="24"/>
          <w:lang w:eastAsia="ar-SA"/>
        </w:rPr>
        <w:t>ривично дело преваре;</w:t>
      </w:r>
    </w:p>
    <w:p w:rsidR="001B0F7D" w:rsidRPr="001B0F7D" w:rsidRDefault="001B0F7D" w:rsidP="00451C79">
      <w:pPr>
        <w:numPr>
          <w:ilvl w:val="0"/>
          <w:numId w:val="5"/>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1B0F7D">
        <w:rPr>
          <w:rFonts w:ascii="Times New Roman" w:eastAsia="Arial Unicode MS" w:hAnsi="Times New Roman" w:cs="Times New Roman"/>
          <w:i/>
          <w:iCs/>
          <w:color w:val="000000"/>
          <w:kern w:val="1"/>
          <w:sz w:val="24"/>
          <w:szCs w:val="24"/>
          <w:lang w:eastAsia="ar-SA"/>
        </w:rPr>
        <w:t>Брисан је („Службени гласник РС“, број 68/2015)</w:t>
      </w:r>
    </w:p>
    <w:p w:rsidR="001B0F7D" w:rsidRPr="001B0F7D" w:rsidRDefault="001B0F7D" w:rsidP="00451C79">
      <w:pPr>
        <w:numPr>
          <w:ilvl w:val="0"/>
          <w:numId w:val="5"/>
        </w:numPr>
        <w:suppressAutoHyphens/>
        <w:spacing w:after="0" w:line="100" w:lineRule="atLeast"/>
        <w:jc w:val="both"/>
        <w:rPr>
          <w:rFonts w:ascii="Times New Roman" w:eastAsia="Arial Unicode MS" w:hAnsi="Times New Roman" w:cs="Times New Roman"/>
          <w:kern w:val="1"/>
          <w:sz w:val="24"/>
          <w:szCs w:val="24"/>
          <w:lang w:val="sr-Cyrl-CS" w:eastAsia="ar-SA"/>
        </w:rPr>
      </w:pPr>
      <w:r w:rsidRPr="001B0F7D">
        <w:rPr>
          <w:rFonts w:ascii="Times New Roman" w:eastAsia="Arial Unicode MS" w:hAnsi="Times New Roman" w:cs="Times New Roman"/>
          <w:bCs/>
          <w:iCs/>
          <w:color w:val="000000"/>
          <w:kern w:val="1"/>
          <w:sz w:val="24"/>
          <w:szCs w:val="24"/>
          <w:lang w:val="sr-Cyrl-CS" w:eastAsia="ar-SA"/>
        </w:rPr>
        <w:t>Подизвођач је и</w:t>
      </w:r>
      <w:r w:rsidRPr="001B0F7D">
        <w:rPr>
          <w:rFonts w:ascii="Times New Roman" w:eastAsia="Arial Unicode MS" w:hAnsi="Times New Roman" w:cs="Times New Roman"/>
          <w:bCs/>
          <w:iCs/>
          <w:color w:val="000000"/>
          <w:kern w:val="1"/>
          <w:sz w:val="24"/>
          <w:szCs w:val="24"/>
          <w:lang w:eastAsia="ar-SA"/>
        </w:rPr>
        <w:t xml:space="preserve">змирио </w:t>
      </w:r>
      <w:r w:rsidRPr="001B0F7D">
        <w:rPr>
          <w:rFonts w:ascii="Times New Roman" w:eastAsia="Arial Unicode MS" w:hAnsi="Times New Roman" w:cs="Times New Roman"/>
          <w:color w:val="000000"/>
          <w:kern w:val="1"/>
          <w:sz w:val="24"/>
          <w:szCs w:val="24"/>
          <w:lang w:eastAsia="ar-SA"/>
        </w:rPr>
        <w:t>доспеле порезе, доприносе и друге јавне дажбине у складу са прописима Републике Србије.</w:t>
      </w: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                  Место:_____________                                                            Подизвођач:</w:t>
      </w:r>
    </w:p>
    <w:p w:rsidR="001B0F7D" w:rsidRPr="001B0F7D" w:rsidRDefault="001B0F7D" w:rsidP="001B0F7D">
      <w:pPr>
        <w:suppressAutoHyphens/>
        <w:spacing w:after="0" w:line="100" w:lineRule="atLeast"/>
        <w:rPr>
          <w:rFonts w:ascii="Times New Roman" w:eastAsia="Arial Unicode MS" w:hAnsi="Times New Roman" w:cs="Times New Roman"/>
          <w:b/>
          <w:bCs/>
          <w:i/>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                  Датум:_____________                         М.П.                     _____________________                                                        </w:t>
      </w: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120" w:line="100" w:lineRule="atLeast"/>
        <w:jc w:val="both"/>
        <w:rPr>
          <w:rFonts w:ascii="Times New Roman" w:eastAsia="Arial Unicode MS" w:hAnsi="Times New Roman" w:cs="Times New Roman"/>
          <w:b/>
          <w:bCs/>
          <w:i/>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
          <w:iCs/>
          <w:kern w:val="1"/>
          <w:sz w:val="24"/>
          <w:szCs w:val="24"/>
          <w:lang w:eastAsia="ar-SA"/>
        </w:rPr>
      </w:pPr>
      <w:r w:rsidRPr="001B0F7D">
        <w:rPr>
          <w:rFonts w:ascii="Times New Roman" w:eastAsia="Arial Unicode MS" w:hAnsi="Times New Roman" w:cs="Times New Roman"/>
          <w:b/>
          <w:bCs/>
          <w:i/>
          <w:iCs/>
          <w:kern w:val="1"/>
          <w:sz w:val="24"/>
          <w:szCs w:val="24"/>
          <w:u w:val="single"/>
          <w:lang w:eastAsia="ar-SA"/>
        </w:rPr>
        <w:t>Уколико понуђач подноси понуду са подизвођачем</w:t>
      </w:r>
      <w:r w:rsidRPr="001B0F7D">
        <w:rPr>
          <w:rFonts w:ascii="Times New Roman" w:eastAsia="Arial Unicode MS" w:hAnsi="Times New Roman" w:cs="Times New Roman"/>
          <w:bCs/>
          <w:i/>
          <w:iCs/>
          <w:kern w:val="1"/>
          <w:sz w:val="24"/>
          <w:szCs w:val="24"/>
          <w:lang w:eastAsia="ar-SA"/>
        </w:rPr>
        <w:t xml:space="preserve">, Изјава мора бити потписана од стране овлашћеног лица подизвођача и оверена печатом. </w:t>
      </w:r>
    </w:p>
    <w:p w:rsidR="001B0F7D" w:rsidRPr="001B0F7D" w:rsidRDefault="001B0F7D" w:rsidP="001B0F7D">
      <w:pPr>
        <w:suppressAutoHyphens/>
        <w:spacing w:after="0" w:line="100" w:lineRule="atLeast"/>
        <w:jc w:val="both"/>
        <w:rPr>
          <w:rFonts w:ascii="Times New Roman" w:eastAsia="Arial Unicode MS" w:hAnsi="Times New Roman" w:cs="Times New Roman"/>
          <w:bCs/>
          <w:i/>
          <w:iCs/>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
          <w:iCs/>
          <w:kern w:val="1"/>
          <w:sz w:val="24"/>
          <w:szCs w:val="24"/>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VI УПУТСТВО ПОНУЂАЧИМА КАКО ДА САЧИНЕ ПОНУДУ</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1. ПОДАЦИ О ЈЕЗИКУ НА КОЈЕМ ПОНУДА МОРА ДА БУДЕ САСТАВЉЕНА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Понуђач подноси понуду на српском језику.</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2. НАЧИН НА КОЈИ ПОНУДА МОРА ДА БУДЕ САЧИЊЕНА</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1B0F7D">
        <w:rPr>
          <w:rFonts w:ascii="Times New Roman" w:eastAsia="TimesNewRomanPSMT" w:hAnsi="Times New Roman" w:cs="Times New Roman"/>
          <w:bCs/>
          <w:color w:val="000000"/>
          <w:kern w:val="1"/>
          <w:sz w:val="24"/>
          <w:szCs w:val="24"/>
          <w:lang w:val="sr-Cyrl-CS" w:eastAsia="ar-SA"/>
        </w:rPr>
        <w:t xml:space="preserve"> и адресу</w:t>
      </w:r>
      <w:r w:rsidRPr="001B0F7D">
        <w:rPr>
          <w:rFonts w:ascii="Times New Roman" w:eastAsia="TimesNewRomanPSMT" w:hAnsi="Times New Roman" w:cs="Times New Roman"/>
          <w:bCs/>
          <w:color w:val="000000"/>
          <w:kern w:val="1"/>
          <w:sz w:val="24"/>
          <w:szCs w:val="24"/>
          <w:lang w:eastAsia="ar-SA"/>
        </w:rPr>
        <w:t xml:space="preserve"> понуђача.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B0F7D" w:rsidRPr="00D956E5" w:rsidRDefault="00621A09" w:rsidP="001B0F7D">
      <w:pPr>
        <w:suppressAutoHyphens/>
        <w:autoSpaceDE w:val="0"/>
        <w:autoSpaceDN w:val="0"/>
        <w:adjustRightInd w:val="0"/>
        <w:spacing w:after="0" w:line="100" w:lineRule="atLeast"/>
        <w:jc w:val="both"/>
        <w:rPr>
          <w:rFonts w:ascii="Times New Roman" w:eastAsia="Arial Unicode MS" w:hAnsi="Times New Roman" w:cs="Times New Roman"/>
          <w:b/>
          <w:kern w:val="1"/>
          <w:sz w:val="24"/>
          <w:szCs w:val="24"/>
          <w:lang w:eastAsia="ar-SA"/>
        </w:rPr>
      </w:pPr>
      <w:r>
        <w:rPr>
          <w:rFonts w:ascii="Times New Roman" w:eastAsia="TimesNewRomanPSMT" w:hAnsi="Times New Roman" w:cs="Times New Roman"/>
          <w:b/>
          <w:bCs/>
          <w:kern w:val="1"/>
          <w:sz w:val="24"/>
          <w:szCs w:val="24"/>
          <w:lang w:eastAsia="ar-SA"/>
        </w:rPr>
        <w:t>Понуду</w:t>
      </w:r>
      <w:r w:rsidR="001B0F7D" w:rsidRPr="00D956E5">
        <w:rPr>
          <w:rFonts w:ascii="Times New Roman" w:eastAsia="TimesNewRomanPSMT" w:hAnsi="Times New Roman" w:cs="Times New Roman"/>
          <w:b/>
          <w:bCs/>
          <w:kern w:val="1"/>
          <w:sz w:val="24"/>
          <w:szCs w:val="24"/>
          <w:lang w:eastAsia="ar-SA"/>
        </w:rPr>
        <w:t xml:space="preserve"> доставити на адресу:</w:t>
      </w:r>
      <w:r w:rsidR="001B0F7D" w:rsidRPr="00D956E5">
        <w:rPr>
          <w:rFonts w:ascii="Times New Roman" w:eastAsia="TimesNewRomanPSMT" w:hAnsi="Times New Roman" w:cs="Times New Roman"/>
          <w:b/>
          <w:bCs/>
          <w:kern w:val="1"/>
          <w:sz w:val="24"/>
          <w:szCs w:val="24"/>
          <w:lang w:val="sr-Cyrl-CS" w:eastAsia="ar-SA"/>
        </w:rPr>
        <w:t xml:space="preserve"> ЈКП „Чистоћа</w:t>
      </w:r>
      <w:proofErr w:type="gramStart"/>
      <w:r w:rsidR="001B0F7D" w:rsidRPr="00D956E5">
        <w:rPr>
          <w:rFonts w:ascii="Times New Roman" w:eastAsia="TimesNewRomanPSMT" w:hAnsi="Times New Roman" w:cs="Times New Roman"/>
          <w:b/>
          <w:bCs/>
          <w:kern w:val="1"/>
          <w:sz w:val="24"/>
          <w:szCs w:val="24"/>
          <w:lang w:val="sr-Cyrl-CS" w:eastAsia="ar-SA"/>
        </w:rPr>
        <w:t xml:space="preserve">“ </w:t>
      </w:r>
      <w:r w:rsidR="007202B5">
        <w:rPr>
          <w:rFonts w:ascii="Times New Roman" w:eastAsia="TimesNewRomanPSMT" w:hAnsi="Times New Roman" w:cs="Times New Roman"/>
          <w:b/>
          <w:bCs/>
          <w:kern w:val="1"/>
          <w:sz w:val="24"/>
          <w:szCs w:val="24"/>
          <w:lang w:eastAsia="ar-SA"/>
        </w:rPr>
        <w:t>трг</w:t>
      </w:r>
      <w:proofErr w:type="gramEnd"/>
      <w:r w:rsidR="007202B5">
        <w:rPr>
          <w:rFonts w:ascii="Times New Roman" w:eastAsia="TimesNewRomanPSMT" w:hAnsi="Times New Roman" w:cs="Times New Roman"/>
          <w:b/>
          <w:bCs/>
          <w:kern w:val="1"/>
          <w:sz w:val="24"/>
          <w:szCs w:val="24"/>
          <w:lang w:eastAsia="ar-SA"/>
        </w:rPr>
        <w:t xml:space="preserve"> Светог Саве бб</w:t>
      </w:r>
      <w:r w:rsidR="001B0F7D" w:rsidRPr="00D956E5">
        <w:rPr>
          <w:rFonts w:ascii="Times New Roman" w:eastAsia="TimesNewRomanPSMT" w:hAnsi="Times New Roman" w:cs="Times New Roman"/>
          <w:b/>
          <w:bCs/>
          <w:kern w:val="1"/>
          <w:sz w:val="24"/>
          <w:szCs w:val="24"/>
          <w:lang w:val="sr-Cyrl-CS" w:eastAsia="ar-SA"/>
        </w:rPr>
        <w:t>, 21230 Жабаљ,</w:t>
      </w:r>
      <w:r w:rsidR="001B0F7D" w:rsidRPr="00D956E5">
        <w:rPr>
          <w:rFonts w:ascii="Times New Roman" w:eastAsia="TimesNewRomanPSMT" w:hAnsi="Times New Roman" w:cs="Times New Roman"/>
          <w:b/>
          <w:bCs/>
          <w:kern w:val="1"/>
          <w:sz w:val="24"/>
          <w:szCs w:val="24"/>
          <w:lang w:val="ru-RU" w:eastAsia="ar-SA"/>
        </w:rPr>
        <w:t xml:space="preserve"> са назнаком </w:t>
      </w:r>
      <w:r w:rsidR="001B0F7D" w:rsidRPr="00D956E5">
        <w:rPr>
          <w:rFonts w:ascii="Times New Roman" w:eastAsia="TimesNewRomanPS-BoldMT" w:hAnsi="Times New Roman" w:cs="Times New Roman"/>
          <w:b/>
          <w:bCs/>
          <w:kern w:val="1"/>
          <w:sz w:val="24"/>
          <w:szCs w:val="24"/>
          <w:lang w:val="ru-RU" w:eastAsia="ar-SA"/>
        </w:rPr>
        <w:t xml:space="preserve">Понуда за јавну набавку </w:t>
      </w:r>
      <w:r w:rsidR="0031167F">
        <w:rPr>
          <w:rFonts w:ascii="Times New Roman" w:eastAsia="Arial Unicode MS" w:hAnsi="Times New Roman" w:cs="Times New Roman"/>
          <w:b/>
          <w:kern w:val="1"/>
          <w:sz w:val="24"/>
          <w:szCs w:val="24"/>
          <w:lang w:eastAsia="ar-SA"/>
        </w:rPr>
        <w:t>број 21</w:t>
      </w:r>
      <w:r w:rsidR="0021719C">
        <w:rPr>
          <w:rFonts w:ascii="Times New Roman" w:eastAsia="Arial Unicode MS" w:hAnsi="Times New Roman" w:cs="Times New Roman"/>
          <w:b/>
          <w:kern w:val="1"/>
          <w:sz w:val="24"/>
          <w:szCs w:val="24"/>
          <w:lang w:eastAsia="ar-SA"/>
        </w:rPr>
        <w:t>/20</w:t>
      </w:r>
      <w:r w:rsidR="001B0F7D" w:rsidRPr="00D956E5">
        <w:rPr>
          <w:rFonts w:ascii="Times New Roman" w:eastAsia="Arial Unicode MS" w:hAnsi="Times New Roman" w:cs="Times New Roman"/>
          <w:b/>
          <w:kern w:val="1"/>
          <w:sz w:val="24"/>
          <w:szCs w:val="24"/>
          <w:lang w:eastAsia="ar-SA"/>
        </w:rPr>
        <w:t xml:space="preserve"> Услуга: ,,Услуге поправке и одржавање возила“ Партија ___________</w:t>
      </w:r>
      <w:r w:rsidR="009E4F7E">
        <w:rPr>
          <w:rFonts w:ascii="Times New Roman" w:eastAsia="Arial Unicode MS" w:hAnsi="Times New Roman" w:cs="Times New Roman"/>
          <w:b/>
          <w:kern w:val="1"/>
          <w:sz w:val="24"/>
          <w:szCs w:val="24"/>
          <w:lang w:eastAsia="ar-SA"/>
        </w:rPr>
        <w:t xml:space="preserve"> </w:t>
      </w:r>
      <w:r w:rsidR="001B0F7D" w:rsidRPr="00D956E5">
        <w:rPr>
          <w:rFonts w:ascii="Times New Roman" w:eastAsia="Arial Unicode MS" w:hAnsi="Times New Roman" w:cs="Times New Roman"/>
          <w:b/>
          <w:kern w:val="1"/>
          <w:sz w:val="24"/>
          <w:szCs w:val="24"/>
          <w:lang w:eastAsia="ar-SA"/>
        </w:rPr>
        <w:t xml:space="preserve">(уписати број партије/партија за коју/које се подноси понуда) - </w:t>
      </w:r>
      <w:r w:rsidR="001B0F7D" w:rsidRPr="00D956E5">
        <w:rPr>
          <w:rFonts w:ascii="Times New Roman" w:eastAsia="TimesNewRomanPS-BoldMT" w:hAnsi="Times New Roman" w:cs="Times New Roman"/>
          <w:b/>
          <w:bCs/>
          <w:kern w:val="1"/>
          <w:sz w:val="24"/>
          <w:szCs w:val="24"/>
          <w:lang w:val="ru-RU" w:eastAsia="ar-SA"/>
        </w:rPr>
        <w:t>НЕ ОТВАРАТИ.</w:t>
      </w:r>
      <w:r w:rsidR="001B0F7D" w:rsidRPr="00D956E5">
        <w:rPr>
          <w:rFonts w:ascii="Times New Roman" w:eastAsia="Arial Unicode MS" w:hAnsi="Times New Roman" w:cs="Times New Roman"/>
          <w:b/>
          <w:kern w:val="1"/>
          <w:sz w:val="24"/>
          <w:szCs w:val="24"/>
          <w:lang w:eastAsia="ar-SA"/>
        </w:rPr>
        <w:t xml:space="preserve"> </w:t>
      </w:r>
      <w:proofErr w:type="gramStart"/>
      <w:r w:rsidR="001B0F7D" w:rsidRPr="00D956E5">
        <w:rPr>
          <w:rFonts w:ascii="Times New Roman" w:eastAsia="Arial Unicode MS" w:hAnsi="Times New Roman" w:cs="Times New Roman"/>
          <w:b/>
          <w:kern w:val="1"/>
          <w:sz w:val="24"/>
          <w:szCs w:val="24"/>
          <w:lang w:eastAsia="ar-SA"/>
        </w:rPr>
        <w:t xml:space="preserve">Понуда се сматра благовременом уколико је примљена </w:t>
      </w:r>
      <w:r w:rsidR="005E1C4F" w:rsidRPr="00D956E5">
        <w:rPr>
          <w:rFonts w:ascii="Times New Roman" w:eastAsia="Arial Unicode MS" w:hAnsi="Times New Roman" w:cs="Times New Roman"/>
          <w:b/>
          <w:kern w:val="1"/>
          <w:sz w:val="24"/>
          <w:szCs w:val="24"/>
          <w:lang w:eastAsia="ar-SA"/>
        </w:rPr>
        <w:t xml:space="preserve">до </w:t>
      </w:r>
      <w:r w:rsidR="00B60402">
        <w:rPr>
          <w:rFonts w:ascii="Times New Roman" w:eastAsia="Arial Unicode MS" w:hAnsi="Times New Roman" w:cs="Times New Roman"/>
          <w:b/>
          <w:kern w:val="1"/>
          <w:sz w:val="24"/>
          <w:szCs w:val="24"/>
          <w:lang w:eastAsia="ar-SA"/>
        </w:rPr>
        <w:t>08</w:t>
      </w:r>
      <w:r w:rsidR="0021719C">
        <w:rPr>
          <w:rFonts w:ascii="Times New Roman" w:eastAsia="Arial Unicode MS" w:hAnsi="Times New Roman" w:cs="Times New Roman"/>
          <w:b/>
          <w:kern w:val="1"/>
          <w:sz w:val="24"/>
          <w:szCs w:val="24"/>
          <w:lang w:eastAsia="ar-SA"/>
        </w:rPr>
        <w:t>.06.2020</w:t>
      </w:r>
      <w:r w:rsidR="00D956E5" w:rsidRPr="00D956E5">
        <w:rPr>
          <w:rFonts w:ascii="Times New Roman" w:eastAsia="Arial Unicode MS" w:hAnsi="Times New Roman" w:cs="Times New Roman"/>
          <w:b/>
          <w:kern w:val="1"/>
          <w:sz w:val="24"/>
          <w:szCs w:val="24"/>
          <w:lang w:eastAsia="ar-SA"/>
        </w:rPr>
        <w:t>.</w:t>
      </w:r>
      <w:proofErr w:type="gramEnd"/>
      <w:r w:rsidR="001B0F7D" w:rsidRPr="00D956E5">
        <w:rPr>
          <w:rFonts w:ascii="Times New Roman" w:eastAsia="Arial Unicode MS" w:hAnsi="Times New Roman" w:cs="Times New Roman"/>
          <w:b/>
          <w:kern w:val="1"/>
          <w:sz w:val="24"/>
          <w:szCs w:val="24"/>
          <w:lang w:eastAsia="ar-SA"/>
        </w:rPr>
        <w:t xml:space="preserve"> године до 10 часова.</w:t>
      </w:r>
    </w:p>
    <w:p w:rsidR="001B0F7D" w:rsidRPr="001B0F7D" w:rsidRDefault="001B0F7D" w:rsidP="001B0F7D">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r w:rsidRPr="00D956E5">
        <w:rPr>
          <w:rFonts w:ascii="Times New Roman" w:eastAsia="Arial Unicode MS" w:hAnsi="Times New Roman" w:cs="Times New Roman"/>
          <w:kern w:val="1"/>
          <w:sz w:val="24"/>
          <w:szCs w:val="24"/>
          <w:lang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w:t>
      </w:r>
      <w:r w:rsidRPr="001B0F7D">
        <w:rPr>
          <w:rFonts w:ascii="Times New Roman" w:eastAsia="Arial Unicode MS" w:hAnsi="Times New Roman" w:cs="Times New Roman"/>
          <w:kern w:val="1"/>
          <w:sz w:val="24"/>
          <w:szCs w:val="24"/>
          <w:lang w:eastAsia="ar-SA"/>
        </w:rPr>
        <w:t xml:space="preserve"> приспећа. Уколико је понуда достављена непосредно </w:t>
      </w:r>
      <w:r w:rsidRPr="001B0F7D">
        <w:rPr>
          <w:rFonts w:ascii="Times New Roman" w:eastAsia="Arial Unicode MS" w:hAnsi="Times New Roman" w:cs="Times New Roman"/>
          <w:kern w:val="1"/>
          <w:sz w:val="24"/>
          <w:szCs w:val="24"/>
          <w:lang w:val="sr-Cyrl-CS" w:eastAsia="ar-SA"/>
        </w:rPr>
        <w:t>н</w:t>
      </w:r>
      <w:r w:rsidRPr="001B0F7D">
        <w:rPr>
          <w:rFonts w:ascii="Times New Roman" w:eastAsia="Arial Unicode MS" w:hAnsi="Times New Roman" w:cs="Times New Roman"/>
          <w:kern w:val="1"/>
          <w:sz w:val="24"/>
          <w:szCs w:val="24"/>
          <w:lang w:eastAsia="ar-SA"/>
        </w:rPr>
        <w:t>аруч</w:t>
      </w:r>
      <w:r w:rsidRPr="001B0F7D">
        <w:rPr>
          <w:rFonts w:ascii="Times New Roman" w:eastAsia="Arial Unicode MS" w:hAnsi="Times New Roman" w:cs="Times New Roman"/>
          <w:kern w:val="1"/>
          <w:sz w:val="24"/>
          <w:szCs w:val="24"/>
          <w:lang w:val="sr-Cyrl-CS" w:eastAsia="ar-SA"/>
        </w:rPr>
        <w:t>и</w:t>
      </w:r>
      <w:r w:rsidRPr="001B0F7D">
        <w:rPr>
          <w:rFonts w:ascii="Times New Roman" w:eastAsia="Arial Unicode MS" w:hAnsi="Times New Roman" w:cs="Times New Roman"/>
          <w:kern w:val="1"/>
          <w:sz w:val="24"/>
          <w:szCs w:val="24"/>
          <w:lang w:eastAsia="ar-SA"/>
        </w:rPr>
        <w:t xml:space="preserve">лац ће понуђачу предати потврду пријема понуде. У потврди о пријему наручилац ће навести датум и сат пријема понуде. </w:t>
      </w:r>
    </w:p>
    <w:p w:rsidR="001B0F7D" w:rsidRPr="001B0F7D" w:rsidRDefault="001B0F7D" w:rsidP="001B0F7D">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  </w:t>
      </w:r>
    </w:p>
    <w:p w:rsidR="001B0F7D" w:rsidRPr="001B0F7D" w:rsidRDefault="001B0F7D" w:rsidP="000E518E">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Понуда мора да садржи:</w:t>
      </w:r>
    </w:p>
    <w:p w:rsidR="001B0F7D" w:rsidRPr="000E518E" w:rsidRDefault="001B0F7D" w:rsidP="000E518E">
      <w:pPr>
        <w:numPr>
          <w:ilvl w:val="0"/>
          <w:numId w:val="7"/>
        </w:num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val="ru-RU" w:eastAsia="ar-SA"/>
        </w:rPr>
        <w:t>ОБРАЗАЦ ИЗЈАВЕ О ИСПУЊАВАЊУ УСЛОВА ИЗ ЧЛ. 75. ЗАКОНА О ЈАВНИМ НАБАВКАМА</w:t>
      </w:r>
    </w:p>
    <w:p w:rsidR="000E518E" w:rsidRPr="000E518E" w:rsidRDefault="000E518E" w:rsidP="000E518E">
      <w:pPr>
        <w:pStyle w:val="NoSpacing"/>
        <w:numPr>
          <w:ilvl w:val="0"/>
          <w:numId w:val="7"/>
        </w:numPr>
        <w:jc w:val="both"/>
        <w:rPr>
          <w:rFonts w:ascii="Times New Roman" w:hAnsi="Times New Roman" w:cs="Times New Roman"/>
          <w:sz w:val="24"/>
          <w:szCs w:val="24"/>
        </w:rPr>
      </w:pPr>
      <w:r w:rsidRPr="001B3F9F">
        <w:rPr>
          <w:rFonts w:ascii="Times New Roman" w:hAnsi="Times New Roman" w:cs="Times New Roman"/>
          <w:sz w:val="24"/>
          <w:szCs w:val="24"/>
        </w:rPr>
        <w:t>ДОКАЗИ О ИСПУЊАВАЊУ СВИХ ДОДАТНИХ УСЛОВА ПРЕДВИЂЕНИХ КОНКУРСНОМ ДОКУМЕНТАЦИЈОМ</w:t>
      </w:r>
    </w:p>
    <w:p w:rsidR="001B0F7D" w:rsidRPr="001B0F7D" w:rsidRDefault="001B0F7D" w:rsidP="000E518E">
      <w:pPr>
        <w:numPr>
          <w:ilvl w:val="0"/>
          <w:numId w:val="7"/>
        </w:num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ПОНУДЕ</w:t>
      </w:r>
    </w:p>
    <w:p w:rsidR="001B0F7D" w:rsidRPr="001B0F7D" w:rsidRDefault="001B0F7D" w:rsidP="000E518E">
      <w:pPr>
        <w:numPr>
          <w:ilvl w:val="0"/>
          <w:numId w:val="7"/>
        </w:num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СТРУКТУРЕ ЦЕНА</w:t>
      </w:r>
    </w:p>
    <w:p w:rsidR="001B0F7D" w:rsidRPr="001B0F7D" w:rsidRDefault="001B0F7D" w:rsidP="000E518E">
      <w:pPr>
        <w:numPr>
          <w:ilvl w:val="0"/>
          <w:numId w:val="7"/>
        </w:num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МОДЕЛ УГОВОРА</w:t>
      </w:r>
    </w:p>
    <w:p w:rsidR="001B0F7D" w:rsidRPr="001B0F7D" w:rsidRDefault="001B0F7D" w:rsidP="000E518E">
      <w:pPr>
        <w:numPr>
          <w:ilvl w:val="0"/>
          <w:numId w:val="7"/>
        </w:num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ОБРАЗАЦ ИЗЈАВЕ О НЕЗАВИСНОЈ ПОНУДИ</w:t>
      </w:r>
    </w:p>
    <w:p w:rsidR="001B0F7D" w:rsidRPr="001B0F7D" w:rsidRDefault="001B0F7D" w:rsidP="000E518E">
      <w:pPr>
        <w:numPr>
          <w:ilvl w:val="0"/>
          <w:numId w:val="7"/>
        </w:numPr>
        <w:suppressAutoHyphens/>
        <w:spacing w:after="0" w:line="100" w:lineRule="atLeast"/>
        <w:jc w:val="both"/>
        <w:rPr>
          <w:rFonts w:ascii="Times New Roman" w:eastAsia="Arial Unicode MS" w:hAnsi="Times New Roman" w:cs="Times New Roman"/>
          <w:kern w:val="1"/>
          <w:sz w:val="24"/>
          <w:szCs w:val="24"/>
          <w:lang w:val="sr-Cyrl-CS" w:eastAsia="ar-SA"/>
        </w:rPr>
      </w:pPr>
      <w:r w:rsidRPr="001B0F7D">
        <w:rPr>
          <w:rFonts w:ascii="Times New Roman" w:eastAsia="Arial Unicode MS" w:hAnsi="Times New Roman" w:cs="Times New Roman"/>
          <w:bCs/>
          <w:iCs/>
          <w:kern w:val="1"/>
          <w:sz w:val="24"/>
          <w:szCs w:val="24"/>
          <w:lang w:eastAsia="ar-SA"/>
        </w:rPr>
        <w:t>ОБРАЗАЦ ИЗЈАВЕ О ПОШТОВАЊУ</w:t>
      </w:r>
      <w:r w:rsidRPr="001B0F7D">
        <w:rPr>
          <w:rFonts w:ascii="Times New Roman" w:eastAsia="Arial Unicode MS" w:hAnsi="Times New Roman" w:cs="Times New Roman"/>
          <w:bCs/>
          <w:iCs/>
          <w:kern w:val="1"/>
          <w:sz w:val="24"/>
          <w:szCs w:val="24"/>
          <w:lang w:val="sr-Cyrl-CS" w:eastAsia="ar-SA"/>
        </w:rPr>
        <w:t xml:space="preserve"> </w:t>
      </w:r>
      <w:r w:rsidRPr="001B0F7D">
        <w:rPr>
          <w:rFonts w:ascii="Times New Roman" w:eastAsia="Arial Unicode MS" w:hAnsi="Times New Roman" w:cs="Times New Roman"/>
          <w:bCs/>
          <w:iCs/>
          <w:kern w:val="1"/>
          <w:sz w:val="24"/>
          <w:szCs w:val="24"/>
          <w:lang w:eastAsia="ar-SA"/>
        </w:rPr>
        <w:t>ОБАВЕЗА ИЗ ЧЛ. 75.</w:t>
      </w:r>
      <w:r w:rsidRPr="001B0F7D">
        <w:rPr>
          <w:rFonts w:ascii="Times New Roman" w:eastAsia="Arial Unicode MS" w:hAnsi="Times New Roman" w:cs="Times New Roman"/>
          <w:bCs/>
          <w:iCs/>
          <w:kern w:val="1"/>
          <w:sz w:val="24"/>
          <w:szCs w:val="24"/>
          <w:lang w:val="sr-Cyrl-CS" w:eastAsia="ar-SA"/>
        </w:rPr>
        <w:t xml:space="preserve"> </w:t>
      </w:r>
      <w:r w:rsidRPr="001B0F7D">
        <w:rPr>
          <w:rFonts w:ascii="Times New Roman" w:eastAsia="Arial Unicode MS" w:hAnsi="Times New Roman" w:cs="Times New Roman"/>
          <w:bCs/>
          <w:iCs/>
          <w:kern w:val="1"/>
          <w:sz w:val="24"/>
          <w:szCs w:val="24"/>
          <w:lang w:eastAsia="ar-SA"/>
        </w:rPr>
        <w:t>СТ.2.ЗАКОНА</w:t>
      </w:r>
    </w:p>
    <w:p w:rsidR="001F018A" w:rsidRPr="001B0F7D" w:rsidRDefault="001F018A" w:rsidP="000E518E">
      <w:pPr>
        <w:numPr>
          <w:ilvl w:val="0"/>
          <w:numId w:val="7"/>
        </w:numPr>
        <w:tabs>
          <w:tab w:val="left" w:pos="6028"/>
        </w:tabs>
        <w:suppressAutoHyphens/>
        <w:autoSpaceDE w:val="0"/>
        <w:spacing w:after="0" w:line="100" w:lineRule="atLeast"/>
        <w:jc w:val="both"/>
        <w:rPr>
          <w:rFonts w:ascii="Times New Roman" w:eastAsia="Arial Unicode MS" w:hAnsi="Times New Roman" w:cs="Times New Roman"/>
          <w:color w:val="000000" w:themeColor="text1"/>
          <w:kern w:val="1"/>
          <w:sz w:val="24"/>
          <w:szCs w:val="24"/>
          <w:lang w:eastAsia="ar-SA"/>
        </w:rPr>
      </w:pPr>
      <w:r>
        <w:rPr>
          <w:rFonts w:ascii="Times New Roman" w:eastAsia="Arial Unicode MS" w:hAnsi="Times New Roman" w:cs="Times New Roman"/>
          <w:color w:val="000000" w:themeColor="text1"/>
          <w:kern w:val="1"/>
          <w:sz w:val="24"/>
          <w:szCs w:val="24"/>
          <w:lang w:eastAsia="ar-SA"/>
        </w:rPr>
        <w:t>ИЗЈАВА О ДОВОЉНОМ ТЕХНИЧКОМ КАПАЦИТЕТУ</w:t>
      </w:r>
    </w:p>
    <w:p w:rsidR="001B0F7D" w:rsidRPr="001B0F7D" w:rsidRDefault="001B0F7D" w:rsidP="000E518E">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Сви обрасци морају бити потписани и оверени.</w:t>
      </w: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3.</w:t>
      </w:r>
      <w:r w:rsidRPr="001B0F7D">
        <w:rPr>
          <w:rFonts w:ascii="Times New Roman" w:eastAsia="Arial Unicode MS" w:hAnsi="Times New Roman" w:cs="Times New Roman"/>
          <w:b/>
          <w:bCs/>
          <w:i/>
          <w:iCs/>
          <w:color w:val="000000"/>
          <w:kern w:val="1"/>
          <w:sz w:val="24"/>
          <w:szCs w:val="24"/>
          <w:lang w:eastAsia="ar-SA"/>
        </w:rPr>
        <w:t xml:space="preserve"> ПАРТИЈЕ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Предметна </w:t>
      </w:r>
      <w:r w:rsidR="001F018A">
        <w:rPr>
          <w:rFonts w:ascii="Times New Roman" w:eastAsia="Arial Unicode MS" w:hAnsi="Times New Roman" w:cs="Times New Roman"/>
          <w:color w:val="000000"/>
          <w:kern w:val="1"/>
          <w:sz w:val="24"/>
          <w:szCs w:val="24"/>
          <w:lang w:eastAsia="ar-SA"/>
        </w:rPr>
        <w:t xml:space="preserve">набавка се </w:t>
      </w:r>
      <w:r w:rsidRPr="001B0F7D">
        <w:rPr>
          <w:rFonts w:ascii="Times New Roman" w:eastAsia="Arial Unicode MS" w:hAnsi="Times New Roman" w:cs="Times New Roman"/>
          <w:color w:val="000000"/>
          <w:kern w:val="1"/>
          <w:sz w:val="24"/>
          <w:szCs w:val="24"/>
          <w:lang w:eastAsia="ar-SA"/>
        </w:rPr>
        <w:t xml:space="preserve"> спроводи по партијама:</w:t>
      </w:r>
    </w:p>
    <w:p w:rsidR="000E518E" w:rsidRPr="000E518E" w:rsidRDefault="000E518E" w:rsidP="000E518E">
      <w:p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0E518E">
        <w:rPr>
          <w:rFonts w:ascii="Times New Roman" w:eastAsia="Arial Unicode MS" w:hAnsi="Times New Roman" w:cs="Times New Roman"/>
          <w:bCs/>
          <w:iCs/>
          <w:color w:val="000000"/>
          <w:kern w:val="1"/>
          <w:sz w:val="24"/>
          <w:szCs w:val="24"/>
          <w:lang w:val="sr-Cyrl-CS" w:eastAsia="ar-SA"/>
        </w:rPr>
        <w:t xml:space="preserve">Партија </w:t>
      </w:r>
      <w:r w:rsidR="0031167F">
        <w:rPr>
          <w:rFonts w:ascii="Times New Roman" w:eastAsia="Arial Unicode MS" w:hAnsi="Times New Roman" w:cs="Times New Roman"/>
          <w:bCs/>
          <w:iCs/>
          <w:color w:val="000000"/>
          <w:kern w:val="1"/>
          <w:sz w:val="24"/>
          <w:szCs w:val="24"/>
          <w:lang w:eastAsia="ar-SA"/>
        </w:rPr>
        <w:t>1</w:t>
      </w:r>
      <w:r w:rsidRPr="000E518E">
        <w:rPr>
          <w:rFonts w:ascii="Times New Roman" w:eastAsia="Arial Unicode MS" w:hAnsi="Times New Roman" w:cs="Times New Roman"/>
          <w:bCs/>
          <w:iCs/>
          <w:color w:val="000000"/>
          <w:kern w:val="1"/>
          <w:sz w:val="24"/>
          <w:szCs w:val="24"/>
          <w:lang w:val="sr-Cyrl-CS" w:eastAsia="ar-SA"/>
        </w:rPr>
        <w:t xml:space="preserve"> „Вулканизерске услуге“</w:t>
      </w:r>
    </w:p>
    <w:p w:rsidR="000E518E" w:rsidRPr="000E518E" w:rsidRDefault="0031167F" w:rsidP="000E518E">
      <w:p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Pr>
          <w:rFonts w:ascii="Times New Roman" w:eastAsia="Arial Unicode MS" w:hAnsi="Times New Roman" w:cs="Times New Roman"/>
          <w:bCs/>
          <w:iCs/>
          <w:color w:val="000000"/>
          <w:kern w:val="1"/>
          <w:sz w:val="24"/>
          <w:szCs w:val="24"/>
          <w:lang w:val="sr-Cyrl-CS" w:eastAsia="ar-SA"/>
        </w:rPr>
        <w:t xml:space="preserve">Партија </w:t>
      </w:r>
      <w:r>
        <w:rPr>
          <w:rFonts w:ascii="Times New Roman" w:eastAsia="Arial Unicode MS" w:hAnsi="Times New Roman" w:cs="Times New Roman"/>
          <w:bCs/>
          <w:iCs/>
          <w:color w:val="000000"/>
          <w:kern w:val="1"/>
          <w:sz w:val="24"/>
          <w:szCs w:val="24"/>
          <w:lang w:eastAsia="ar-SA"/>
        </w:rPr>
        <w:t>2</w:t>
      </w:r>
      <w:r w:rsidR="000E518E" w:rsidRPr="000E518E">
        <w:rPr>
          <w:rFonts w:ascii="Times New Roman" w:eastAsia="Arial Unicode MS" w:hAnsi="Times New Roman" w:cs="Times New Roman"/>
          <w:bCs/>
          <w:iCs/>
          <w:color w:val="000000"/>
          <w:kern w:val="1"/>
          <w:sz w:val="24"/>
          <w:szCs w:val="24"/>
          <w:lang w:val="sr-Cyrl-CS" w:eastAsia="ar-SA"/>
        </w:rPr>
        <w:t xml:space="preserve"> „Аутоелектричарске услуге“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eastAsia="ar-SA"/>
        </w:rPr>
        <w:t>4.</w:t>
      </w:r>
      <w:r w:rsidRPr="001B0F7D">
        <w:rPr>
          <w:rFonts w:ascii="Times New Roman" w:eastAsia="Arial Unicode MS" w:hAnsi="Times New Roman" w:cs="Times New Roman"/>
          <w:b/>
          <w:bCs/>
          <w:i/>
          <w:iCs/>
          <w:color w:val="000000"/>
          <w:kern w:val="1"/>
          <w:sz w:val="24"/>
          <w:szCs w:val="24"/>
          <w:lang w:eastAsia="ar-SA"/>
        </w:rPr>
        <w:t xml:space="preserve">  ПОНУДА СА ВАРИЈАНТАМА</w:t>
      </w:r>
    </w:p>
    <w:p w:rsidR="001B0F7D" w:rsidRPr="001B0F7D" w:rsidRDefault="001B0F7D" w:rsidP="001B0F7D">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
    <w:p w:rsidR="001B0F7D" w:rsidRPr="001B0F7D" w:rsidRDefault="001B0F7D" w:rsidP="001B0F7D">
      <w:pPr>
        <w:suppressAutoHyphens/>
        <w:spacing w:after="0" w:line="100" w:lineRule="atLeast"/>
        <w:ind w:firstLine="708"/>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Cs/>
          <w:iCs/>
          <w:color w:val="000000"/>
          <w:kern w:val="1"/>
          <w:sz w:val="24"/>
          <w:szCs w:val="24"/>
          <w:lang w:eastAsia="ar-SA"/>
        </w:rPr>
        <w:t>-подношење понуде са варијантама није дозвољено.</w:t>
      </w:r>
    </w:p>
    <w:p w:rsidR="001D6A17" w:rsidRPr="001D6A17" w:rsidRDefault="001D6A17"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 xml:space="preserve">5. </w:t>
      </w:r>
      <w:r w:rsidRPr="001B0F7D">
        <w:rPr>
          <w:rFonts w:ascii="Times New Roman" w:eastAsia="Arial Unicode MS" w:hAnsi="Times New Roman" w:cs="Times New Roman"/>
          <w:b/>
          <w:i/>
          <w:iCs/>
          <w:color w:val="000000"/>
          <w:kern w:val="1"/>
          <w:sz w:val="24"/>
          <w:szCs w:val="24"/>
          <w:lang w:eastAsia="ar-SA"/>
        </w:rPr>
        <w:t>НАЧИН ИЗМЕНЕ, ДОПУНЕ И ОПОЗИВА ПОНУДЕ</w:t>
      </w:r>
    </w:p>
    <w:p w:rsidR="0008699C" w:rsidRPr="0008699C" w:rsidRDefault="0008699C"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Понуђач је дужан да јасно назначи који део понуде мења односно која документа накнадно доставља. </w:t>
      </w:r>
    </w:p>
    <w:p w:rsidR="001B0F7D" w:rsidRPr="00D956E5" w:rsidRDefault="001B0F7D" w:rsidP="001B0F7D">
      <w:pPr>
        <w:suppressAutoHyphens/>
        <w:spacing w:after="0" w:line="100" w:lineRule="atLeast"/>
        <w:jc w:val="both"/>
        <w:rPr>
          <w:rFonts w:ascii="Times New Roman" w:eastAsia="TimesNewRomanPSMT" w:hAnsi="Times New Roman" w:cs="Times New Roman"/>
          <w:bCs/>
          <w:iCs/>
          <w:kern w:val="1"/>
          <w:sz w:val="24"/>
          <w:szCs w:val="24"/>
          <w:lang w:eastAsia="ar-SA"/>
        </w:rPr>
      </w:pPr>
      <w:r w:rsidRPr="001B0F7D">
        <w:rPr>
          <w:rFonts w:ascii="Times New Roman" w:eastAsia="TimesNewRomanPSMT" w:hAnsi="Times New Roman" w:cs="Times New Roman"/>
          <w:bCs/>
          <w:iCs/>
          <w:color w:val="000000"/>
          <w:kern w:val="1"/>
          <w:sz w:val="24"/>
          <w:szCs w:val="24"/>
          <w:lang w:eastAsia="ar-SA"/>
        </w:rPr>
        <w:t>Измену, допуну или опозив понуде треба доставити на адресу</w:t>
      </w:r>
      <w:r w:rsidRPr="001B0F7D">
        <w:rPr>
          <w:rFonts w:ascii="Times New Roman" w:eastAsia="TimesNewRomanPSMT" w:hAnsi="Times New Roman" w:cs="Times New Roman"/>
          <w:bCs/>
          <w:color w:val="000000"/>
          <w:kern w:val="1"/>
          <w:sz w:val="24"/>
          <w:szCs w:val="24"/>
          <w:lang w:val="sr-Cyrl-CS" w:eastAsia="ar-SA"/>
        </w:rPr>
        <w:t xml:space="preserve"> ЈКП „Чистоћа“ Жабаљ, </w:t>
      </w:r>
      <w:r w:rsidR="007202B5">
        <w:rPr>
          <w:rFonts w:ascii="Times New Roman" w:eastAsia="TimesNewRomanPSMT" w:hAnsi="Times New Roman" w:cs="Times New Roman"/>
          <w:bCs/>
          <w:color w:val="000000"/>
          <w:kern w:val="1"/>
          <w:sz w:val="24"/>
          <w:szCs w:val="24"/>
          <w:lang w:val="sr-Cyrl-CS" w:eastAsia="ar-SA"/>
        </w:rPr>
        <w:t>трг Светог Саве бб</w:t>
      </w:r>
      <w:r w:rsidRPr="001B0F7D">
        <w:rPr>
          <w:rFonts w:ascii="Times New Roman" w:eastAsia="TimesNewRomanPSMT" w:hAnsi="Times New Roman" w:cs="Times New Roman"/>
          <w:bCs/>
          <w:color w:val="000000"/>
          <w:kern w:val="1"/>
          <w:sz w:val="24"/>
          <w:szCs w:val="24"/>
          <w:lang w:val="sr-Cyrl-CS" w:eastAsia="ar-SA"/>
        </w:rPr>
        <w:t>, 21230 Жабаљ</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TimesNewRomanPSMT" w:hAnsi="Times New Roman" w:cs="Times New Roman"/>
          <w:bCs/>
          <w:iCs/>
          <w:color w:val="FF0000"/>
          <w:kern w:val="1"/>
          <w:sz w:val="24"/>
          <w:szCs w:val="24"/>
          <w:lang w:eastAsia="ar-SA"/>
        </w:rPr>
        <w:t xml:space="preserve"> </w:t>
      </w:r>
      <w:r w:rsidRPr="001B0F7D">
        <w:rPr>
          <w:rFonts w:ascii="Times New Roman" w:eastAsia="TimesNewRomanPSMT" w:hAnsi="Times New Roman" w:cs="Times New Roman"/>
          <w:bCs/>
          <w:iCs/>
          <w:color w:val="000000"/>
          <w:kern w:val="1"/>
          <w:sz w:val="24"/>
          <w:szCs w:val="24"/>
          <w:lang w:eastAsia="ar-SA"/>
        </w:rPr>
        <w:t>са назнаком:</w:t>
      </w:r>
    </w:p>
    <w:p w:rsidR="001B0F7D" w:rsidRPr="0031167F"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kern w:val="1"/>
          <w:sz w:val="24"/>
          <w:szCs w:val="24"/>
          <w:lang w:eastAsia="ar-SA"/>
        </w:rPr>
      </w:pPr>
      <w:r w:rsidRPr="00D956E5">
        <w:rPr>
          <w:rFonts w:ascii="Times New Roman" w:eastAsia="TimesNewRomanPSMT" w:hAnsi="Times New Roman" w:cs="Times New Roman"/>
          <w:bCs/>
          <w:iCs/>
          <w:kern w:val="1"/>
          <w:sz w:val="24"/>
          <w:szCs w:val="24"/>
          <w:lang w:eastAsia="ar-SA"/>
        </w:rPr>
        <w:lastRenderedPageBreak/>
        <w:t>„</w:t>
      </w:r>
      <w:r w:rsidRPr="00D956E5">
        <w:rPr>
          <w:rFonts w:ascii="Times New Roman" w:eastAsia="TimesNewRomanPSMT" w:hAnsi="Times New Roman" w:cs="Times New Roman"/>
          <w:b/>
          <w:bCs/>
          <w:iCs/>
          <w:kern w:val="1"/>
          <w:sz w:val="24"/>
          <w:szCs w:val="24"/>
          <w:lang w:eastAsia="ar-SA"/>
        </w:rPr>
        <w:t>Измена</w:t>
      </w:r>
      <w:r w:rsidR="0031167F">
        <w:rPr>
          <w:rFonts w:ascii="Times New Roman" w:eastAsia="TimesNewRomanPSMT" w:hAnsi="Times New Roman" w:cs="Times New Roman"/>
          <w:b/>
          <w:bCs/>
          <w:iCs/>
          <w:kern w:val="1"/>
          <w:sz w:val="24"/>
          <w:szCs w:val="24"/>
          <w:lang w:eastAsia="ar-SA"/>
        </w:rPr>
        <w:t>, Допуна или Опозив</w:t>
      </w:r>
      <w:r w:rsidRPr="00D956E5">
        <w:rPr>
          <w:rFonts w:ascii="Times New Roman" w:eastAsia="TimesNewRomanPSMT" w:hAnsi="Times New Roman" w:cs="Times New Roman"/>
          <w:b/>
          <w:bCs/>
          <w:iCs/>
          <w:kern w:val="1"/>
          <w:sz w:val="24"/>
          <w:szCs w:val="24"/>
          <w:lang w:eastAsia="ar-SA"/>
        </w:rPr>
        <w:t xml:space="preserve"> понуде</w:t>
      </w:r>
      <w:r w:rsidRPr="00D956E5">
        <w:rPr>
          <w:rFonts w:ascii="Times New Roman" w:eastAsia="TimesNewRomanPS-BoldMT" w:hAnsi="Times New Roman" w:cs="Times New Roman"/>
          <w:b/>
          <w:bCs/>
          <w:kern w:val="1"/>
          <w:sz w:val="24"/>
          <w:szCs w:val="24"/>
          <w:lang w:eastAsia="ar-SA"/>
        </w:rPr>
        <w:t xml:space="preserve"> за јавну набавку, </w:t>
      </w:r>
      <w:r w:rsidR="0031167F">
        <w:rPr>
          <w:rFonts w:ascii="Times New Roman" w:eastAsia="Arial Unicode MS" w:hAnsi="Times New Roman" w:cs="Times New Roman"/>
          <w:b/>
          <w:kern w:val="1"/>
          <w:sz w:val="24"/>
          <w:szCs w:val="24"/>
          <w:lang w:eastAsia="ar-SA"/>
        </w:rPr>
        <w:t>број 21</w:t>
      </w:r>
      <w:r w:rsidRPr="00D956E5">
        <w:rPr>
          <w:rFonts w:ascii="Times New Roman" w:eastAsia="Arial Unicode MS" w:hAnsi="Times New Roman" w:cs="Times New Roman"/>
          <w:b/>
          <w:kern w:val="1"/>
          <w:sz w:val="24"/>
          <w:szCs w:val="24"/>
          <w:lang w:eastAsia="ar-SA"/>
        </w:rPr>
        <w:t>/</w:t>
      </w:r>
      <w:r w:rsidR="0021719C">
        <w:rPr>
          <w:rFonts w:ascii="Times New Roman" w:eastAsia="Arial Unicode MS" w:hAnsi="Times New Roman" w:cs="Times New Roman"/>
          <w:b/>
          <w:kern w:val="1"/>
          <w:sz w:val="24"/>
          <w:szCs w:val="24"/>
          <w:lang w:eastAsia="ar-SA"/>
        </w:rPr>
        <w:t>20</w:t>
      </w:r>
      <w:r w:rsidRPr="00D956E5">
        <w:rPr>
          <w:rFonts w:ascii="Times New Roman" w:eastAsia="Arial Unicode MS" w:hAnsi="Times New Roman" w:cs="Times New Roman"/>
          <w:b/>
          <w:kern w:val="1"/>
          <w:sz w:val="24"/>
          <w:szCs w:val="24"/>
          <w:lang w:eastAsia="ar-SA"/>
        </w:rPr>
        <w:t xml:space="preserve"> Услуга</w:t>
      </w:r>
      <w:proofErr w:type="gramStart"/>
      <w:r w:rsidRPr="00D956E5">
        <w:rPr>
          <w:rFonts w:ascii="Times New Roman" w:eastAsia="Arial Unicode MS" w:hAnsi="Times New Roman" w:cs="Times New Roman"/>
          <w:b/>
          <w:kern w:val="1"/>
          <w:sz w:val="24"/>
          <w:szCs w:val="24"/>
          <w:lang w:eastAsia="ar-SA"/>
        </w:rPr>
        <w:t>: ,,Услуге</w:t>
      </w:r>
      <w:proofErr w:type="gramEnd"/>
      <w:r w:rsidRPr="00D956E5">
        <w:rPr>
          <w:rFonts w:ascii="Times New Roman" w:eastAsia="Arial Unicode MS" w:hAnsi="Times New Roman" w:cs="Times New Roman"/>
          <w:b/>
          <w:kern w:val="1"/>
          <w:sz w:val="24"/>
          <w:szCs w:val="24"/>
          <w:lang w:eastAsia="ar-SA"/>
        </w:rPr>
        <w:t xml:space="preserve"> поправке и одржавање возила“ Партија ___________(уписати број партије/партија за коју/које се подноси понуда) </w:t>
      </w:r>
      <w:r w:rsidRPr="00D956E5">
        <w:rPr>
          <w:rFonts w:ascii="Times New Roman" w:eastAsia="TimesNewRomanPSMT" w:hAnsi="Times New Roman" w:cs="Times New Roman"/>
          <w:b/>
          <w:bCs/>
          <w:kern w:val="1"/>
          <w:sz w:val="24"/>
          <w:szCs w:val="24"/>
          <w:lang w:eastAsia="ar-SA"/>
        </w:rPr>
        <w:t xml:space="preserve">- </w:t>
      </w:r>
      <w:r w:rsidRPr="00D956E5">
        <w:rPr>
          <w:rFonts w:ascii="Times New Roman" w:eastAsia="TimesNewRomanPS-BoldMT" w:hAnsi="Times New Roman" w:cs="Times New Roman"/>
          <w:b/>
          <w:bCs/>
          <w:kern w:val="1"/>
          <w:sz w:val="24"/>
          <w:szCs w:val="24"/>
          <w:lang w:eastAsia="ar-SA"/>
        </w:rPr>
        <w:t>НЕ ОТВАРАТИ”</w:t>
      </w:r>
      <w:r w:rsidR="0031167F">
        <w:rPr>
          <w:rFonts w:ascii="Times New Roman" w:eastAsia="TimesNewRomanPSMT" w:hAnsi="Times New Roman" w:cs="Times New Roman"/>
          <w:bCs/>
          <w:iCs/>
          <w:kern w:val="1"/>
          <w:sz w:val="24"/>
          <w:szCs w:val="24"/>
          <w:lang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Pr="001B0F7D">
        <w:rPr>
          <w:rFonts w:ascii="Times New Roman" w:eastAsia="TimesNewRomanPSMT" w:hAnsi="Times New Roman" w:cs="Times New Roman"/>
          <w:bCs/>
          <w:color w:val="000000"/>
          <w:kern w:val="1"/>
          <w:sz w:val="24"/>
          <w:szCs w:val="24"/>
          <w:lang w:val="sr-Cyrl-CS" w:eastAsia="ar-SA"/>
        </w:rPr>
        <w:t xml:space="preserve"> и адресу</w:t>
      </w:r>
      <w:r w:rsidRPr="001B0F7D">
        <w:rPr>
          <w:rFonts w:ascii="Times New Roman" w:eastAsia="TimesNewRomanPSMT" w:hAnsi="Times New Roman" w:cs="Times New Roman"/>
          <w:bCs/>
          <w:color w:val="000000"/>
          <w:kern w:val="1"/>
          <w:sz w:val="24"/>
          <w:szCs w:val="24"/>
          <w:lang w:eastAsia="ar-SA"/>
        </w:rPr>
        <w:t xml:space="preserve"> понуђача. 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По истеку рока за подношење понуда понуђач не може да повуче нити да мења своју понуду.</w:t>
      </w: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 xml:space="preserve">6. УЧЕСТВОВАЊЕ У ЗАЈЕДНИЧКОЈ ПОНУДИ ИЛИ КАО ПОДИЗВОЂАЧ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bCs/>
          <w:iCs/>
          <w:color w:val="000000"/>
          <w:kern w:val="1"/>
          <w:sz w:val="24"/>
          <w:szCs w:val="24"/>
          <w:lang w:val="ru-RU" w:eastAsia="ar-SA"/>
        </w:rPr>
        <w:t>Понуђач може да поднесе само једну понуду.</w:t>
      </w:r>
      <w:r w:rsidRPr="001B0F7D">
        <w:rPr>
          <w:rFonts w:ascii="Times New Roman" w:eastAsia="Arial Unicode MS" w:hAnsi="Times New Roman" w:cs="Times New Roman"/>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FF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B0F7D" w:rsidRPr="001B0F7D" w:rsidRDefault="001B0F7D" w:rsidP="001B0F7D">
      <w:pPr>
        <w:suppressAutoHyphens/>
        <w:spacing w:after="0" w:line="100" w:lineRule="atLeast"/>
        <w:jc w:val="both"/>
        <w:rPr>
          <w:rFonts w:ascii="Times New Roman" w:eastAsia="Arial Unicode MS" w:hAnsi="Times New Roman" w:cs="Times New Roman"/>
          <w:i/>
          <w:iCs/>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kern w:val="1"/>
          <w:sz w:val="24"/>
          <w:szCs w:val="24"/>
          <w:lang w:eastAsia="ar-SA"/>
        </w:rPr>
      </w:pPr>
      <w:r w:rsidRPr="001B0F7D">
        <w:rPr>
          <w:rFonts w:ascii="Times New Roman" w:eastAsia="Arial Unicode MS" w:hAnsi="Times New Roman" w:cs="Times New Roman"/>
          <w:b/>
          <w:bCs/>
          <w:i/>
          <w:iCs/>
          <w:kern w:val="1"/>
          <w:sz w:val="24"/>
          <w:szCs w:val="24"/>
          <w:lang w:eastAsia="ar-SA"/>
        </w:rPr>
        <w:t>7. ПОНУДА СА ПОДИЗВОЂАЧЕМ</w:t>
      </w:r>
    </w:p>
    <w:p w:rsidR="001B0F7D" w:rsidRPr="001B0F7D" w:rsidRDefault="001B0F7D" w:rsidP="001B0F7D">
      <w:pPr>
        <w:suppressAutoHyphens/>
        <w:spacing w:after="0" w:line="100" w:lineRule="atLeast"/>
        <w:jc w:val="both"/>
        <w:rPr>
          <w:rFonts w:ascii="Times New Roman" w:eastAsia="Arial Unicode MS" w:hAnsi="Times New Roman" w:cs="Times New Roman"/>
          <w:iCs/>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Уколико понуђач подноси понуду са подизвођачем дужан је да у Обрасцу понуде</w:t>
      </w:r>
      <w:r w:rsidRPr="001B0F7D">
        <w:rPr>
          <w:rFonts w:ascii="Times New Roman" w:eastAsia="Arial Unicode MS" w:hAnsi="Times New Roman" w:cs="Times New Roman"/>
          <w:iCs/>
          <w:color w:val="000000"/>
          <w:kern w:val="1"/>
          <w:sz w:val="24"/>
          <w:szCs w:val="24"/>
          <w:lang w:val="sr-Cyrl-CS" w:eastAsia="ar-SA"/>
        </w:rPr>
        <w:t xml:space="preserve"> </w:t>
      </w:r>
      <w:r w:rsidRPr="001B0F7D">
        <w:rPr>
          <w:rFonts w:ascii="Times New Roman" w:eastAsia="Arial Unicode MS" w:hAnsi="Times New Roman" w:cs="Times New Roman"/>
          <w:iCs/>
          <w:color w:val="000000"/>
          <w:kern w:val="1"/>
          <w:sz w:val="24"/>
          <w:szCs w:val="24"/>
          <w:lang w:val="ru-RU" w:eastAsia="ar-SA"/>
        </w:rPr>
        <w:t>наведе да понуду подноси са по</w:t>
      </w:r>
      <w:r w:rsidRPr="001B0F7D">
        <w:rPr>
          <w:rFonts w:ascii="Times New Roman" w:eastAsia="Arial Unicode MS" w:hAnsi="Times New Roman" w:cs="Times New Roman"/>
          <w:iCs/>
          <w:color w:val="000000"/>
          <w:kern w:val="1"/>
          <w:sz w:val="24"/>
          <w:szCs w:val="24"/>
          <w:lang w:eastAsia="ar-SA"/>
        </w:rPr>
        <w:t>д</w:t>
      </w:r>
      <w:r w:rsidRPr="001B0F7D">
        <w:rPr>
          <w:rFonts w:ascii="Times New Roman" w:eastAsia="Arial Unicode MS" w:hAnsi="Times New Roman" w:cs="Times New Roman"/>
          <w:iCs/>
          <w:color w:val="000000"/>
          <w:kern w:val="1"/>
          <w:sz w:val="24"/>
          <w:szCs w:val="24"/>
          <w:lang w:val="ru-RU"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у Обрасцу понуде</w:t>
      </w:r>
      <w:r w:rsidRPr="001B0F7D">
        <w:rPr>
          <w:rFonts w:ascii="Times New Roman" w:eastAsia="Arial Unicode MS" w:hAnsi="Times New Roman" w:cs="Times New Roman"/>
          <w:i/>
          <w:iCs/>
          <w:color w:val="FF0000"/>
          <w:kern w:val="1"/>
          <w:sz w:val="24"/>
          <w:szCs w:val="24"/>
          <w:lang w:val="ru-RU" w:eastAsia="ar-SA"/>
        </w:rPr>
        <w:t xml:space="preserve"> </w:t>
      </w:r>
      <w:r w:rsidRPr="001B0F7D">
        <w:rPr>
          <w:rFonts w:ascii="Times New Roman" w:eastAsia="Arial Unicode MS" w:hAnsi="Times New Roman" w:cs="Times New Roman"/>
          <w:iCs/>
          <w:color w:val="000000"/>
          <w:kern w:val="1"/>
          <w:sz w:val="24"/>
          <w:szCs w:val="24"/>
          <w:lang w:val="ru-RU" w:eastAsia="ar-SA"/>
        </w:rPr>
        <w:t>нав</w:t>
      </w:r>
      <w:r w:rsidRPr="001B0F7D">
        <w:rPr>
          <w:rFonts w:ascii="Times New Roman" w:eastAsia="Arial Unicode MS" w:hAnsi="Times New Roman" w:cs="Times New Roman"/>
          <w:iCs/>
          <w:color w:val="000000"/>
          <w:kern w:val="1"/>
          <w:sz w:val="24"/>
          <w:szCs w:val="24"/>
          <w:lang w:eastAsia="ar-SA"/>
        </w:rPr>
        <w:t>о</w:t>
      </w:r>
      <w:r w:rsidRPr="001B0F7D">
        <w:rPr>
          <w:rFonts w:ascii="Times New Roman" w:eastAsia="Arial Unicode MS" w:hAnsi="Times New Roman" w:cs="Times New Roman"/>
          <w:iCs/>
          <w:color w:val="000000"/>
          <w:kern w:val="1"/>
          <w:sz w:val="24"/>
          <w:szCs w:val="24"/>
          <w:lang w:val="ru-RU" w:eastAsia="ar-SA"/>
        </w:rPr>
        <w:t>д</w:t>
      </w:r>
      <w:r w:rsidRPr="001B0F7D">
        <w:rPr>
          <w:rFonts w:ascii="Times New Roman" w:eastAsia="Arial Unicode MS" w:hAnsi="Times New Roman" w:cs="Times New Roman"/>
          <w:iCs/>
          <w:color w:val="000000"/>
          <w:kern w:val="1"/>
          <w:sz w:val="24"/>
          <w:szCs w:val="24"/>
          <w:lang w:eastAsia="ar-SA"/>
        </w:rPr>
        <w:t>и</w:t>
      </w:r>
      <w:r w:rsidRPr="001B0F7D">
        <w:rPr>
          <w:rFonts w:ascii="Times New Roman" w:eastAsia="Arial Unicode MS" w:hAnsi="Times New Roman" w:cs="Times New Roman"/>
          <w:iCs/>
          <w:color w:val="000000"/>
          <w:kern w:val="1"/>
          <w:sz w:val="24"/>
          <w:szCs w:val="24"/>
          <w:lang w:val="ru-RU" w:eastAsia="ar-SA"/>
        </w:rPr>
        <w:t xml:space="preserve"> назив и седиште подизвођача, уколико ће делимично извршење набавке поверити подизвођачу.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B0F7D">
        <w:rPr>
          <w:rFonts w:ascii="Times New Roman" w:eastAsia="TimesNewRomanPSMT" w:hAnsi="Times New Roman" w:cs="Times New Roman"/>
          <w:b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TimesNewRomanPSMT" w:hAnsi="Times New Roman" w:cs="Times New Roman"/>
          <w:bCs/>
          <w:color w:val="000000"/>
          <w:kern w:val="1"/>
          <w:sz w:val="24"/>
          <w:szCs w:val="24"/>
          <w:lang w:val="ru-RU" w:eastAsia="ar-SA"/>
        </w:rPr>
        <w:t>Понуђач је дужан да за подизвођаче достави доказе о испуњености обавезних  услова из члана 75. Став 1. Тачка 1) до 4) Закона о јавним набавкама,  а доказ о испуњености услова из члана 75. Став 1. Тачка 5) Закона о јавним набавкама за део набавке који ће извршити преко подизвођача.</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b/>
          <w:i/>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је дужан да наручиоцу, на његов захтев, омогући приступ код подизвођача, ради утврђивања испуњености тражених услова.</w:t>
      </w:r>
    </w:p>
    <w:p w:rsidR="001B0F7D" w:rsidRPr="001B0F7D" w:rsidRDefault="001B0F7D" w:rsidP="001B0F7D">
      <w:pPr>
        <w:suppressAutoHyphens/>
        <w:spacing w:after="0" w:line="100" w:lineRule="atLeast"/>
        <w:jc w:val="both"/>
        <w:rPr>
          <w:rFonts w:ascii="Times New Roman" w:eastAsia="Arial Unicode MS" w:hAnsi="Times New Roman" w:cs="Times New Roman"/>
          <w:b/>
          <w:i/>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t>8. ЗАЈЕДНИЧКА ПОНУДА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Понуду може поднети група понуђача.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1B0F7D" w:rsidRPr="001B0F7D" w:rsidRDefault="001B0F7D" w:rsidP="00451C79">
      <w:pPr>
        <w:numPr>
          <w:ilvl w:val="0"/>
          <w:numId w:val="3"/>
        </w:num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1B0F7D" w:rsidRPr="001B0F7D" w:rsidRDefault="001B0F7D" w:rsidP="00451C79">
      <w:pPr>
        <w:numPr>
          <w:ilvl w:val="0"/>
          <w:numId w:val="3"/>
        </w:num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TimesNewRomanPSMT" w:hAnsi="Times New Roman" w:cs="Times New Roman"/>
          <w:bCs/>
          <w:color w:val="000000"/>
          <w:kern w:val="1"/>
          <w:sz w:val="24"/>
          <w:szCs w:val="24"/>
          <w:lang w:val="ru-RU" w:eastAsia="ar-SA"/>
        </w:rPr>
        <w:t xml:space="preserve">Опис послова сваког понуђача из групе понуђача у извршењу уговора,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Понуђачи који поднесу заједничку понуду одговарају неограничено солидарно према наручиоцу.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P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lastRenderedPageBreak/>
        <w:t>9. НАЧИН И УСЛОВ</w:t>
      </w:r>
      <w:r w:rsidRPr="001B0F7D">
        <w:rPr>
          <w:rFonts w:ascii="Times New Roman" w:eastAsia="Arial Unicode MS" w:hAnsi="Times New Roman" w:cs="Times New Roman"/>
          <w:b/>
          <w:bCs/>
          <w:i/>
          <w:iCs/>
          <w:color w:val="000000"/>
          <w:kern w:val="1"/>
          <w:sz w:val="24"/>
          <w:szCs w:val="24"/>
          <w:lang w:val="sr-Cyrl-CS" w:eastAsia="ar-SA"/>
        </w:rPr>
        <w:t>И</w:t>
      </w:r>
      <w:r w:rsidRPr="001B0F7D">
        <w:rPr>
          <w:rFonts w:ascii="Times New Roman" w:eastAsia="Arial Unicode MS" w:hAnsi="Times New Roman" w:cs="Times New Roman"/>
          <w:b/>
          <w:bCs/>
          <w:i/>
          <w:iCs/>
          <w:color w:val="000000"/>
          <w:kern w:val="1"/>
          <w:sz w:val="24"/>
          <w:szCs w:val="24"/>
          <w:lang w:eastAsia="ar-SA"/>
        </w:rPr>
        <w:t xml:space="preserve"> ПЛАЋАЊА, КАО И ДРУГЕ ОКОЛНОСТИ ОД КОЈИХ ЗАВИСИ </w:t>
      </w:r>
      <w:proofErr w:type="gramStart"/>
      <w:r w:rsidRPr="001B0F7D">
        <w:rPr>
          <w:rFonts w:ascii="Times New Roman" w:eastAsia="Arial Unicode MS" w:hAnsi="Times New Roman" w:cs="Times New Roman"/>
          <w:b/>
          <w:bCs/>
          <w:i/>
          <w:iCs/>
          <w:color w:val="000000"/>
          <w:kern w:val="1"/>
          <w:sz w:val="24"/>
          <w:szCs w:val="24"/>
          <w:lang w:eastAsia="ar-SA"/>
        </w:rPr>
        <w:t>ПРИХВАТЉИВОСТ  ПОНУДЕ</w:t>
      </w:r>
      <w:proofErr w:type="gramEnd"/>
    </w:p>
    <w:p w:rsid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Cs/>
          <w:color w:val="000000"/>
          <w:kern w:val="1"/>
          <w:sz w:val="24"/>
          <w:szCs w:val="24"/>
          <w:u w:val="single"/>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 xml:space="preserve">9.1. </w:t>
      </w:r>
      <w:r w:rsidRPr="001B0F7D">
        <w:rPr>
          <w:rFonts w:ascii="Times New Roman" w:eastAsia="Arial Unicode MS" w:hAnsi="Times New Roman" w:cs="Times New Roman"/>
          <w:b/>
          <w:iCs/>
          <w:color w:val="000000"/>
          <w:kern w:val="1"/>
          <w:sz w:val="24"/>
          <w:szCs w:val="24"/>
          <w:u w:val="single"/>
          <w:lang w:val="ru-RU" w:eastAsia="ar-SA"/>
        </w:rPr>
        <w:t>Захтеви у погледу начина, рока и услова плаћања</w:t>
      </w:r>
      <w:r w:rsidRPr="001B0F7D">
        <w:rPr>
          <w:rFonts w:ascii="Times New Roman" w:eastAsia="Arial Unicode MS" w:hAnsi="Times New Roman" w:cs="Times New Roman"/>
          <w:b/>
          <w:i/>
          <w:iCs/>
          <w:color w:val="000000"/>
          <w:kern w:val="1"/>
          <w:sz w:val="24"/>
          <w:szCs w:val="24"/>
          <w:u w:val="single"/>
          <w:lang w:val="ru-RU"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 xml:space="preserve">Рок плаћања: у року од </w:t>
      </w:r>
      <w:r w:rsidRPr="001B0F7D">
        <w:rPr>
          <w:rFonts w:ascii="Times New Roman" w:eastAsia="Arial Unicode MS" w:hAnsi="Times New Roman" w:cs="Times New Roman"/>
          <w:iCs/>
          <w:color w:val="000000"/>
          <w:kern w:val="1"/>
          <w:sz w:val="24"/>
          <w:szCs w:val="24"/>
          <w:lang w:val="sr-Cyrl-CS" w:eastAsia="ar-SA"/>
        </w:rPr>
        <w:t>45 дана од дана пријема исправног рачуна, а</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Cs/>
          <w:color w:val="000000"/>
          <w:kern w:val="1"/>
          <w:sz w:val="24"/>
          <w:szCs w:val="24"/>
          <w:lang w:eastAsia="ar-SA"/>
        </w:rPr>
        <w:t>на основу документа који испоставља понуђач</w:t>
      </w:r>
      <w:r w:rsidRPr="001B0F7D">
        <w:rPr>
          <w:rFonts w:ascii="Times New Roman" w:eastAsia="Arial Unicode MS" w:hAnsi="Times New Roman" w:cs="Times New Roman"/>
          <w:iCs/>
          <w:color w:val="000000"/>
          <w:kern w:val="1"/>
          <w:sz w:val="24"/>
          <w:szCs w:val="24"/>
          <w:lang w:val="sr-Cyrl-CS" w:eastAsia="ar-SA"/>
        </w:rPr>
        <w:t xml:space="preserve">, </w:t>
      </w:r>
      <w:r w:rsidR="00E33CFE">
        <w:rPr>
          <w:rFonts w:ascii="Times New Roman" w:eastAsia="Arial Unicode MS" w:hAnsi="Times New Roman" w:cs="Times New Roman"/>
          <w:iCs/>
          <w:color w:val="000000"/>
          <w:kern w:val="1"/>
          <w:sz w:val="24"/>
          <w:szCs w:val="24"/>
          <w:lang w:eastAsia="ar-SA"/>
        </w:rPr>
        <w:t>којим је потврђено извршењ</w:t>
      </w:r>
      <w:r w:rsidRPr="001B0F7D">
        <w:rPr>
          <w:rFonts w:ascii="Times New Roman" w:eastAsia="Arial Unicode MS" w:hAnsi="Times New Roman" w:cs="Times New Roman"/>
          <w:iCs/>
          <w:color w:val="000000"/>
          <w:kern w:val="1"/>
          <w:sz w:val="24"/>
          <w:szCs w:val="24"/>
          <w:lang w:eastAsia="ar-SA"/>
        </w:rPr>
        <w:t>е услуге и у ком пише утрошен број радних сати на отклањању квара односно обављању сервиса.</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Плаћање се врши уплатом на рачун понуђача.</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Понуђачу није дозвољено да захтева аванс</w:t>
      </w:r>
      <w:r w:rsidRPr="001B0F7D">
        <w:rPr>
          <w:rFonts w:ascii="Times New Roman" w:eastAsia="Arial Unicode MS" w:hAnsi="Times New Roman" w:cs="Times New Roman"/>
          <w:color w:val="000000"/>
          <w:kern w:val="1"/>
          <w:sz w:val="24"/>
          <w:szCs w:val="24"/>
          <w:lang w:val="ru-RU"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16"/>
          <w:szCs w:val="16"/>
          <w:lang w:val="ru-RU"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Cs/>
          <w:color w:val="000000"/>
          <w:kern w:val="1"/>
          <w:sz w:val="24"/>
          <w:szCs w:val="24"/>
          <w:u w:val="single"/>
          <w:lang w:val="ru-RU" w:eastAsia="ar-SA"/>
        </w:rPr>
      </w:pPr>
      <w:r w:rsidRPr="001B0F7D">
        <w:rPr>
          <w:rFonts w:ascii="Times New Roman" w:eastAsia="Arial Unicode MS" w:hAnsi="Times New Roman" w:cs="Times New Roman"/>
          <w:b/>
          <w:bCs/>
          <w:iCs/>
          <w:color w:val="000000"/>
          <w:kern w:val="1"/>
          <w:sz w:val="24"/>
          <w:szCs w:val="24"/>
          <w:u w:val="single"/>
          <w:lang w:val="ru-RU" w:eastAsia="ar-SA"/>
        </w:rPr>
        <w:t xml:space="preserve">9.2. </w:t>
      </w:r>
      <w:r w:rsidRPr="001B0F7D">
        <w:rPr>
          <w:rFonts w:ascii="Times New Roman" w:eastAsia="Arial Unicode MS" w:hAnsi="Times New Roman" w:cs="Times New Roman"/>
          <w:b/>
          <w:iCs/>
          <w:color w:val="000000"/>
          <w:kern w:val="1"/>
          <w:sz w:val="24"/>
          <w:szCs w:val="24"/>
          <w:u w:val="single"/>
          <w:lang w:val="ru-RU" w:eastAsia="ar-SA"/>
        </w:rPr>
        <w:t>Захтеви у погледу гарантног рока</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1B0F7D">
        <w:rPr>
          <w:rFonts w:ascii="Times New Roman" w:eastAsia="Arial Unicode MS" w:hAnsi="Times New Roman" w:cs="Times New Roman"/>
          <w:iCs/>
          <w:color w:val="000000"/>
          <w:kern w:val="1"/>
          <w:sz w:val="24"/>
          <w:szCs w:val="24"/>
          <w:lang w:eastAsia="ar-SA"/>
        </w:rPr>
        <w:t xml:space="preserve">Гаранција </w:t>
      </w:r>
      <w:r w:rsidRPr="001B0F7D">
        <w:rPr>
          <w:rFonts w:ascii="Times New Roman" w:eastAsia="Arial Unicode MS" w:hAnsi="Times New Roman" w:cs="Times New Roman"/>
          <w:iCs/>
          <w:color w:val="000000"/>
          <w:kern w:val="1"/>
          <w:sz w:val="24"/>
          <w:szCs w:val="24"/>
          <w:lang w:val="sr-Cyrl-CS" w:eastAsia="ar-SA"/>
        </w:rPr>
        <w:t xml:space="preserve">за јавне набавке </w:t>
      </w:r>
      <w:r w:rsidRPr="001B0F7D">
        <w:rPr>
          <w:rFonts w:ascii="Times New Roman" w:eastAsia="Arial Unicode MS" w:hAnsi="Times New Roman" w:cs="Times New Roman"/>
          <w:color w:val="000000"/>
          <w:kern w:val="1"/>
          <w:sz w:val="24"/>
          <w:szCs w:val="24"/>
          <w:lang w:val="sr-Cyrl-CS" w:eastAsia="ar-SA"/>
        </w:rPr>
        <w:t xml:space="preserve">услуга </w:t>
      </w:r>
      <w:r w:rsidRPr="001B0F7D">
        <w:rPr>
          <w:rFonts w:ascii="Times New Roman" w:eastAsia="Arial Unicode MS" w:hAnsi="Times New Roman" w:cs="Times New Roman"/>
          <w:b/>
          <w:color w:val="000000"/>
          <w:kern w:val="1"/>
          <w:sz w:val="24"/>
          <w:szCs w:val="24"/>
          <w:lang w:eastAsia="ar-SA"/>
        </w:rPr>
        <w:t>„</w:t>
      </w:r>
      <w:r w:rsidRPr="001B0F7D">
        <w:rPr>
          <w:rFonts w:ascii="Times New Roman" w:eastAsia="Arial Unicode MS" w:hAnsi="Times New Roman" w:cs="Times New Roman"/>
          <w:b/>
          <w:color w:val="000000"/>
          <w:kern w:val="1"/>
          <w:sz w:val="24"/>
          <w:szCs w:val="24"/>
          <w:lang w:val="ru-RU" w:eastAsia="ar-SA"/>
        </w:rPr>
        <w:t>Услуге поправке и одржавања возила</w:t>
      </w:r>
      <w:r w:rsidRPr="001B0F7D">
        <w:rPr>
          <w:rFonts w:ascii="Times New Roman" w:eastAsia="Arial Unicode MS" w:hAnsi="Times New Roman" w:cs="Times New Roman"/>
          <w:b/>
          <w:color w:val="000000"/>
          <w:kern w:val="1"/>
          <w:sz w:val="24"/>
          <w:szCs w:val="24"/>
          <w:lang w:eastAsia="ar-SA"/>
        </w:rPr>
        <w:t xml:space="preserve">“ број </w:t>
      </w:r>
      <w:r w:rsidR="0031167F">
        <w:rPr>
          <w:rFonts w:ascii="Times New Roman" w:eastAsia="Arial Unicode MS" w:hAnsi="Times New Roman" w:cs="Times New Roman"/>
          <w:b/>
          <w:color w:val="000000"/>
          <w:kern w:val="1"/>
          <w:sz w:val="24"/>
          <w:szCs w:val="24"/>
          <w:lang w:eastAsia="ar-SA"/>
        </w:rPr>
        <w:t>21</w:t>
      </w:r>
      <w:r w:rsidRPr="00860DE7">
        <w:rPr>
          <w:rFonts w:ascii="Times New Roman" w:eastAsia="Arial Unicode MS" w:hAnsi="Times New Roman" w:cs="Times New Roman"/>
          <w:b/>
          <w:kern w:val="1"/>
          <w:sz w:val="24"/>
          <w:szCs w:val="24"/>
          <w:lang w:eastAsia="ar-SA"/>
        </w:rPr>
        <w:t>/</w:t>
      </w:r>
      <w:r w:rsidR="0021719C">
        <w:rPr>
          <w:rFonts w:ascii="Times New Roman" w:eastAsia="Arial Unicode MS" w:hAnsi="Times New Roman" w:cs="Times New Roman"/>
          <w:b/>
          <w:kern w:val="1"/>
          <w:sz w:val="24"/>
          <w:szCs w:val="24"/>
          <w:lang w:eastAsia="ar-SA"/>
        </w:rPr>
        <w:t>20</w:t>
      </w:r>
      <w:r w:rsidRPr="001B0F7D">
        <w:rPr>
          <w:rFonts w:ascii="Times New Roman" w:eastAsia="Arial Unicode MS" w:hAnsi="Times New Roman" w:cs="Times New Roman"/>
          <w:iCs/>
          <w:color w:val="000000"/>
          <w:kern w:val="1"/>
          <w:sz w:val="24"/>
          <w:szCs w:val="24"/>
          <w:lang w:eastAsia="ar-SA"/>
        </w:rPr>
        <w:t xml:space="preserve"> не може бити краћа од </w:t>
      </w:r>
      <w:r w:rsidRPr="001B0F7D">
        <w:rPr>
          <w:rFonts w:ascii="Times New Roman" w:eastAsia="Arial Unicode MS" w:hAnsi="Times New Roman" w:cs="Times New Roman"/>
          <w:iCs/>
          <w:color w:val="000000"/>
          <w:kern w:val="1"/>
          <w:sz w:val="24"/>
          <w:szCs w:val="24"/>
          <w:lang w:val="sr-Cyrl-CS" w:eastAsia="ar-SA"/>
        </w:rPr>
        <w:t xml:space="preserve">6 </w:t>
      </w:r>
      <w:r w:rsidRPr="001B0F7D">
        <w:rPr>
          <w:rFonts w:ascii="Times New Roman" w:eastAsia="Arial Unicode MS" w:hAnsi="Times New Roman" w:cs="Times New Roman"/>
          <w:iCs/>
          <w:color w:val="000000"/>
          <w:kern w:val="1"/>
          <w:sz w:val="24"/>
          <w:szCs w:val="24"/>
          <w:lang w:eastAsia="ar-SA"/>
        </w:rPr>
        <w:t>месеци</w:t>
      </w:r>
      <w:r w:rsidRPr="001B0F7D">
        <w:rPr>
          <w:rFonts w:ascii="Times New Roman" w:eastAsia="Arial Unicode MS" w:hAnsi="Times New Roman" w:cs="Times New Roman"/>
          <w:iCs/>
          <w:color w:val="800000"/>
          <w:kern w:val="1"/>
          <w:sz w:val="24"/>
          <w:szCs w:val="24"/>
          <w:lang w:eastAsia="ar-SA"/>
        </w:rPr>
        <w:t xml:space="preserve"> </w:t>
      </w:r>
      <w:r w:rsidRPr="001B0F7D">
        <w:rPr>
          <w:rFonts w:ascii="Times New Roman" w:eastAsia="Arial Unicode MS" w:hAnsi="Times New Roman" w:cs="Times New Roman"/>
          <w:iCs/>
          <w:color w:val="000000"/>
          <w:kern w:val="1"/>
          <w:sz w:val="24"/>
          <w:szCs w:val="24"/>
          <w:lang w:eastAsia="ar-SA"/>
        </w:rPr>
        <w:t>од дана  извршења сваке појединачне  услуге.</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1B0F7D" w:rsidRDefault="001B0F7D" w:rsidP="001B0F7D">
      <w:pPr>
        <w:suppressAutoHyphens/>
        <w:spacing w:after="0" w:line="100" w:lineRule="atLeast"/>
        <w:jc w:val="both"/>
        <w:rPr>
          <w:rFonts w:ascii="Times New Roman" w:eastAsia="Arial Unicode MS" w:hAnsi="Times New Roman" w:cs="Times New Roman"/>
          <w:b/>
          <w:iCs/>
          <w:color w:val="000000"/>
          <w:kern w:val="1"/>
          <w:sz w:val="24"/>
          <w:szCs w:val="24"/>
          <w:u w:val="single"/>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 xml:space="preserve">9.3. </w:t>
      </w:r>
      <w:r w:rsidRPr="001B0F7D">
        <w:rPr>
          <w:rFonts w:ascii="Times New Roman" w:eastAsia="Arial Unicode MS" w:hAnsi="Times New Roman" w:cs="Times New Roman"/>
          <w:b/>
          <w:iCs/>
          <w:color w:val="000000"/>
          <w:kern w:val="1"/>
          <w:sz w:val="24"/>
          <w:szCs w:val="24"/>
          <w:u w:val="single"/>
          <w:lang w:val="ru-RU" w:eastAsia="ar-SA"/>
        </w:rPr>
        <w:t>Захтев у погледу рока (испоруке добара, извршења услуге, извођења радова)</w:t>
      </w:r>
    </w:p>
    <w:p w:rsidR="001D6A17" w:rsidRPr="001B0F7D" w:rsidRDefault="001D6A17" w:rsidP="009E4F7E">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 xml:space="preserve">Извршење услуга ће се вршити сукцесивно за период трајања уговора, искључиво по захтеву Наручиоца. </w:t>
      </w:r>
    </w:p>
    <w:p w:rsidR="001D6A17" w:rsidRPr="0031167F" w:rsidRDefault="001D6A17" w:rsidP="009E4F7E">
      <w:pPr>
        <w:suppressAutoHyphens/>
        <w:spacing w:after="0" w:line="100" w:lineRule="atLeast"/>
        <w:jc w:val="both"/>
        <w:rPr>
          <w:rFonts w:ascii="Times New Roman" w:eastAsia="Arial Unicode MS" w:hAnsi="Times New Roman" w:cs="Times New Roman"/>
          <w:color w:val="000000"/>
          <w:kern w:val="1"/>
          <w:sz w:val="24"/>
          <w:szCs w:val="24"/>
          <w:u w:val="single"/>
          <w:lang w:eastAsia="ar-SA"/>
        </w:rPr>
      </w:pPr>
      <w:r w:rsidRPr="001D6A17">
        <w:rPr>
          <w:rFonts w:ascii="Times New Roman" w:eastAsia="Arial Unicode MS" w:hAnsi="Times New Roman" w:cs="Times New Roman"/>
          <w:color w:val="000000"/>
          <w:kern w:val="1"/>
          <w:sz w:val="24"/>
          <w:szCs w:val="24"/>
          <w:u w:val="single"/>
          <w:lang w:eastAsia="ar-SA"/>
        </w:rPr>
        <w:t xml:space="preserve">За партију </w:t>
      </w:r>
      <w:r w:rsidR="0031167F">
        <w:rPr>
          <w:rFonts w:ascii="Times New Roman" w:eastAsia="Arial Unicode MS" w:hAnsi="Times New Roman" w:cs="Times New Roman"/>
          <w:color w:val="000000"/>
          <w:kern w:val="1"/>
          <w:sz w:val="24"/>
          <w:szCs w:val="24"/>
          <w:u w:val="single"/>
          <w:lang w:eastAsia="ar-SA"/>
        </w:rPr>
        <w:t>1</w:t>
      </w:r>
    </w:p>
    <w:p w:rsidR="001D6A17" w:rsidRDefault="001D6A17" w:rsidP="009E4F7E">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roofErr w:type="gramStart"/>
      <w:r w:rsidRPr="00F97A10">
        <w:rPr>
          <w:rFonts w:ascii="Times New Roman" w:eastAsia="Arial Unicode MS" w:hAnsi="Times New Roman" w:cs="Times New Roman"/>
          <w:bCs/>
          <w:iCs/>
          <w:color w:val="000000"/>
          <w:kern w:val="1"/>
          <w:sz w:val="24"/>
          <w:szCs w:val="24"/>
          <w:lang w:eastAsia="ar-SA"/>
        </w:rPr>
        <w:t xml:space="preserve">Понуђач је у обавези да предметну услугу изврши најкасније у року од </w:t>
      </w:r>
      <w:r w:rsidR="00E61FC5">
        <w:rPr>
          <w:rFonts w:ascii="Times New Roman" w:eastAsia="Arial Unicode MS" w:hAnsi="Times New Roman" w:cs="Times New Roman"/>
          <w:bCs/>
          <w:iCs/>
          <w:color w:val="000000"/>
          <w:kern w:val="1"/>
          <w:sz w:val="24"/>
          <w:szCs w:val="24"/>
          <w:lang w:eastAsia="ar-SA"/>
        </w:rPr>
        <w:t>2</w:t>
      </w:r>
      <w:r w:rsidRPr="00F97A10">
        <w:rPr>
          <w:rFonts w:ascii="Times New Roman" w:eastAsia="Arial Unicode MS" w:hAnsi="Times New Roman" w:cs="Times New Roman"/>
          <w:bCs/>
          <w:iCs/>
          <w:color w:val="000000"/>
          <w:kern w:val="1"/>
          <w:sz w:val="24"/>
          <w:szCs w:val="24"/>
          <w:lang w:eastAsia="ar-SA"/>
        </w:rPr>
        <w:t xml:space="preserve"> часа од момента пријема</w:t>
      </w:r>
      <w:r>
        <w:rPr>
          <w:rFonts w:ascii="Times New Roman" w:eastAsia="Arial Unicode MS" w:hAnsi="Times New Roman" w:cs="Times New Roman"/>
          <w:bCs/>
          <w:iCs/>
          <w:color w:val="000000"/>
          <w:kern w:val="1"/>
          <w:sz w:val="24"/>
          <w:szCs w:val="24"/>
          <w:lang w:eastAsia="ar-SA"/>
        </w:rPr>
        <w:t xml:space="preserve"> точка.</w:t>
      </w:r>
      <w:proofErr w:type="gramEnd"/>
      <w:r>
        <w:rPr>
          <w:rFonts w:ascii="Times New Roman" w:eastAsia="Arial Unicode MS" w:hAnsi="Times New Roman" w:cs="Times New Roman"/>
          <w:bCs/>
          <w:iCs/>
          <w:color w:val="000000"/>
          <w:kern w:val="1"/>
          <w:sz w:val="24"/>
          <w:szCs w:val="24"/>
          <w:lang w:eastAsia="ar-SA"/>
        </w:rPr>
        <w:t xml:space="preserve"> У случају да Наручилац није у могућности самостално да </w:t>
      </w:r>
      <w:proofErr w:type="gramStart"/>
      <w:r>
        <w:rPr>
          <w:rFonts w:ascii="Times New Roman" w:eastAsia="Arial Unicode MS" w:hAnsi="Times New Roman" w:cs="Times New Roman"/>
          <w:bCs/>
          <w:iCs/>
          <w:color w:val="000000"/>
          <w:kern w:val="1"/>
          <w:sz w:val="24"/>
          <w:szCs w:val="24"/>
          <w:lang w:eastAsia="ar-SA"/>
        </w:rPr>
        <w:t xml:space="preserve">демонтира </w:t>
      </w:r>
      <w:r w:rsidRPr="00F97A10">
        <w:rPr>
          <w:rFonts w:ascii="Times New Roman" w:eastAsia="Arial Unicode MS" w:hAnsi="Times New Roman" w:cs="Times New Roman"/>
          <w:bCs/>
          <w:iCs/>
          <w:color w:val="000000"/>
          <w:kern w:val="1"/>
          <w:sz w:val="24"/>
          <w:szCs w:val="24"/>
          <w:lang w:val="sr-Cyrl-CS" w:eastAsia="ar-SA"/>
        </w:rPr>
        <w:t xml:space="preserve"> </w:t>
      </w:r>
      <w:r w:rsidR="00E61FC5">
        <w:rPr>
          <w:rFonts w:ascii="Times New Roman" w:eastAsia="Arial Unicode MS" w:hAnsi="Times New Roman" w:cs="Times New Roman"/>
          <w:bCs/>
          <w:iCs/>
          <w:color w:val="000000"/>
          <w:kern w:val="1"/>
          <w:sz w:val="24"/>
          <w:szCs w:val="24"/>
          <w:lang w:eastAsia="ar-SA"/>
        </w:rPr>
        <w:t>точак</w:t>
      </w:r>
      <w:proofErr w:type="gramEnd"/>
      <w:r w:rsidR="00E61FC5">
        <w:rPr>
          <w:rFonts w:ascii="Times New Roman" w:eastAsia="Arial Unicode MS" w:hAnsi="Times New Roman" w:cs="Times New Roman"/>
          <w:bCs/>
          <w:iCs/>
          <w:color w:val="000000"/>
          <w:kern w:val="1"/>
          <w:sz w:val="24"/>
          <w:szCs w:val="24"/>
          <w:lang w:eastAsia="ar-SA"/>
        </w:rPr>
        <w:t>, Понуђач ће</w:t>
      </w:r>
      <w:r>
        <w:rPr>
          <w:rFonts w:ascii="Times New Roman" w:eastAsia="Arial Unicode MS" w:hAnsi="Times New Roman" w:cs="Times New Roman"/>
          <w:bCs/>
          <w:iCs/>
          <w:color w:val="000000"/>
          <w:kern w:val="1"/>
          <w:sz w:val="24"/>
          <w:szCs w:val="24"/>
          <w:lang w:eastAsia="ar-SA"/>
        </w:rPr>
        <w:t xml:space="preserve"> бити позван да изађе на терен (излазак на терен не може бити дужи од 1 часа од момента пријема телефонског позива ) </w:t>
      </w:r>
      <w:r w:rsidR="00BC7364">
        <w:rPr>
          <w:rFonts w:ascii="Times New Roman" w:eastAsia="Arial Unicode MS" w:hAnsi="Times New Roman" w:cs="Times New Roman"/>
          <w:bCs/>
          <w:iCs/>
          <w:color w:val="000000"/>
          <w:kern w:val="1"/>
          <w:sz w:val="24"/>
          <w:szCs w:val="24"/>
          <w:lang w:eastAsia="ar-SA"/>
        </w:rPr>
        <w:t xml:space="preserve">и да изврши демонтажу точка и изврши поправку и то у </w:t>
      </w:r>
      <w:r w:rsidR="00E61FC5">
        <w:rPr>
          <w:rFonts w:ascii="Times New Roman" w:eastAsia="Arial Unicode MS" w:hAnsi="Times New Roman" w:cs="Times New Roman"/>
          <w:bCs/>
          <w:iCs/>
          <w:color w:val="000000"/>
          <w:kern w:val="1"/>
          <w:sz w:val="24"/>
          <w:szCs w:val="24"/>
          <w:lang w:eastAsia="ar-SA"/>
        </w:rPr>
        <w:t>року који не може бити дужи од 2</w:t>
      </w:r>
      <w:r w:rsidR="00BC7364">
        <w:rPr>
          <w:rFonts w:ascii="Times New Roman" w:eastAsia="Arial Unicode MS" w:hAnsi="Times New Roman" w:cs="Times New Roman"/>
          <w:bCs/>
          <w:iCs/>
          <w:color w:val="000000"/>
          <w:kern w:val="1"/>
          <w:sz w:val="24"/>
          <w:szCs w:val="24"/>
          <w:lang w:eastAsia="ar-SA"/>
        </w:rPr>
        <w:t xml:space="preserve"> часа и да точак монтира на месту квара.</w:t>
      </w:r>
    </w:p>
    <w:p w:rsidR="001D6A17" w:rsidRPr="0031167F" w:rsidRDefault="001D6A17" w:rsidP="009E4F7E">
      <w:pPr>
        <w:suppressAutoHyphens/>
        <w:spacing w:after="0" w:line="100" w:lineRule="atLeast"/>
        <w:jc w:val="both"/>
        <w:rPr>
          <w:rFonts w:ascii="Times New Roman" w:eastAsia="Arial Unicode MS" w:hAnsi="Times New Roman" w:cs="Times New Roman"/>
          <w:bCs/>
          <w:iCs/>
          <w:color w:val="000000"/>
          <w:kern w:val="1"/>
          <w:sz w:val="24"/>
          <w:szCs w:val="24"/>
          <w:u w:val="single"/>
          <w:lang w:eastAsia="ar-SA"/>
        </w:rPr>
      </w:pPr>
      <w:r w:rsidRPr="001D6A17">
        <w:rPr>
          <w:rFonts w:ascii="Times New Roman" w:eastAsia="Arial Unicode MS" w:hAnsi="Times New Roman" w:cs="Times New Roman"/>
          <w:bCs/>
          <w:iCs/>
          <w:color w:val="000000"/>
          <w:kern w:val="1"/>
          <w:sz w:val="24"/>
          <w:szCs w:val="24"/>
          <w:u w:val="single"/>
          <w:lang w:eastAsia="ar-SA"/>
        </w:rPr>
        <w:t xml:space="preserve">За партију </w:t>
      </w:r>
      <w:r w:rsidR="0031167F">
        <w:rPr>
          <w:rFonts w:ascii="Times New Roman" w:eastAsia="Arial Unicode MS" w:hAnsi="Times New Roman" w:cs="Times New Roman"/>
          <w:bCs/>
          <w:iCs/>
          <w:color w:val="000000"/>
          <w:kern w:val="1"/>
          <w:sz w:val="24"/>
          <w:szCs w:val="24"/>
          <w:u w:val="single"/>
          <w:lang w:eastAsia="ar-SA"/>
        </w:rPr>
        <w:t>2</w:t>
      </w:r>
    </w:p>
    <w:p w:rsidR="001D6A17" w:rsidRDefault="001D6A17" w:rsidP="009E4F7E">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Предмет набавке су услуге везане за </w:t>
      </w:r>
      <w:r>
        <w:rPr>
          <w:rFonts w:ascii="Times New Roman" w:eastAsia="Arial Unicode MS" w:hAnsi="Times New Roman" w:cs="Times New Roman"/>
          <w:color w:val="000000"/>
          <w:kern w:val="1"/>
          <w:sz w:val="24"/>
          <w:szCs w:val="24"/>
          <w:lang w:val="sr-Cyrl-CS" w:eastAsia="ar-SA"/>
        </w:rPr>
        <w:t xml:space="preserve">аутоелектричарске услуге и то на путничким и </w:t>
      </w:r>
      <w:r>
        <w:rPr>
          <w:rFonts w:ascii="Times New Roman" w:eastAsia="Arial Unicode MS" w:hAnsi="Times New Roman" w:cs="Times New Roman"/>
          <w:color w:val="000000"/>
          <w:kern w:val="1"/>
          <w:sz w:val="24"/>
          <w:szCs w:val="24"/>
          <w:lang w:eastAsia="ar-SA"/>
        </w:rPr>
        <w:t>теретни</w:t>
      </w:r>
      <w:r>
        <w:rPr>
          <w:rFonts w:ascii="Times New Roman" w:eastAsia="Arial Unicode MS" w:hAnsi="Times New Roman" w:cs="Times New Roman"/>
          <w:color w:val="000000"/>
          <w:kern w:val="1"/>
          <w:sz w:val="24"/>
          <w:szCs w:val="24"/>
          <w:lang w:val="sr-Cyrl-CS" w:eastAsia="ar-SA"/>
        </w:rPr>
        <w:t>м</w:t>
      </w:r>
      <w:r w:rsidRPr="001B0F7D">
        <w:rPr>
          <w:rFonts w:ascii="Times New Roman" w:eastAsia="Arial Unicode MS" w:hAnsi="Times New Roman" w:cs="Times New Roman"/>
          <w:color w:val="000000"/>
          <w:kern w:val="1"/>
          <w:sz w:val="24"/>
          <w:szCs w:val="24"/>
          <w:lang w:eastAsia="ar-SA"/>
        </w:rPr>
        <w:t xml:space="preserve"> возил</w:t>
      </w:r>
      <w:r>
        <w:rPr>
          <w:rFonts w:ascii="Times New Roman" w:eastAsia="Arial Unicode MS" w:hAnsi="Times New Roman" w:cs="Times New Roman"/>
          <w:color w:val="000000"/>
          <w:kern w:val="1"/>
          <w:sz w:val="24"/>
          <w:szCs w:val="24"/>
          <w:lang w:val="sr-Cyrl-CS" w:eastAsia="ar-SA"/>
        </w:rPr>
        <w:t>има</w:t>
      </w:r>
      <w:r>
        <w:rPr>
          <w:rFonts w:ascii="Times New Roman" w:eastAsia="Arial Unicode MS" w:hAnsi="Times New Roman" w:cs="Times New Roman"/>
          <w:color w:val="000000"/>
          <w:kern w:val="1"/>
          <w:sz w:val="24"/>
          <w:szCs w:val="24"/>
          <w:lang w:eastAsia="ar-SA"/>
        </w:rPr>
        <w:t xml:space="preserve"> </w:t>
      </w:r>
      <w:r>
        <w:rPr>
          <w:rFonts w:ascii="Times New Roman" w:eastAsia="Arial Unicode MS" w:hAnsi="Times New Roman" w:cs="Times New Roman"/>
          <w:color w:val="000000"/>
          <w:kern w:val="1"/>
          <w:sz w:val="24"/>
          <w:szCs w:val="24"/>
          <w:lang w:val="sr-Cyrl-CS" w:eastAsia="ar-SA"/>
        </w:rPr>
        <w:t>које обухватају</w:t>
      </w:r>
      <w:r>
        <w:rPr>
          <w:rFonts w:ascii="Times New Roman" w:eastAsia="Arial Unicode MS" w:hAnsi="Times New Roman" w:cs="Times New Roman"/>
          <w:color w:val="000000"/>
          <w:kern w:val="1"/>
          <w:sz w:val="24"/>
          <w:szCs w:val="24"/>
          <w:lang w:eastAsia="ar-SA"/>
        </w:rPr>
        <w:t xml:space="preserve"> дефектажу квара, замену дотрајалих и неисправних електричних компоненти на возилима  и све остале услуге које су везане за аутоелектричарске услуге.</w:t>
      </w:r>
    </w:p>
    <w:p w:rsidR="001D6A17" w:rsidRDefault="001D6A17" w:rsidP="009E4F7E">
      <w:pPr>
        <w:suppressAutoHyphens/>
        <w:spacing w:after="0" w:line="100" w:lineRule="atLeast"/>
        <w:jc w:val="both"/>
        <w:rPr>
          <w:rFonts w:ascii="Times New Roman" w:eastAsia="Arial Unicode MS" w:hAnsi="Times New Roman" w:cs="Times New Roman"/>
          <w:bCs/>
          <w:iCs/>
          <w:color w:val="000000"/>
          <w:kern w:val="1"/>
          <w:sz w:val="28"/>
          <w:szCs w:val="28"/>
          <w:lang w:val="sr-Cyrl-CS" w:eastAsia="ar-SA"/>
        </w:rPr>
      </w:pPr>
      <w:proofErr w:type="gramStart"/>
      <w:r w:rsidRPr="00F97A10">
        <w:rPr>
          <w:rFonts w:ascii="Times New Roman" w:eastAsia="Arial Unicode MS" w:hAnsi="Times New Roman" w:cs="Times New Roman"/>
          <w:bCs/>
          <w:iCs/>
          <w:color w:val="000000"/>
          <w:kern w:val="1"/>
          <w:sz w:val="24"/>
          <w:szCs w:val="24"/>
          <w:lang w:eastAsia="ar-SA"/>
        </w:rPr>
        <w:t xml:space="preserve">Понуђач је у обавези да предметну услугу изврши најкасније у року од </w:t>
      </w:r>
      <w:r w:rsidR="009E4F7E">
        <w:rPr>
          <w:rFonts w:ascii="Times New Roman" w:eastAsia="Arial Unicode MS" w:hAnsi="Times New Roman" w:cs="Times New Roman"/>
          <w:bCs/>
          <w:iCs/>
          <w:color w:val="000000"/>
          <w:kern w:val="1"/>
          <w:sz w:val="24"/>
          <w:szCs w:val="24"/>
          <w:lang w:eastAsia="ar-SA"/>
        </w:rPr>
        <w:t xml:space="preserve">8 часова </w:t>
      </w:r>
      <w:r w:rsidRPr="00F97A10">
        <w:rPr>
          <w:rFonts w:ascii="Times New Roman" w:eastAsia="Arial Unicode MS" w:hAnsi="Times New Roman" w:cs="Times New Roman"/>
          <w:bCs/>
          <w:iCs/>
          <w:color w:val="000000"/>
          <w:kern w:val="1"/>
          <w:sz w:val="24"/>
          <w:szCs w:val="24"/>
          <w:lang w:eastAsia="ar-SA"/>
        </w:rPr>
        <w:t>од момента пријема</w:t>
      </w:r>
      <w:r>
        <w:rPr>
          <w:rFonts w:ascii="Times New Roman" w:eastAsia="Arial Unicode MS" w:hAnsi="Times New Roman" w:cs="Times New Roman"/>
          <w:bCs/>
          <w:iCs/>
          <w:color w:val="000000"/>
          <w:kern w:val="1"/>
          <w:sz w:val="24"/>
          <w:szCs w:val="24"/>
          <w:lang w:eastAsia="ar-SA"/>
        </w:rPr>
        <w:t xml:space="preserve"> возила.</w:t>
      </w:r>
      <w:proofErr w:type="gramEnd"/>
    </w:p>
    <w:p w:rsidR="001D6A17" w:rsidRPr="001D6A17" w:rsidRDefault="001D6A17" w:rsidP="001D6A17">
      <w:pPr>
        <w:suppressAutoHyphens/>
        <w:spacing w:after="0" w:line="100" w:lineRule="atLeast"/>
        <w:jc w:val="both"/>
        <w:rPr>
          <w:rFonts w:ascii="Times New Roman" w:eastAsia="Arial Unicode MS" w:hAnsi="Times New Roman" w:cs="Times New Roman"/>
          <w:color w:val="000000"/>
          <w:kern w:val="1"/>
          <w:sz w:val="24"/>
          <w:szCs w:val="24"/>
          <w:u w:val="single"/>
          <w:lang w:eastAsia="ar-SA"/>
        </w:rPr>
      </w:pPr>
    </w:p>
    <w:p w:rsidR="00945F5A" w:rsidRPr="001B0F7D" w:rsidRDefault="00945F5A" w:rsidP="00945F5A">
      <w:pPr>
        <w:suppressAutoHyphens/>
        <w:autoSpaceDE w:val="0"/>
        <w:autoSpaceDN w:val="0"/>
        <w:adjustRightInd w:val="0"/>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u w:val="single"/>
          <w:lang w:eastAsia="ar-SA"/>
        </w:rPr>
        <w:t>Место испоруке:</w:t>
      </w:r>
    </w:p>
    <w:p w:rsidR="00945F5A" w:rsidRPr="00E33CFE" w:rsidRDefault="00945F5A" w:rsidP="00945F5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 и/или у </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3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3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4"/>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ч </w:t>
      </w:r>
      <w:r w:rsidR="00E61FC5">
        <w:rPr>
          <w:rFonts w:ascii="Times New Roman" w:eastAsia="Arial Unicode MS" w:hAnsi="Times New Roman" w:cs="Times New Roman"/>
          <w:color w:val="000000"/>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2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2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0"/>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2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 xml:space="preserve">у </w:t>
      </w:r>
      <w:r w:rsidRPr="00E33CFE">
        <w:rPr>
          <w:rFonts w:ascii="Times New Roman" w:eastAsia="Arial Unicode MS" w:hAnsi="Times New Roman" w:cs="Times New Roman"/>
          <w:color w:val="000000"/>
          <w:spacing w:val="12"/>
          <w:kern w:val="1"/>
          <w:sz w:val="24"/>
          <w:szCs w:val="24"/>
          <w:lang w:eastAsia="ar-SA"/>
        </w:rPr>
        <w:t xml:space="preserve">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Понуђача</w:t>
      </w:r>
      <w:r w:rsidRPr="00E33CFE">
        <w:rPr>
          <w:rFonts w:ascii="Times New Roman" w:eastAsia="Arial Unicode MS" w:hAnsi="Times New Roman" w:cs="Times New Roman"/>
          <w:color w:val="000000"/>
          <w:w w:val="101"/>
          <w:kern w:val="1"/>
          <w:sz w:val="24"/>
          <w:szCs w:val="24"/>
          <w:lang w:eastAsia="ar-SA"/>
        </w:rPr>
        <w:t>.</w:t>
      </w:r>
    </w:p>
    <w:p w:rsidR="00945F5A" w:rsidRPr="00E33CFE" w:rsidRDefault="00945F5A" w:rsidP="00945F5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w w:val="101"/>
          <w:kern w:val="1"/>
          <w:sz w:val="24"/>
          <w:szCs w:val="24"/>
          <w:lang w:eastAsia="ar-SA"/>
        </w:rPr>
        <w:t>У случају да квар није могуће отклонити на терену Понуђач је у обавези да предметно возило преузме са места квара о свом трошку.</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16"/>
          <w:szCs w:val="16"/>
          <w:lang w:val="ru-RU"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Cs/>
          <w:color w:val="000000"/>
          <w:kern w:val="1"/>
          <w:sz w:val="24"/>
          <w:szCs w:val="24"/>
          <w:lang w:val="ru-RU" w:eastAsia="ar-SA"/>
        </w:rPr>
      </w:pPr>
      <w:r w:rsidRPr="001B0F7D">
        <w:rPr>
          <w:rFonts w:ascii="Times New Roman" w:eastAsia="Arial Unicode MS" w:hAnsi="Times New Roman" w:cs="Times New Roman"/>
          <w:b/>
          <w:bCs/>
          <w:iCs/>
          <w:color w:val="000000"/>
          <w:kern w:val="1"/>
          <w:sz w:val="24"/>
          <w:szCs w:val="24"/>
          <w:u w:val="single"/>
          <w:lang w:val="ru-RU" w:eastAsia="ar-SA"/>
        </w:rPr>
        <w:t xml:space="preserve">9.4. </w:t>
      </w:r>
      <w:r w:rsidRPr="001B0F7D">
        <w:rPr>
          <w:rFonts w:ascii="Times New Roman" w:eastAsia="Arial Unicode MS" w:hAnsi="Times New Roman" w:cs="Times New Roman"/>
          <w:b/>
          <w:iCs/>
          <w:color w:val="000000"/>
          <w:kern w:val="1"/>
          <w:sz w:val="24"/>
          <w:szCs w:val="24"/>
          <w:u w:val="single"/>
          <w:lang w:val="ru-RU" w:eastAsia="ar-SA"/>
        </w:rPr>
        <w:t>Захтев у погледу рока важења понуде</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Рок важења понуде не може бити краћи од 30 дана од дана отварања понуда.</w:t>
      </w:r>
    </w:p>
    <w:p w:rsidR="001B0F7D" w:rsidRPr="001B0F7D" w:rsidRDefault="001B0F7D" w:rsidP="001B0F7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У случају истека рока важења понуде, наручилац је дужан да у писаном облику затражи од понуђача продужење рока важења понуде.</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Понуђач који прихвати захтев за продужење рока важења понуде на може мењати понуду.</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p>
    <w:p w:rsidR="001B0F7D" w:rsidRPr="001B0F7D" w:rsidRDefault="001B0F7D" w:rsidP="001B0F7D">
      <w:pPr>
        <w:suppressAutoHyphens/>
        <w:spacing w:after="0" w:line="239" w:lineRule="auto"/>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Наручилац ће, сходно чл. 106. Закона, одбити понуду ако:</w:t>
      </w:r>
    </w:p>
    <w:p w:rsidR="001B0F7D" w:rsidRPr="001B0F7D" w:rsidRDefault="001B0F7D" w:rsidP="001B0F7D">
      <w:pPr>
        <w:suppressAutoHyphens/>
        <w:spacing w:after="0" w:line="221" w:lineRule="exact"/>
        <w:rPr>
          <w:rFonts w:ascii="Times New Roman" w:eastAsia="Times New Roman" w:hAnsi="Times New Roman" w:cs="Times New Roman"/>
          <w:color w:val="000000"/>
          <w:kern w:val="1"/>
          <w:sz w:val="24"/>
          <w:szCs w:val="24"/>
          <w:lang w:eastAsia="ar-SA"/>
        </w:rPr>
      </w:pPr>
    </w:p>
    <w:p w:rsidR="001B0F7D" w:rsidRPr="001B0F7D" w:rsidRDefault="001B0F7D" w:rsidP="00451C79">
      <w:pPr>
        <w:numPr>
          <w:ilvl w:val="0"/>
          <w:numId w:val="10"/>
        </w:numPr>
        <w:tabs>
          <w:tab w:val="left" w:pos="660"/>
        </w:tabs>
        <w:suppressAutoHyphens/>
        <w:spacing w:after="0" w:line="239" w:lineRule="auto"/>
        <w:ind w:left="660" w:hanging="424"/>
        <w:jc w:val="both"/>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понуђач не докаже да испуњава обавезне услове за учешће;</w:t>
      </w:r>
    </w:p>
    <w:p w:rsidR="001B0F7D" w:rsidRPr="001B0F7D" w:rsidRDefault="001B0F7D" w:rsidP="00451C79">
      <w:pPr>
        <w:numPr>
          <w:ilvl w:val="0"/>
          <w:numId w:val="10"/>
        </w:numPr>
        <w:tabs>
          <w:tab w:val="left" w:pos="660"/>
        </w:tabs>
        <w:suppressAutoHyphens/>
        <w:spacing w:after="0" w:line="239" w:lineRule="auto"/>
        <w:ind w:left="660" w:hanging="424"/>
        <w:jc w:val="both"/>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Понуђач не докаже да испуњава додатне услове,</w:t>
      </w:r>
    </w:p>
    <w:p w:rsidR="001B0F7D" w:rsidRPr="001B0F7D" w:rsidRDefault="001B0F7D" w:rsidP="001B0F7D">
      <w:pPr>
        <w:suppressAutoHyphens/>
        <w:spacing w:after="0" w:line="46" w:lineRule="exact"/>
        <w:rPr>
          <w:rFonts w:ascii="Times New Roman" w:eastAsia="Verdana" w:hAnsi="Times New Roman" w:cs="Times New Roman"/>
          <w:color w:val="000000"/>
          <w:kern w:val="1"/>
          <w:sz w:val="24"/>
          <w:szCs w:val="24"/>
          <w:lang w:eastAsia="ar-SA"/>
        </w:rPr>
      </w:pPr>
    </w:p>
    <w:p w:rsidR="001B0F7D" w:rsidRPr="001B0F7D" w:rsidRDefault="001B0F7D" w:rsidP="00451C79">
      <w:pPr>
        <w:numPr>
          <w:ilvl w:val="0"/>
          <w:numId w:val="10"/>
        </w:numPr>
        <w:tabs>
          <w:tab w:val="left" w:pos="660"/>
        </w:tabs>
        <w:suppressAutoHyphens/>
        <w:spacing w:after="0" w:line="215" w:lineRule="auto"/>
        <w:ind w:left="660" w:right="20" w:hanging="424"/>
        <w:jc w:val="both"/>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Да је понуђени рок важења понуде краћи од прописаног,</w:t>
      </w:r>
    </w:p>
    <w:p w:rsidR="001B0F7D" w:rsidRPr="001B0F7D" w:rsidRDefault="001B0F7D" w:rsidP="001B0F7D">
      <w:pPr>
        <w:suppressAutoHyphens/>
        <w:spacing w:after="0" w:line="45" w:lineRule="exact"/>
        <w:rPr>
          <w:rFonts w:ascii="Times New Roman" w:eastAsia="Verdana" w:hAnsi="Times New Roman" w:cs="Times New Roman"/>
          <w:color w:val="000000"/>
          <w:kern w:val="1"/>
          <w:sz w:val="24"/>
          <w:szCs w:val="24"/>
          <w:lang w:eastAsia="ar-SA"/>
        </w:rPr>
      </w:pPr>
    </w:p>
    <w:p w:rsidR="001B0F7D" w:rsidRPr="001B0F7D" w:rsidRDefault="001B0F7D" w:rsidP="00451C79">
      <w:pPr>
        <w:numPr>
          <w:ilvl w:val="0"/>
          <w:numId w:val="10"/>
        </w:numPr>
        <w:tabs>
          <w:tab w:val="left" w:pos="660"/>
        </w:tabs>
        <w:suppressAutoHyphens/>
        <w:spacing w:after="0" w:line="215" w:lineRule="auto"/>
        <w:ind w:left="660" w:hanging="424"/>
        <w:jc w:val="both"/>
        <w:rPr>
          <w:rFonts w:ascii="Times New Roman" w:eastAsia="Verdana" w:hAnsi="Times New Roman" w:cs="Times New Roman"/>
          <w:color w:val="000000"/>
          <w:kern w:val="1"/>
          <w:sz w:val="24"/>
          <w:szCs w:val="24"/>
          <w:lang w:eastAsia="ar-SA"/>
        </w:rPr>
      </w:pPr>
      <w:r w:rsidRPr="001B0F7D">
        <w:rPr>
          <w:rFonts w:ascii="Times New Roman" w:eastAsia="Verdana" w:hAnsi="Times New Roman" w:cs="Times New Roman"/>
          <w:color w:val="000000"/>
          <w:kern w:val="1"/>
          <w:sz w:val="24"/>
          <w:szCs w:val="24"/>
          <w:lang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1B0F7D" w:rsidRDefault="001B0F7D" w:rsidP="001B0F7D">
      <w:pPr>
        <w:suppressAutoHyphens/>
        <w:spacing w:after="0" w:line="247" w:lineRule="auto"/>
        <w:rPr>
          <w:rFonts w:ascii="Times New Roman" w:eastAsia="Times New Roman"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b/>
          <w:bCs/>
          <w:i/>
          <w:iCs/>
          <w:color w:val="000000"/>
          <w:kern w:val="1"/>
          <w:sz w:val="24"/>
          <w:szCs w:val="24"/>
          <w:lang w:eastAsia="ar-SA"/>
        </w:rPr>
        <w:t>10. ВАЛУТА И НАЧИН НА К</w:t>
      </w:r>
      <w:r w:rsidRPr="001B0F7D">
        <w:rPr>
          <w:rFonts w:ascii="Times New Roman" w:eastAsia="Arial Unicode MS" w:hAnsi="Times New Roman" w:cs="Times New Roman"/>
          <w:b/>
          <w:bCs/>
          <w:i/>
          <w:iCs/>
          <w:color w:val="000000"/>
          <w:kern w:val="1"/>
          <w:sz w:val="24"/>
          <w:szCs w:val="24"/>
          <w:lang w:val="sr-Cyrl-CS" w:eastAsia="ar-SA"/>
        </w:rPr>
        <w:t>О</w:t>
      </w:r>
      <w:r w:rsidRPr="001B0F7D">
        <w:rPr>
          <w:rFonts w:ascii="Times New Roman" w:eastAsia="Arial Unicode MS" w:hAnsi="Times New Roman" w:cs="Times New Roman"/>
          <w:b/>
          <w:bCs/>
          <w:i/>
          <w:iCs/>
          <w:color w:val="000000"/>
          <w:kern w:val="1"/>
          <w:sz w:val="24"/>
          <w:szCs w:val="24"/>
          <w:lang w:eastAsia="ar-SA"/>
        </w:rPr>
        <w:t>ЈИ МОРА ДА БУДЕ НАВЕДЕНА И ИЗРАЖЕНА ЦЕНА У ПОНУДИ</w:t>
      </w:r>
    </w:p>
    <w:p w:rsidR="001B0F7D" w:rsidRPr="001B0F7D" w:rsidRDefault="001B0F7D" w:rsidP="001B0F7D">
      <w:pPr>
        <w:suppressAutoHyphens/>
        <w:spacing w:after="0" w:line="0" w:lineRule="atLeast"/>
        <w:rPr>
          <w:rFonts w:ascii="Times New Roman" w:eastAsia="Times New Roman" w:hAnsi="Times New Roman" w:cs="Times New Roman"/>
          <w:color w:val="000000"/>
          <w:kern w:val="1"/>
          <w:sz w:val="24"/>
          <w:szCs w:val="24"/>
          <w:lang w:eastAsia="ar-SA"/>
        </w:rPr>
      </w:pPr>
      <w:r w:rsidRPr="001B0F7D">
        <w:rPr>
          <w:rFonts w:ascii="Times New Roman" w:eastAsia="Times New Roman" w:hAnsi="Times New Roman" w:cs="Times New Roman"/>
          <w:color w:val="000000"/>
          <w:kern w:val="1"/>
          <w:sz w:val="24"/>
          <w:szCs w:val="24"/>
          <w:lang w:eastAsia="ar-SA"/>
        </w:rPr>
        <w:t>Вредности се у поступку јавне набавке исказују у динарима.</w:t>
      </w:r>
    </w:p>
    <w:p w:rsidR="001B0F7D" w:rsidRPr="001B0F7D" w:rsidRDefault="001B0F7D" w:rsidP="001B0F7D">
      <w:pPr>
        <w:suppressAutoHyphens/>
        <w:spacing w:after="0" w:line="2" w:lineRule="exact"/>
        <w:rPr>
          <w:rFonts w:ascii="Times New Roman" w:eastAsia="Times New Roman" w:hAnsi="Times New Roman" w:cs="Times New Roman"/>
          <w:color w:val="000000"/>
          <w:kern w:val="1"/>
          <w:sz w:val="24"/>
          <w:szCs w:val="24"/>
          <w:lang w:eastAsia="ar-SA"/>
        </w:rPr>
      </w:pPr>
    </w:p>
    <w:p w:rsidR="001B0F7D" w:rsidRPr="001B0F7D" w:rsidRDefault="001B0F7D" w:rsidP="001B0F7D">
      <w:pPr>
        <w:suppressAutoHyphens/>
        <w:spacing w:after="0" w:line="0" w:lineRule="atLeast"/>
        <w:jc w:val="both"/>
        <w:rPr>
          <w:rFonts w:ascii="Times New Roman" w:eastAsia="Times New Roman" w:hAnsi="Times New Roman" w:cs="Times New Roman"/>
          <w:kern w:val="1"/>
          <w:sz w:val="24"/>
          <w:szCs w:val="24"/>
          <w:lang w:eastAsia="ar-SA"/>
        </w:rPr>
      </w:pPr>
      <w:r w:rsidRPr="001B0F7D">
        <w:rPr>
          <w:rFonts w:ascii="Times New Roman" w:eastAsia="Times New Roman" w:hAnsi="Times New Roman" w:cs="Times New Roman"/>
          <w:kern w:val="1"/>
          <w:sz w:val="24"/>
          <w:szCs w:val="24"/>
          <w:lang w:eastAsia="ar-SA"/>
        </w:rPr>
        <w:t>Наручилац одређује да се укупна цена понуде исказује у динарима , и иста мора бити исказана са и без ПДВ-а.</w:t>
      </w:r>
    </w:p>
    <w:p w:rsidR="001B0F7D" w:rsidRPr="001B0F7D" w:rsidRDefault="001B0F7D" w:rsidP="001B0F7D">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1B0F7D">
        <w:rPr>
          <w:rFonts w:ascii="Times New Roman" w:eastAsia="Times New Roman" w:hAnsi="Times New Roman" w:cs="Times New Roman"/>
          <w:color w:val="000000"/>
          <w:kern w:val="1"/>
          <w:sz w:val="24"/>
          <w:szCs w:val="24"/>
          <w:lang w:eastAsia="ar-SA"/>
        </w:rPr>
        <w:lastRenderedPageBreak/>
        <w:t>Понуђена цена треба да садржи све трошкове које Понуђач има у реализацији предметне набавке. Ако је у понуди исказана неуобичајено ниска цена, наручилац ће поступити у складу са чланом 92. Закона.</w:t>
      </w:r>
    </w:p>
    <w:p w:rsidR="001B0F7D" w:rsidRPr="00E33CFE" w:rsidRDefault="001B0F7D" w:rsidP="001B0F7D">
      <w:pPr>
        <w:suppressAutoHyphens/>
        <w:spacing w:after="0" w:line="100" w:lineRule="atLeast"/>
        <w:jc w:val="both"/>
        <w:rPr>
          <w:rFonts w:ascii="Times New Roman" w:eastAsia="Times New Roman"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val="ru-RU" w:eastAsia="ar-SA"/>
        </w:rPr>
      </w:pPr>
      <w:r w:rsidRPr="001B0F7D">
        <w:rPr>
          <w:rFonts w:ascii="Times New Roman" w:eastAsia="Arial Unicode MS" w:hAnsi="Times New Roman" w:cs="Times New Roman"/>
          <w:b/>
          <w:i/>
          <w:iCs/>
          <w:color w:val="000000"/>
          <w:kern w:val="1"/>
          <w:sz w:val="24"/>
          <w:szCs w:val="24"/>
          <w:lang w:val="ru-RU" w:eastAsia="ar-SA"/>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B0F7D" w:rsidRPr="001B0F7D" w:rsidRDefault="001B0F7D" w:rsidP="001B0F7D">
      <w:pPr>
        <w:suppressAutoHyphens/>
        <w:spacing w:after="0" w:line="100" w:lineRule="atLeast"/>
        <w:jc w:val="both"/>
        <w:rPr>
          <w:rFonts w:ascii="Times New Roman" w:eastAsia="Arial Unicode MS" w:hAnsi="Times New Roman" w:cs="Times New Roman"/>
          <w:b/>
          <w:i/>
          <w:i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пореским обавезама се могу добити у Пореској управи, Министарству финансија и привреде.</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B0F7D" w:rsidRPr="001B0F7D" w:rsidRDefault="001B0F7D" w:rsidP="001B0F7D">
      <w:pPr>
        <w:suppressAutoHyphens/>
        <w:spacing w:after="0" w:line="100" w:lineRule="atLeast"/>
        <w:jc w:val="both"/>
        <w:rPr>
          <w:rFonts w:ascii="Times New Roman" w:eastAsia="TimesNewRomanPSMT" w:hAnsi="Times New Roman" w:cs="Times New Roman"/>
          <w:bCs/>
          <w:iCs/>
          <w:color w:val="000000"/>
          <w:kern w:val="1"/>
          <w:sz w:val="24"/>
          <w:szCs w:val="24"/>
          <w:lang w:val="ru-RU" w:eastAsia="ar-SA"/>
        </w:rPr>
      </w:pPr>
      <w:r w:rsidRPr="001B0F7D">
        <w:rPr>
          <w:rFonts w:ascii="Times New Roman" w:eastAsia="TimesNewRomanPSMT" w:hAnsi="Times New Roman" w:cs="Times New Roman"/>
          <w:bCs/>
          <w:iCs/>
          <w:color w:val="000000"/>
          <w:kern w:val="1"/>
          <w:sz w:val="24"/>
          <w:szCs w:val="24"/>
          <w:lang w:val="ru-RU" w:eastAsia="ar-SA"/>
        </w:rPr>
        <w:t>Подаци о заштити при запошљавању и условима рада се могу добити у Министарству рада, запошљавања и социјалне политике.</w:t>
      </w:r>
    </w:p>
    <w:p w:rsidR="001B0F7D" w:rsidRPr="001B0F7D" w:rsidRDefault="001B0F7D" w:rsidP="001B0F7D">
      <w:pPr>
        <w:suppressAutoHyphens/>
        <w:spacing w:after="0" w:line="100" w:lineRule="atLeast"/>
        <w:jc w:val="both"/>
        <w:rPr>
          <w:rFonts w:ascii="Times New Roman" w:eastAsia="TimesNewRomanPSMT" w:hAnsi="Times New Roman" w:cs="Times New Roman"/>
          <w:b/>
          <w:bCs/>
          <w:i/>
          <w:iCs/>
          <w:color w:val="000000"/>
          <w:kern w:val="1"/>
          <w:sz w:val="24"/>
          <w:szCs w:val="24"/>
          <w:u w:val="single"/>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TimesNewRomanPSMT" w:hAnsi="Times New Roman" w:cs="Times New Roman"/>
          <w:b/>
          <w:bCs/>
          <w:i/>
          <w:iCs/>
          <w:color w:val="000000"/>
          <w:kern w:val="1"/>
          <w:sz w:val="24"/>
          <w:szCs w:val="24"/>
          <w:lang w:eastAsia="ar-SA"/>
        </w:rPr>
        <w:t>12</w:t>
      </w:r>
      <w:r w:rsidRPr="001B0F7D">
        <w:rPr>
          <w:rFonts w:ascii="Times New Roman" w:eastAsia="Arial Unicode MS" w:hAnsi="Times New Roman" w:cs="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1B0F7D" w:rsidRPr="001B0F7D" w:rsidRDefault="001B0F7D" w:rsidP="001B0F7D">
      <w:pPr>
        <w:suppressAutoHyphens/>
        <w:spacing w:before="120" w:after="120" w:line="100" w:lineRule="atLeast"/>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Предметна набавка не садржи поверљиве информације које наручилац ставља на располагање.</w:t>
      </w:r>
    </w:p>
    <w:p w:rsidR="0008699C" w:rsidRDefault="0008699C"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13. ДОДАТНЕ ИНФОРМАЦИЈЕ ИЛИ ПОЈАШЊЕЊА У ВЕЗИ СА ПРИПРЕМАЊЕМ ПОНУДЕ</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Заинтересовано лице може, у писаном облику </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
          <w:color w:val="000000"/>
          <w:kern w:val="1"/>
          <w:sz w:val="24"/>
          <w:szCs w:val="24"/>
          <w:lang w:val="ru-RU" w:eastAsia="ar-SA"/>
        </w:rPr>
        <w:t>путем поште</w:t>
      </w:r>
      <w:r w:rsidRPr="001B0F7D">
        <w:rPr>
          <w:rFonts w:ascii="Times New Roman" w:eastAsia="Arial Unicode MS" w:hAnsi="Times New Roman" w:cs="Times New Roman"/>
          <w:i/>
          <w:color w:val="000000"/>
          <w:kern w:val="1"/>
          <w:sz w:val="24"/>
          <w:szCs w:val="24"/>
          <w:lang w:val="sr-Cyrl-CS" w:eastAsia="ar-SA"/>
        </w:rPr>
        <w:t xml:space="preserve"> на адресу наручиоца</w:t>
      </w:r>
      <w:r w:rsidRPr="001B0F7D">
        <w:rPr>
          <w:rFonts w:ascii="Times New Roman" w:eastAsia="Arial Unicode MS" w:hAnsi="Times New Roman" w:cs="Times New Roman"/>
          <w:i/>
          <w:color w:val="000000"/>
          <w:kern w:val="1"/>
          <w:sz w:val="24"/>
          <w:szCs w:val="24"/>
          <w:lang w:val="ru-RU" w:eastAsia="ar-SA"/>
        </w:rPr>
        <w:t>, електронске поште</w:t>
      </w:r>
      <w:r w:rsidRPr="001B0F7D">
        <w:rPr>
          <w:rFonts w:ascii="Times New Roman" w:eastAsia="Arial Unicode MS" w:hAnsi="Times New Roman" w:cs="Times New Roman"/>
          <w:i/>
          <w:color w:val="000000"/>
          <w:kern w:val="1"/>
          <w:sz w:val="24"/>
          <w:szCs w:val="24"/>
          <w:lang w:val="sr-Cyrl-CS" w:eastAsia="ar-SA"/>
        </w:rPr>
        <w:t xml:space="preserve"> на </w:t>
      </w:r>
      <w:r w:rsidRPr="001B0F7D">
        <w:rPr>
          <w:rFonts w:ascii="Times New Roman" w:eastAsia="Arial Unicode MS" w:hAnsi="Times New Roman" w:cs="Times New Roman"/>
          <w:i/>
          <w:iCs/>
          <w:color w:val="000000"/>
          <w:kern w:val="1"/>
          <w:sz w:val="24"/>
          <w:szCs w:val="24"/>
          <w:lang w:eastAsia="ar-SA"/>
        </w:rPr>
        <w:t>e</w:t>
      </w:r>
      <w:r w:rsidRPr="001B0F7D">
        <w:rPr>
          <w:rFonts w:ascii="Times New Roman" w:eastAsia="Arial Unicode MS" w:hAnsi="Times New Roman" w:cs="Times New Roman"/>
          <w:i/>
          <w:iCs/>
          <w:color w:val="000000"/>
          <w:kern w:val="1"/>
          <w:sz w:val="24"/>
          <w:szCs w:val="24"/>
          <w:lang w:val="ru-RU" w:eastAsia="ar-SA"/>
        </w:rPr>
        <w:t>-</w:t>
      </w:r>
      <w:r w:rsidRPr="001B0F7D">
        <w:rPr>
          <w:rFonts w:ascii="Times New Roman" w:eastAsia="Arial Unicode MS" w:hAnsi="Times New Roman" w:cs="Times New Roman"/>
          <w:i/>
          <w:iCs/>
          <w:color w:val="000000"/>
          <w:kern w:val="1"/>
          <w:sz w:val="24"/>
          <w:szCs w:val="24"/>
          <w:lang w:eastAsia="ar-SA"/>
        </w:rPr>
        <w:t>mail</w:t>
      </w:r>
      <w:r w:rsidRPr="001B0F7D">
        <w:rPr>
          <w:rFonts w:ascii="Times New Roman" w:eastAsia="Arial Unicode MS" w:hAnsi="Times New Roman" w:cs="Times New Roman"/>
          <w:i/>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u w:val="single"/>
          <w:lang w:eastAsia="ar-SA"/>
        </w:rPr>
        <w:t>javnenabavkecistoca@gmail.com,</w:t>
      </w:r>
      <w:r w:rsidRPr="001B0F7D">
        <w:rPr>
          <w:rFonts w:ascii="Times New Roman" w:eastAsia="Arial Unicode MS" w:hAnsi="Times New Roman" w:cs="Times New Roman"/>
          <w:color w:val="000000"/>
          <w:kern w:val="1"/>
          <w:sz w:val="24"/>
          <w:szCs w:val="24"/>
          <w:lang w:eastAsia="ar-SA"/>
        </w:rPr>
        <w:t xml:space="preserve">  </w:t>
      </w:r>
      <w:r w:rsidRPr="001B0F7D">
        <w:rPr>
          <w:rFonts w:ascii="Times New Roman" w:eastAsia="Arial Unicode MS" w:hAnsi="Times New Roman" w:cs="Times New Roman"/>
          <w:color w:val="000000"/>
          <w:kern w:val="1"/>
          <w:sz w:val="24"/>
          <w:szCs w:val="24"/>
          <w:lang w:val="ru-RU" w:eastAsia="ar-SA"/>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r w:rsidRPr="001B0F7D">
        <w:rPr>
          <w:rFonts w:ascii="Times New Roman" w:eastAsia="Arial Unicode MS" w:hAnsi="Times New Roman" w:cs="Times New Roman"/>
          <w:color w:val="000000"/>
          <w:kern w:val="1"/>
          <w:sz w:val="24"/>
          <w:szCs w:val="24"/>
          <w:lang w:eastAsia="ar-SA"/>
        </w:rPr>
        <w:t>, у радно време од 7-15 часова радним данима.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Наручилац ће заинтересованом лицу у року од 3 (три) дана од дана пријема захтева одговор објавити на Порталу јавних набавки.</w:t>
      </w:r>
    </w:p>
    <w:p w:rsidR="001B0F7D" w:rsidRPr="001B0F7D" w:rsidRDefault="001B0F7D" w:rsidP="001B0F7D">
      <w:pPr>
        <w:suppressAutoHyphens/>
        <w:spacing w:after="0" w:line="100" w:lineRule="atLeast"/>
        <w:jc w:val="both"/>
        <w:rPr>
          <w:rFonts w:ascii="Times New Roman" w:eastAsia="TimesNewRomanPS-BoldMT" w:hAnsi="Times New Roman" w:cs="Times New Roman"/>
          <w:b/>
          <w:bCs/>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 xml:space="preserve">Додатне информације или појашњења упућују се са </w:t>
      </w:r>
      <w:r w:rsidRPr="00D956E5">
        <w:rPr>
          <w:rFonts w:ascii="Times New Roman" w:eastAsia="Arial Unicode MS" w:hAnsi="Times New Roman" w:cs="Times New Roman"/>
          <w:kern w:val="1"/>
          <w:sz w:val="24"/>
          <w:szCs w:val="24"/>
          <w:lang w:val="ru-RU" w:eastAsia="ar-SA"/>
        </w:rPr>
        <w:t xml:space="preserve">напоменом </w:t>
      </w:r>
      <w:r w:rsidRPr="00D956E5">
        <w:rPr>
          <w:rFonts w:ascii="Times New Roman" w:eastAsia="Arial Unicode MS" w:hAnsi="Times New Roman" w:cs="Times New Roman"/>
          <w:b/>
          <w:kern w:val="1"/>
          <w:sz w:val="24"/>
          <w:szCs w:val="24"/>
          <w:lang w:val="ru-RU" w:eastAsia="ar-SA"/>
        </w:rPr>
        <w:t>„Захтев за додатним информацијама или појашњењима конкурсне документације,</w:t>
      </w:r>
      <w:r w:rsidRPr="00D956E5">
        <w:rPr>
          <w:rFonts w:ascii="Times New Roman" w:eastAsia="TimesNewRomanPS-BoldMT" w:hAnsi="Times New Roman" w:cs="Times New Roman"/>
          <w:b/>
          <w:bCs/>
          <w:kern w:val="1"/>
          <w:sz w:val="24"/>
          <w:szCs w:val="24"/>
          <w:lang w:val="ru-RU" w:eastAsia="ar-SA"/>
        </w:rPr>
        <w:t xml:space="preserve"> ЈНМВ бр</w:t>
      </w:r>
      <w:r w:rsidR="0031167F">
        <w:rPr>
          <w:rFonts w:ascii="Times New Roman" w:eastAsia="TimesNewRomanPS-BoldMT" w:hAnsi="Times New Roman" w:cs="Times New Roman"/>
          <w:b/>
          <w:bCs/>
          <w:kern w:val="1"/>
          <w:sz w:val="24"/>
          <w:szCs w:val="24"/>
          <w:lang w:eastAsia="ar-SA"/>
        </w:rPr>
        <w:t xml:space="preserve">. </w:t>
      </w:r>
      <w:proofErr w:type="gramStart"/>
      <w:r w:rsidR="0031167F">
        <w:rPr>
          <w:rFonts w:ascii="Times New Roman" w:eastAsia="TimesNewRomanPS-BoldMT" w:hAnsi="Times New Roman" w:cs="Times New Roman"/>
          <w:b/>
          <w:bCs/>
          <w:kern w:val="1"/>
          <w:sz w:val="24"/>
          <w:szCs w:val="24"/>
          <w:lang w:eastAsia="ar-SA"/>
        </w:rPr>
        <w:t>21</w:t>
      </w:r>
      <w:r w:rsidRPr="00D956E5">
        <w:rPr>
          <w:rFonts w:ascii="Times New Roman" w:eastAsia="TimesNewRomanPS-BoldMT" w:hAnsi="Times New Roman" w:cs="Times New Roman"/>
          <w:b/>
          <w:bCs/>
          <w:kern w:val="1"/>
          <w:sz w:val="24"/>
          <w:szCs w:val="24"/>
          <w:lang w:eastAsia="ar-SA"/>
        </w:rPr>
        <w:t>/</w:t>
      </w:r>
      <w:r w:rsidR="0021719C">
        <w:rPr>
          <w:rFonts w:ascii="Times New Roman" w:eastAsia="TimesNewRomanPS-BoldMT" w:hAnsi="Times New Roman" w:cs="Times New Roman"/>
          <w:b/>
          <w:bCs/>
          <w:kern w:val="1"/>
          <w:sz w:val="24"/>
          <w:szCs w:val="24"/>
          <w:lang w:eastAsia="ar-SA"/>
        </w:rPr>
        <w:t>20</w:t>
      </w:r>
      <w:r w:rsidRPr="00D956E5">
        <w:rPr>
          <w:rFonts w:ascii="Times New Roman" w:eastAsia="TimesNewRomanPS-BoldMT" w:hAnsi="Times New Roman" w:cs="Times New Roman"/>
          <w:b/>
          <w:bCs/>
          <w:kern w:val="1"/>
          <w:sz w:val="24"/>
          <w:szCs w:val="24"/>
          <w:lang w:eastAsia="ar-SA"/>
        </w:rPr>
        <w:t>.</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на Порталу јавних набавки.</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По истеку рока предвиђеног за подношење понуда н</w:t>
      </w:r>
      <w:r w:rsidRPr="001B0F7D">
        <w:rPr>
          <w:rFonts w:ascii="Times New Roman" w:eastAsia="Arial Unicode MS" w:hAnsi="Times New Roman" w:cs="Times New Roman"/>
          <w:color w:val="000000"/>
          <w:kern w:val="1"/>
          <w:sz w:val="24"/>
          <w:szCs w:val="24"/>
          <w:lang w:val="sr-Cyrl-CS" w:eastAsia="ar-SA"/>
        </w:rPr>
        <w:t>а</w:t>
      </w:r>
      <w:r w:rsidRPr="001B0F7D">
        <w:rPr>
          <w:rFonts w:ascii="Times New Roman" w:eastAsia="Arial Unicode MS" w:hAnsi="Times New Roman" w:cs="Times New Roman"/>
          <w:color w:val="000000"/>
          <w:kern w:val="1"/>
          <w:sz w:val="24"/>
          <w:szCs w:val="24"/>
          <w:lang w:val="ru-RU" w:eastAsia="ar-SA"/>
        </w:rPr>
        <w:t xml:space="preserve">ручилац не може да мења нити да допуњује конкурсну документацију. </w:t>
      </w: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Тражење додатних информација или појашњења у вези са припремањем понуде телефоном није дозвољено. </w:t>
      </w:r>
    </w:p>
    <w:p w:rsidR="001B0F7D" w:rsidRPr="001B0F7D" w:rsidRDefault="001B0F7D" w:rsidP="001B0F7D">
      <w:pPr>
        <w:suppressAutoHyphens/>
        <w:spacing w:after="0" w:line="100" w:lineRule="atLeast"/>
        <w:jc w:val="both"/>
        <w:rPr>
          <w:rFonts w:ascii="Times New Roman" w:eastAsia="Arial Unicode MS" w:hAnsi="Times New Roman" w:cs="Times New Roman"/>
          <w:bCs/>
          <w:color w:val="000000"/>
          <w:kern w:val="1"/>
          <w:sz w:val="24"/>
          <w:szCs w:val="24"/>
          <w:lang w:val="ru-RU" w:eastAsia="ar-SA"/>
        </w:rPr>
      </w:pPr>
      <w:r w:rsidRPr="001B0F7D">
        <w:rPr>
          <w:rFonts w:ascii="Times New Roman" w:eastAsia="Arial Unicode MS" w:hAnsi="Times New Roman" w:cs="Times New Roman"/>
          <w:bCs/>
          <w:color w:val="000000"/>
          <w:kern w:val="1"/>
          <w:sz w:val="24"/>
          <w:szCs w:val="24"/>
          <w:lang w:val="ru-RU" w:eastAsia="ar-SA"/>
        </w:rPr>
        <w:t>Комуникација у поступку јавне набавке врши се искључиво на начин одређен чланом 20. Закона.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sidRPr="001B0F7D">
        <w:rPr>
          <w:rFonts w:ascii="Times New Roman" w:eastAsia="Arial Unicode MS" w:hAnsi="Times New Roman" w:cs="Times New Roman"/>
          <w:b/>
          <w:bCs/>
          <w:color w:val="000000"/>
          <w:kern w:val="1"/>
          <w:sz w:val="24"/>
          <w:szCs w:val="24"/>
          <w:lang w:eastAsia="ar-SA"/>
        </w:rPr>
        <w:t xml:space="preserve">14. ДОДАТНА ОБЈАШЊЕЊА ОД ПОНУЂАЧА ПОСЛЕ ОТВАРАЊА ПОНУДА И КОНТРОЛА КОД ПОНУЂАЧА ОДНОСНО ЊЕГОВОГ ПОДИЗВОЂАЧА </w:t>
      </w:r>
    </w:p>
    <w:p w:rsidR="001B0F7D" w:rsidRPr="001B0F7D" w:rsidRDefault="001B0F7D" w:rsidP="001B0F7D">
      <w:pPr>
        <w:suppressAutoHyphens/>
        <w:spacing w:after="0" w:line="100" w:lineRule="atLeast"/>
        <w:jc w:val="both"/>
        <w:rPr>
          <w:rFonts w:ascii="Times New Roman" w:eastAsia="Arial Unicode MS" w:hAnsi="Times New Roman" w:cs="Times New Roman"/>
          <w:b/>
          <w:bCs/>
          <w:color w:val="000000"/>
          <w:kern w:val="1"/>
          <w:sz w:val="16"/>
          <w:szCs w:val="16"/>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B0F7D" w:rsidRDefault="001B0F7D" w:rsidP="001B0F7D">
      <w:pPr>
        <w:tabs>
          <w:tab w:val="left" w:pos="-135"/>
          <w:tab w:val="left" w:pos="0"/>
          <w:tab w:val="left" w:pos="120"/>
        </w:tabs>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1B0F7D">
        <w:rPr>
          <w:rFonts w:ascii="Times New Roman" w:eastAsia="TimesNewRomanPSMT" w:hAnsi="Times New Roman" w:cs="Times New Roman"/>
          <w:bCs/>
          <w:color w:val="000000"/>
          <w:kern w:val="1"/>
          <w:sz w:val="24"/>
          <w:szCs w:val="24"/>
          <w:lang w:eastAsia="ar-SA"/>
        </w:rPr>
        <w:t>Уколико наручилац оцени да су потребна додатна објашњења или је потребно извршити</w:t>
      </w:r>
      <w:r w:rsidRPr="001B0F7D">
        <w:rPr>
          <w:rFonts w:ascii="Times New Roman" w:eastAsia="Arial Unicode MS" w:hAnsi="Times New Roman" w:cs="Times New Roman"/>
          <w:color w:val="000000"/>
          <w:kern w:val="1"/>
          <w:sz w:val="24"/>
          <w:szCs w:val="24"/>
          <w:lang w:eastAsia="ar-SA"/>
        </w:rPr>
        <w:t xml:space="preserve"> контролу (увид) код понуђача, односно његовог подизвођача</w:t>
      </w:r>
      <w:r w:rsidRPr="001B0F7D">
        <w:rPr>
          <w:rFonts w:ascii="Times New Roman" w:eastAsia="TimesNewRomanPSMT" w:hAnsi="Times New Roman" w:cs="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60402" w:rsidRPr="00B60402" w:rsidRDefault="00B60402"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1B0F7D">
        <w:rPr>
          <w:rFonts w:ascii="Times New Roman" w:eastAsia="Arial Unicode MS" w:hAnsi="Times New Roman" w:cs="Times New Roman"/>
          <w:color w:val="000000"/>
          <w:kern w:val="1"/>
          <w:sz w:val="24"/>
          <w:szCs w:val="24"/>
          <w:lang w:eastAsia="ar-SA"/>
        </w:rPr>
        <w:t xml:space="preserve"> </w:t>
      </w:r>
    </w:p>
    <w:p w:rsidR="001B0F7D" w:rsidRPr="001B0F7D" w:rsidRDefault="001B0F7D" w:rsidP="001B0F7D">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У случају разлике између јединичне и укупне цене, меродавна је јединична цена.</w:t>
      </w:r>
    </w:p>
    <w:p w:rsid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Ако се понуђач не сагласи са исправком рачунских грешака, наручил</w:t>
      </w:r>
      <w:r w:rsidRPr="001B0F7D">
        <w:rPr>
          <w:rFonts w:ascii="Times New Roman" w:eastAsia="Arial Unicode MS" w:hAnsi="Times New Roman" w:cs="Times New Roman"/>
          <w:color w:val="000000"/>
          <w:kern w:val="1"/>
          <w:sz w:val="24"/>
          <w:szCs w:val="24"/>
          <w:lang w:val="sr-Cyrl-CS" w:eastAsia="ar-SA"/>
        </w:rPr>
        <w:t>а</w:t>
      </w:r>
      <w:r w:rsidRPr="001B0F7D">
        <w:rPr>
          <w:rFonts w:ascii="Times New Roman" w:eastAsia="Arial Unicode MS" w:hAnsi="Times New Roman" w:cs="Times New Roman"/>
          <w:color w:val="000000"/>
          <w:kern w:val="1"/>
          <w:sz w:val="24"/>
          <w:szCs w:val="24"/>
          <w:lang w:eastAsia="ar-SA"/>
        </w:rPr>
        <w:t xml:space="preserve">ц ће његову понуду одбити као неприхватљиву. </w:t>
      </w:r>
    </w:p>
    <w:p w:rsidR="00F67985" w:rsidRDefault="00F67985"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F67985" w:rsidRPr="007202B5" w:rsidRDefault="00F67985" w:rsidP="00F67985">
      <w:pPr>
        <w:suppressAutoHyphens/>
        <w:spacing w:after="0" w:line="100" w:lineRule="atLeast"/>
        <w:textAlignment w:val="baseline"/>
        <w:rPr>
          <w:rFonts w:ascii="Times New Roman" w:eastAsia="Arial Unicode MS" w:hAnsi="Times New Roman" w:cs="Times New Roman"/>
          <w:b/>
          <w:iCs/>
          <w:color w:val="000000"/>
          <w:kern w:val="1"/>
          <w:sz w:val="24"/>
          <w:szCs w:val="24"/>
          <w:lang w:val="ru-RU" w:eastAsia="ar-SA"/>
        </w:rPr>
      </w:pPr>
      <w:r w:rsidRPr="007202B5">
        <w:rPr>
          <w:rFonts w:ascii="Times New Roman" w:eastAsia="Arial Unicode MS" w:hAnsi="Times New Roman" w:cs="Times New Roman"/>
          <w:b/>
          <w:color w:val="000000"/>
          <w:kern w:val="1"/>
          <w:sz w:val="24"/>
          <w:szCs w:val="24"/>
          <w:lang w:val="ru-RU" w:eastAsia="ar-SA"/>
        </w:rPr>
        <w:t>15.</w:t>
      </w:r>
      <w:r w:rsidRPr="007202B5">
        <w:rPr>
          <w:rFonts w:ascii="Times New Roman" w:eastAsia="Arial Unicode MS" w:hAnsi="Times New Roman" w:cs="Times New Roman"/>
          <w:color w:val="000000"/>
          <w:kern w:val="1"/>
          <w:sz w:val="24"/>
          <w:szCs w:val="24"/>
          <w:lang w:val="ru-RU" w:eastAsia="ar-SA"/>
        </w:rPr>
        <w:t xml:space="preserve"> </w:t>
      </w:r>
      <w:r w:rsidRPr="007202B5">
        <w:rPr>
          <w:rFonts w:ascii="Times New Roman" w:eastAsia="Arial Unicode MS" w:hAnsi="Times New Roman" w:cs="Times New Roman"/>
          <w:b/>
          <w:iCs/>
          <w:color w:val="000000"/>
          <w:kern w:val="1"/>
          <w:sz w:val="24"/>
          <w:szCs w:val="24"/>
          <w:lang w:val="ru-RU" w:eastAsia="ar-SA"/>
        </w:rPr>
        <w:t>ПОДАЦИ О ВРСТИ, САДРЖИНИ, НАЧИНУ ПОДНОШЕЊА, ВИСИНИ И РОКОВИМА ОБЕЗБЕЂЕЊА ИСПУЊЕЊА ОБАВЕЗА ПОНУЂАЧА</w:t>
      </w:r>
    </w:p>
    <w:p w:rsidR="00F67985" w:rsidRPr="007202B5" w:rsidRDefault="00F67985" w:rsidP="00F67985">
      <w:pPr>
        <w:suppressAutoHyphens/>
        <w:spacing w:after="0" w:line="100" w:lineRule="atLeast"/>
        <w:textAlignment w:val="baseline"/>
        <w:rPr>
          <w:rFonts w:ascii="Times New Roman" w:eastAsia="Arial Unicode MS" w:hAnsi="Times New Roman" w:cs="Times New Roman"/>
          <w:color w:val="000000"/>
          <w:kern w:val="1"/>
          <w:sz w:val="24"/>
          <w:szCs w:val="24"/>
          <w:lang w:eastAsia="ar-SA"/>
        </w:rPr>
      </w:pPr>
    </w:p>
    <w:p w:rsidR="00F67985" w:rsidRPr="003B6989" w:rsidRDefault="00F67985" w:rsidP="00F67985">
      <w:pPr>
        <w:widowControl w:val="0"/>
        <w:shd w:val="clear" w:color="auto" w:fill="FFFFFF"/>
        <w:suppressAutoHyphens/>
        <w:spacing w:after="0"/>
        <w:jc w:val="both"/>
        <w:textAlignment w:val="baseline"/>
        <w:rPr>
          <w:rFonts w:ascii="Times New Roman" w:eastAsia="SimSun" w:hAnsi="Times New Roman" w:cs="Times New Roman"/>
          <w:b/>
          <w:sz w:val="24"/>
          <w:szCs w:val="24"/>
          <w:lang w:eastAsia="ar-SA"/>
        </w:rPr>
      </w:pPr>
      <w:r w:rsidRPr="003B6989">
        <w:rPr>
          <w:rFonts w:ascii="Times New Roman" w:eastAsia="SimSun" w:hAnsi="Times New Roman" w:cs="Times New Roman"/>
          <w:b/>
          <w:kern w:val="1"/>
          <w:lang w:val="ru-RU" w:eastAsia="ar-SA"/>
        </w:rPr>
        <w:tab/>
      </w:r>
      <w:r w:rsidRPr="003B6989">
        <w:rPr>
          <w:rFonts w:ascii="Times New Roman" w:eastAsia="SimSun" w:hAnsi="Times New Roman" w:cs="Times New Roman"/>
          <w:b/>
          <w:sz w:val="24"/>
          <w:szCs w:val="24"/>
          <w:lang w:val="en-GB" w:eastAsia="ar-SA"/>
        </w:rPr>
        <w:t>Понуђач који је изабран као најповољнији је дужан да, приликом потписивања уговора, достави:</w:t>
      </w:r>
    </w:p>
    <w:p w:rsidR="00F67985" w:rsidRPr="007202B5" w:rsidRDefault="00F67985" w:rsidP="00F67985">
      <w:pPr>
        <w:widowControl w:val="0"/>
        <w:shd w:val="clear" w:color="auto" w:fill="FFFFFF"/>
        <w:spacing w:after="0" w:line="240" w:lineRule="auto"/>
        <w:jc w:val="both"/>
        <w:textAlignment w:val="baseline"/>
        <w:rPr>
          <w:rFonts w:ascii="Times New Roman" w:eastAsia="SimSun" w:hAnsi="Times New Roman" w:cs="Times New Roman"/>
          <w:sz w:val="24"/>
          <w:szCs w:val="24"/>
          <w:lang w:eastAsia="ar-SA"/>
        </w:rPr>
      </w:pPr>
      <w:r w:rsidRPr="007202B5">
        <w:rPr>
          <w:rFonts w:ascii="Times New Roman" w:eastAsia="SimSun" w:hAnsi="Times New Roman" w:cs="Times New Roman"/>
          <w:b/>
          <w:bCs/>
          <w:sz w:val="24"/>
          <w:szCs w:val="24"/>
          <w:lang w:eastAsia="ar-SA"/>
        </w:rPr>
        <w:t xml:space="preserve">- </w:t>
      </w:r>
      <w:r w:rsidRPr="007202B5">
        <w:rPr>
          <w:rFonts w:ascii="Times New Roman" w:eastAsia="SimSun" w:hAnsi="Times New Roman" w:cs="Times New Roman"/>
          <w:b/>
          <w:bCs/>
          <w:sz w:val="24"/>
          <w:szCs w:val="24"/>
          <w:lang w:val="en-GB" w:eastAsia="ar-SA"/>
        </w:rPr>
        <w:t>регистровану бланко меницу и менично овлашћење за извршење уговорне обавезе</w:t>
      </w:r>
      <w:r w:rsidRPr="007202B5">
        <w:rPr>
          <w:rFonts w:ascii="Times New Roman" w:eastAsia="SimSun" w:hAnsi="Times New Roman" w:cs="Times New Roman"/>
          <w:sz w:val="24"/>
          <w:szCs w:val="24"/>
          <w:lang w:val="en-GB" w:eastAsia="ar-SA"/>
        </w:rPr>
        <w:t>, попуњено на износ од 10% од укупне вредности уговора</w:t>
      </w:r>
      <w:r w:rsidRPr="007202B5">
        <w:rPr>
          <w:rFonts w:ascii="Times New Roman" w:eastAsia="SimSun" w:hAnsi="Times New Roman" w:cs="Times New Roman"/>
          <w:sz w:val="24"/>
          <w:szCs w:val="24"/>
          <w:lang w:eastAsia="ar-SA"/>
        </w:rPr>
        <w:t> без ПДВ-а</w:t>
      </w:r>
      <w:r w:rsidRPr="007202B5">
        <w:rPr>
          <w:rFonts w:ascii="Times New Roman" w:eastAsia="SimSun" w:hAnsi="Times New Roman" w:cs="Times New Roman"/>
          <w:sz w:val="24"/>
          <w:szCs w:val="24"/>
          <w:lang w:val="en-GB" w:eastAsia="ar-SA"/>
        </w:rPr>
        <w:t xml:space="preserve">, која је наплатива у случајевима предвиђеним конкурсном документацијом, тј. </w:t>
      </w:r>
      <w:proofErr w:type="gramStart"/>
      <w:r w:rsidRPr="007202B5">
        <w:rPr>
          <w:rFonts w:ascii="Times New Roman" w:eastAsia="SimSun" w:hAnsi="Times New Roman" w:cs="Times New Roman"/>
          <w:sz w:val="24"/>
          <w:szCs w:val="24"/>
          <w:lang w:val="en-GB" w:eastAsia="ar-SA"/>
        </w:rPr>
        <w:t>у</w:t>
      </w:r>
      <w:proofErr w:type="gramEnd"/>
      <w:r w:rsidRPr="007202B5">
        <w:rPr>
          <w:rFonts w:ascii="Times New Roman" w:eastAsia="SimSun" w:hAnsi="Times New Roman" w:cs="Times New Roman"/>
          <w:sz w:val="24"/>
          <w:szCs w:val="24"/>
          <w:lang w:val="en-GB" w:eastAsia="ar-SA"/>
        </w:rPr>
        <w:t xml:space="preserve"> случају да изабрани понуђач не испуњава своје обавезе из уговора.</w:t>
      </w:r>
    </w:p>
    <w:p w:rsidR="00F67985" w:rsidRPr="007202B5" w:rsidRDefault="00F67985" w:rsidP="00F67985">
      <w:pPr>
        <w:widowControl w:val="0"/>
        <w:shd w:val="clear" w:color="auto" w:fill="FFFFFF"/>
        <w:spacing w:after="0" w:line="240" w:lineRule="auto"/>
        <w:jc w:val="both"/>
        <w:textAlignment w:val="baseline"/>
        <w:rPr>
          <w:rFonts w:ascii="Times New Roman" w:eastAsia="SimSun" w:hAnsi="Times New Roman" w:cs="Times New Roman"/>
          <w:sz w:val="24"/>
          <w:szCs w:val="24"/>
          <w:lang w:eastAsia="ar-SA"/>
        </w:rPr>
      </w:pPr>
      <w:r w:rsidRPr="007202B5">
        <w:rPr>
          <w:rFonts w:ascii="Times New Roman" w:eastAsia="SimSun" w:hAnsi="Times New Roman" w:cs="Times New Roman"/>
          <w:sz w:val="24"/>
          <w:szCs w:val="24"/>
          <w:lang w:val="sr-Cyrl-CS" w:eastAsia="ar-SA"/>
        </w:rPr>
        <w:t>Меница мора бити </w:t>
      </w:r>
      <w:r w:rsidRPr="007202B5">
        <w:rPr>
          <w:rFonts w:ascii="Times New Roman" w:eastAsia="SimSun" w:hAnsi="Times New Roman" w:cs="Times New Roman"/>
          <w:b/>
          <w:bCs/>
          <w:sz w:val="24"/>
          <w:szCs w:val="24"/>
          <w:lang w:val="sr-Cyrl-CS" w:eastAsia="ar-SA"/>
        </w:rPr>
        <w:t>оверена печатом и потписана</w:t>
      </w:r>
      <w:r w:rsidRPr="007202B5">
        <w:rPr>
          <w:rFonts w:ascii="Times New Roman" w:eastAsia="SimSun" w:hAnsi="Times New Roman" w:cs="Times New Roman"/>
          <w:sz w:val="24"/>
          <w:szCs w:val="24"/>
          <w:lang w:val="sr-Cyrl-CS" w:eastAsia="ar-SA"/>
        </w:rPr>
        <w:t> од стране лица овлашћеног за заступање, а уз исту мора бити достављено попуњено и оверено </w:t>
      </w:r>
      <w:r w:rsidRPr="007202B5">
        <w:rPr>
          <w:rFonts w:ascii="Times New Roman" w:eastAsia="SimSun" w:hAnsi="Times New Roman" w:cs="Times New Roman"/>
          <w:b/>
          <w:bCs/>
          <w:sz w:val="24"/>
          <w:szCs w:val="24"/>
          <w:lang w:val="sr-Cyrl-CS" w:eastAsia="ar-SA"/>
        </w:rPr>
        <w:t>менично овлашћење – писмо</w:t>
      </w:r>
      <w:r w:rsidRPr="007202B5">
        <w:rPr>
          <w:rFonts w:ascii="Times New Roman" w:eastAsia="SimSun" w:hAnsi="Times New Roman" w:cs="Times New Roman"/>
          <w:sz w:val="24"/>
          <w:szCs w:val="24"/>
          <w:lang w:val="sr-Cyrl-CS" w:eastAsia="ar-SA"/>
        </w:rPr>
        <w:t>, са назначеним износом, </w:t>
      </w:r>
      <w:r w:rsidRPr="007202B5">
        <w:rPr>
          <w:rFonts w:ascii="Times New Roman" w:eastAsia="SimSun" w:hAnsi="Times New Roman" w:cs="Times New Roman"/>
          <w:b/>
          <w:bCs/>
          <w:sz w:val="24"/>
          <w:szCs w:val="24"/>
          <w:lang w:val="sr-Cyrl-CS" w:eastAsia="ar-SA"/>
        </w:rPr>
        <w:t>копија картона депонованих потписа</w:t>
      </w:r>
      <w:r w:rsidRPr="007202B5">
        <w:rPr>
          <w:rFonts w:ascii="Times New Roman" w:eastAsia="SimSun" w:hAnsi="Times New Roman" w:cs="Times New Roman"/>
          <w:sz w:val="24"/>
          <w:szCs w:val="24"/>
          <w:lang w:val="sr-Cyrl-CS" w:eastAsia="ar-SA"/>
        </w:rPr>
        <w:t> који је издат од стране пословне банке коју понуђач наводи у меничном овлашћењу – писму и </w:t>
      </w:r>
      <w:r w:rsidRPr="007202B5">
        <w:rPr>
          <w:rFonts w:ascii="Times New Roman" w:eastAsia="SimSun" w:hAnsi="Times New Roman" w:cs="Times New Roman"/>
          <w:b/>
          <w:bCs/>
          <w:sz w:val="24"/>
          <w:szCs w:val="24"/>
          <w:lang w:val="sr-Cyrl-CS" w:eastAsia="ar-SA"/>
        </w:rPr>
        <w:t>образац овере потписа лица овлашћених за заступање  - ОП образац</w:t>
      </w:r>
      <w:r w:rsidRPr="007202B5">
        <w:rPr>
          <w:rFonts w:ascii="Times New Roman" w:eastAsia="SimSun" w:hAnsi="Times New Roman" w:cs="Times New Roman"/>
          <w:sz w:val="24"/>
          <w:szCs w:val="24"/>
          <w:lang w:val="sr-Cyrl-CS" w:eastAsia="ar-SA"/>
        </w:rPr>
        <w:t>.</w:t>
      </w:r>
    </w:p>
    <w:p w:rsidR="00F67985" w:rsidRPr="007202B5" w:rsidRDefault="00F67985" w:rsidP="00F67985">
      <w:pPr>
        <w:widowControl w:val="0"/>
        <w:shd w:val="clear" w:color="auto" w:fill="FFFFFF"/>
        <w:spacing w:after="0" w:line="240" w:lineRule="auto"/>
        <w:jc w:val="both"/>
        <w:textAlignment w:val="baseline"/>
        <w:rPr>
          <w:rFonts w:ascii="Times New Roman" w:eastAsia="SimSun" w:hAnsi="Times New Roman" w:cs="Times New Roman"/>
          <w:sz w:val="24"/>
          <w:szCs w:val="24"/>
          <w:lang w:eastAsia="ar-SA"/>
        </w:rPr>
      </w:pPr>
      <w:r w:rsidRPr="007202B5">
        <w:rPr>
          <w:rFonts w:ascii="Times New Roman" w:eastAsia="SimSun" w:hAnsi="Times New Roman" w:cs="Times New Roman"/>
          <w:sz w:val="24"/>
          <w:szCs w:val="24"/>
          <w:lang w:val="en-GB" w:eastAsia="ar-SA"/>
        </w:rPr>
        <w:t>Понуђач је дужан да достави и </w:t>
      </w:r>
      <w:r w:rsidRPr="007202B5">
        <w:rPr>
          <w:rFonts w:ascii="Times New Roman" w:eastAsia="SimSun" w:hAnsi="Times New Roman" w:cs="Times New Roman"/>
          <w:b/>
          <w:bCs/>
          <w:sz w:val="24"/>
          <w:szCs w:val="24"/>
          <w:lang w:val="en-GB" w:eastAsia="ar-SA"/>
        </w:rPr>
        <w:t>копију извода из Регистра </w:t>
      </w:r>
      <w:r w:rsidRPr="007202B5">
        <w:rPr>
          <w:rFonts w:ascii="Times New Roman" w:eastAsia="SimSun" w:hAnsi="Times New Roman" w:cs="Times New Roman"/>
          <w:sz w:val="24"/>
          <w:szCs w:val="24"/>
          <w:lang w:val="en-GB" w:eastAsia="ar-SA"/>
        </w:rPr>
        <w:t> </w:t>
      </w:r>
      <w:r w:rsidRPr="007202B5">
        <w:rPr>
          <w:rFonts w:ascii="Times New Roman" w:eastAsia="SimSun" w:hAnsi="Times New Roman" w:cs="Times New Roman"/>
          <w:b/>
          <w:bCs/>
          <w:sz w:val="24"/>
          <w:szCs w:val="24"/>
          <w:lang w:val="en-GB" w:eastAsia="ar-SA"/>
        </w:rPr>
        <w:t>меница и овлашћења</w:t>
      </w:r>
      <w:r w:rsidRPr="007202B5">
        <w:rPr>
          <w:rFonts w:ascii="Times New Roman" w:eastAsia="SimSun" w:hAnsi="Times New Roman" w:cs="Times New Roman"/>
          <w:sz w:val="24"/>
          <w:szCs w:val="24"/>
          <w:lang w:val="en-GB" w:eastAsia="ar-SA"/>
        </w:rPr>
        <w:t> који се налази на интернет страници Народне банке Србије, као доказ да је меница евидентирана и регистрована у Регистру меница и овлашћења, у складу са Законом о платном промету („Сл. лист СРЈ“, бр. 3/2002 и 5/2003 и „Сл. гласник Републике Србије“, бр. 43/2004, 62/2006, 111/2009 и 31/2011) и Одлуком о ближим условима, садржини и начину вођења регистра меница и овлашћења ( „Сл. гласник Републике Србије“, број 56/2011).</w:t>
      </w:r>
    </w:p>
    <w:p w:rsidR="00F67985" w:rsidRPr="007202B5" w:rsidRDefault="00F67985" w:rsidP="00F67985">
      <w:pPr>
        <w:widowControl w:val="0"/>
        <w:shd w:val="clear" w:color="auto" w:fill="FFFFFF"/>
        <w:spacing w:after="0" w:line="240" w:lineRule="auto"/>
        <w:jc w:val="both"/>
        <w:textAlignment w:val="baseline"/>
        <w:rPr>
          <w:rFonts w:ascii="Times New Roman" w:eastAsia="SimSun" w:hAnsi="Times New Roman" w:cs="Times New Roman"/>
          <w:sz w:val="24"/>
          <w:szCs w:val="24"/>
          <w:lang w:eastAsia="ar-SA"/>
        </w:rPr>
      </w:pPr>
      <w:proofErr w:type="gramStart"/>
      <w:r w:rsidRPr="007202B5">
        <w:rPr>
          <w:rFonts w:ascii="Times New Roman" w:eastAsia="SimSun" w:hAnsi="Times New Roman" w:cs="Times New Roman"/>
          <w:sz w:val="24"/>
          <w:szCs w:val="24"/>
          <w:lang w:val="en-GB" w:eastAsia="ar-SA"/>
        </w:rPr>
        <w:t>Средство обезбеђења</w:t>
      </w:r>
      <w:r w:rsidRPr="007202B5">
        <w:rPr>
          <w:rFonts w:ascii="Times New Roman" w:eastAsia="SimSun" w:hAnsi="Times New Roman" w:cs="Times New Roman"/>
          <w:sz w:val="24"/>
          <w:szCs w:val="24"/>
          <w:lang w:eastAsia="ar-SA"/>
        </w:rPr>
        <w:t> треба да</w:t>
      </w:r>
      <w:r w:rsidRPr="007202B5">
        <w:rPr>
          <w:rFonts w:ascii="Times New Roman" w:eastAsia="SimSun" w:hAnsi="Times New Roman" w:cs="Times New Roman"/>
          <w:sz w:val="24"/>
          <w:szCs w:val="24"/>
          <w:lang w:val="en-GB" w:eastAsia="ar-SA"/>
        </w:rPr>
        <w:t> траје </w:t>
      </w:r>
      <w:r w:rsidRPr="007202B5">
        <w:rPr>
          <w:rFonts w:ascii="Times New Roman" w:eastAsia="SimSun" w:hAnsi="Times New Roman" w:cs="Times New Roman"/>
          <w:sz w:val="24"/>
          <w:szCs w:val="24"/>
          <w:lang w:eastAsia="ar-SA"/>
        </w:rPr>
        <w:t>најмање </w:t>
      </w:r>
      <w:r w:rsidRPr="007202B5">
        <w:rPr>
          <w:rFonts w:ascii="Times New Roman" w:eastAsia="SimSun" w:hAnsi="Times New Roman" w:cs="Times New Roman"/>
          <w:sz w:val="24"/>
          <w:szCs w:val="24"/>
          <w:lang w:val="en-GB" w:eastAsia="ar-SA"/>
        </w:rPr>
        <w:t>тридесет дана дуже од дана рока за коначно извршење обавезе понуђача која је предмет обезбеђења (извршење уговорне обавезе, отклањање недостатака у гарантном року и сл.).</w:t>
      </w:r>
      <w:proofErr w:type="gramEnd"/>
    </w:p>
    <w:p w:rsidR="00F67985" w:rsidRPr="00F67985" w:rsidRDefault="00F67985" w:rsidP="00F67985">
      <w:pPr>
        <w:widowControl w:val="0"/>
        <w:shd w:val="clear" w:color="auto" w:fill="FFFFFF"/>
        <w:spacing w:after="0" w:line="240" w:lineRule="auto"/>
        <w:jc w:val="both"/>
        <w:textAlignment w:val="baseline"/>
        <w:rPr>
          <w:rFonts w:ascii="Times New Roman" w:eastAsia="SimSun" w:hAnsi="Times New Roman" w:cs="Times New Roman"/>
          <w:sz w:val="24"/>
          <w:szCs w:val="24"/>
          <w:lang w:eastAsia="ar-SA"/>
        </w:rPr>
      </w:pPr>
      <w:proofErr w:type="gramStart"/>
      <w:r w:rsidRPr="007202B5">
        <w:rPr>
          <w:rFonts w:ascii="Times New Roman" w:eastAsia="SimSun" w:hAnsi="Times New Roman" w:cs="Times New Roman"/>
          <w:sz w:val="24"/>
          <w:szCs w:val="24"/>
          <w:lang w:val="en-GB" w:eastAsia="ar-SA"/>
        </w:rPr>
        <w:t>Средство обезбеђења не може се вратити понуђачу пре истека рока трајања.</w:t>
      </w:r>
      <w:proofErr w:type="gramEnd"/>
    </w:p>
    <w:p w:rsidR="00F67985" w:rsidRPr="00F67985" w:rsidRDefault="00F67985"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Default="00F67985" w:rsidP="001B0F7D">
      <w:pPr>
        <w:suppressAutoHyphens/>
        <w:spacing w:after="0" w:line="100" w:lineRule="atLeast"/>
        <w:rPr>
          <w:rFonts w:ascii="Times New Roman" w:eastAsia="Arial Unicode MS" w:hAnsi="Times New Roman" w:cs="Times New Roman"/>
          <w:b/>
          <w:bCs/>
          <w:color w:val="000000"/>
          <w:kern w:val="1"/>
          <w:sz w:val="24"/>
          <w:szCs w:val="24"/>
          <w:lang w:eastAsia="ar-SA"/>
        </w:rPr>
      </w:pPr>
      <w:r>
        <w:rPr>
          <w:rFonts w:ascii="Times New Roman" w:eastAsia="Arial Unicode MS" w:hAnsi="Times New Roman" w:cs="Times New Roman"/>
          <w:b/>
          <w:bCs/>
          <w:color w:val="000000"/>
          <w:kern w:val="1"/>
          <w:sz w:val="24"/>
          <w:szCs w:val="24"/>
          <w:lang w:eastAsia="ar-SA"/>
        </w:rPr>
        <w:t>16</w:t>
      </w:r>
      <w:r w:rsidR="001B0F7D" w:rsidRPr="001B0F7D">
        <w:rPr>
          <w:rFonts w:ascii="Times New Roman" w:eastAsia="Arial Unicode MS" w:hAnsi="Times New Roman" w:cs="Times New Roman"/>
          <w:b/>
          <w:bCs/>
          <w:color w:val="000000"/>
          <w:kern w:val="1"/>
          <w:sz w:val="24"/>
          <w:szCs w:val="24"/>
          <w:lang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31167F" w:rsidRPr="0031167F" w:rsidRDefault="0031167F"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kern w:val="1"/>
          <w:sz w:val="24"/>
          <w:szCs w:val="24"/>
          <w:lang w:eastAsia="ar-SA"/>
        </w:rPr>
      </w:pPr>
      <w:r w:rsidRPr="001B0F7D">
        <w:rPr>
          <w:rFonts w:ascii="Times New Roman" w:eastAsia="Arial Unicode MS" w:hAnsi="Times New Roman" w:cs="Times New Roman"/>
          <w:kern w:val="1"/>
          <w:sz w:val="24"/>
          <w:szCs w:val="24"/>
          <w:lang w:eastAsia="ar-SA"/>
        </w:rPr>
        <w:t xml:space="preserve">Избор најповољније понуде ће се извршити применом критеријума </w:t>
      </w:r>
      <w:r w:rsidRPr="001B0F7D">
        <w:rPr>
          <w:rFonts w:ascii="Times New Roman" w:eastAsia="Arial Unicode MS" w:hAnsi="Times New Roman" w:cs="Times New Roman"/>
          <w:b/>
          <w:bCs/>
          <w:kern w:val="1"/>
          <w:sz w:val="24"/>
          <w:szCs w:val="24"/>
          <w:lang w:eastAsia="ar-SA"/>
        </w:rPr>
        <w:t xml:space="preserve">„Најнижа понуђена цена“ коју представља </w:t>
      </w:r>
      <w:r w:rsidRPr="001B0F7D">
        <w:rPr>
          <w:rFonts w:ascii="Times New Roman" w:eastAsia="Arial Unicode MS" w:hAnsi="Times New Roman" w:cs="Times New Roman"/>
          <w:b/>
          <w:kern w:val="1"/>
          <w:sz w:val="24"/>
          <w:szCs w:val="24"/>
          <w:lang w:eastAsia="ar-SA"/>
        </w:rPr>
        <w:t>укупна цена без ПДВ-а коју понуђачи  понуде. Укупна цена се односи на укупну цену из обрасца структуре цена и то без ПДВ-а.</w:t>
      </w:r>
    </w:p>
    <w:p w:rsidR="001B0F7D" w:rsidRPr="001B0F7D" w:rsidRDefault="001B0F7D" w:rsidP="001B0F7D">
      <w:pPr>
        <w:suppressAutoHyphens/>
        <w:spacing w:after="0" w:line="256" w:lineRule="auto"/>
        <w:ind w:right="20"/>
        <w:jc w:val="both"/>
        <w:rPr>
          <w:rFonts w:ascii="Times New Roman" w:eastAsia="Times New Roman" w:hAnsi="Times New Roman" w:cs="Times New Roman"/>
          <w:kern w:val="1"/>
          <w:sz w:val="24"/>
          <w:szCs w:val="24"/>
          <w:lang w:eastAsia="ar-SA"/>
        </w:rPr>
      </w:pPr>
      <w:r w:rsidRPr="001B0F7D">
        <w:rPr>
          <w:rFonts w:ascii="Times New Roman" w:eastAsia="Times New Roman" w:hAnsi="Times New Roman" w:cs="Times New Roman"/>
          <w:kern w:val="1"/>
          <w:sz w:val="24"/>
          <w:szCs w:val="24"/>
          <w:lang w:eastAsia="ar-SA"/>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464FD5">
        <w:rPr>
          <w:rFonts w:ascii="Times New Roman" w:eastAsia="Times New Roman" w:hAnsi="Times New Roman" w:cs="Times New Roman"/>
          <w:kern w:val="1"/>
          <w:sz w:val="24"/>
          <w:szCs w:val="24"/>
          <w:lang w:eastAsia="ar-SA"/>
        </w:rPr>
        <w:t>дужи рок важења понуде</w:t>
      </w:r>
      <w:r w:rsidRPr="001B0F7D">
        <w:rPr>
          <w:rFonts w:ascii="Times New Roman" w:eastAsia="Times New Roman" w:hAnsi="Times New Roman" w:cs="Times New Roman"/>
          <w:kern w:val="1"/>
          <w:sz w:val="24"/>
          <w:szCs w:val="24"/>
          <w:lang w:eastAsia="ar-SA"/>
        </w:rPr>
        <w:t>.</w:t>
      </w:r>
    </w:p>
    <w:p w:rsidR="001B0F7D" w:rsidRPr="001B0F7D" w:rsidRDefault="001B0F7D" w:rsidP="001B0F7D">
      <w:pPr>
        <w:suppressAutoHyphens/>
        <w:spacing w:after="0" w:line="256" w:lineRule="auto"/>
        <w:ind w:right="20"/>
        <w:jc w:val="both"/>
        <w:rPr>
          <w:rFonts w:ascii="Times New Roman" w:eastAsia="Times New Roman" w:hAnsi="Times New Roman" w:cs="Times New Roman"/>
          <w:kern w:val="1"/>
          <w:sz w:val="24"/>
          <w:szCs w:val="24"/>
          <w:lang w:eastAsia="ar-SA"/>
        </w:rPr>
      </w:pPr>
      <w:r w:rsidRPr="001B0F7D">
        <w:rPr>
          <w:rFonts w:ascii="Times New Roman" w:eastAsia="Times New Roman" w:hAnsi="Times New Roman" w:cs="Times New Roman"/>
          <w:kern w:val="1"/>
          <w:sz w:val="24"/>
          <w:szCs w:val="24"/>
          <w:lang w:eastAsia="ar-SA"/>
        </w:rPr>
        <w:t>У случају да су понуде Понуђача идентичне по свим претходно наведеним критеријумима, избор Понуђача ће се извршити жребом.</w:t>
      </w:r>
    </w:p>
    <w:p w:rsidR="001B0F7D" w:rsidRPr="001B0F7D" w:rsidRDefault="001B0F7D" w:rsidP="001B0F7D">
      <w:pPr>
        <w:suppressAutoHyphens/>
        <w:spacing w:after="0" w:line="256" w:lineRule="auto"/>
        <w:ind w:right="20"/>
        <w:jc w:val="both"/>
        <w:rPr>
          <w:rFonts w:ascii="Times New Roman" w:eastAsia="Times New Roman" w:hAnsi="Times New Roman" w:cs="Times New Roman"/>
          <w:kern w:val="1"/>
          <w:sz w:val="24"/>
          <w:szCs w:val="24"/>
          <w:lang w:eastAsia="ar-SA"/>
        </w:rPr>
      </w:pPr>
      <w:r w:rsidRPr="001B0F7D">
        <w:rPr>
          <w:rFonts w:ascii="Times New Roman" w:eastAsia="Times New Roman" w:hAnsi="Times New Roman" w:cs="Times New Roman"/>
          <w:kern w:val="1"/>
          <w:sz w:val="24"/>
          <w:szCs w:val="24"/>
          <w:lang w:eastAsia="ar-SA"/>
        </w:rPr>
        <w:t xml:space="preserve">Комисија ће упутити писани позив Понуђачима који поднесу понуде са истом ценом да присуствују поступку избора најповољније понуде, односно додоели уговора, путем жреба. </w:t>
      </w:r>
      <w:proofErr w:type="gramStart"/>
      <w:r w:rsidRPr="001B0F7D">
        <w:rPr>
          <w:rFonts w:ascii="Times New Roman" w:eastAsia="Times New Roman" w:hAnsi="Times New Roman" w:cs="Times New Roman"/>
          <w:kern w:val="1"/>
          <w:sz w:val="24"/>
          <w:szCs w:val="24"/>
          <w:lang w:eastAsia="ar-SA"/>
        </w:rPr>
        <w:t xml:space="preserve">Поступак жребања ће се спровести јавно у просторијама Наручиоца у Жабљу у улици </w:t>
      </w:r>
      <w:r w:rsidR="003B6989">
        <w:rPr>
          <w:rFonts w:ascii="Times New Roman" w:eastAsia="Times New Roman" w:hAnsi="Times New Roman" w:cs="Times New Roman"/>
          <w:kern w:val="1"/>
          <w:sz w:val="24"/>
          <w:szCs w:val="24"/>
          <w:lang w:eastAsia="ar-SA"/>
        </w:rPr>
        <w:t>Tрг Светог Саве бб</w:t>
      </w:r>
      <w:r w:rsidRPr="001B0F7D">
        <w:rPr>
          <w:rFonts w:ascii="Times New Roman" w:eastAsia="Times New Roman" w:hAnsi="Times New Roman" w:cs="Times New Roman"/>
          <w:kern w:val="1"/>
          <w:sz w:val="24"/>
          <w:szCs w:val="24"/>
          <w:lang w:eastAsia="ar-SA"/>
        </w:rPr>
        <w:t>.</w:t>
      </w:r>
      <w:proofErr w:type="gramEnd"/>
      <w:r w:rsidRPr="001B0F7D">
        <w:rPr>
          <w:rFonts w:ascii="Times New Roman" w:eastAsia="Times New Roman" w:hAnsi="Times New Roman" w:cs="Times New Roman"/>
          <w:kern w:val="1"/>
          <w:sz w:val="24"/>
          <w:szCs w:val="24"/>
          <w:lang w:eastAsia="ar-SA"/>
        </w:rPr>
        <w:t xml:space="preserve"> </w:t>
      </w:r>
      <w:proofErr w:type="gramStart"/>
      <w:r w:rsidRPr="001B0F7D">
        <w:rPr>
          <w:rFonts w:ascii="Times New Roman" w:eastAsia="Times New Roman" w:hAnsi="Times New Roman" w:cs="Times New Roman"/>
          <w:kern w:val="1"/>
          <w:sz w:val="24"/>
          <w:szCs w:val="24"/>
          <w:lang w:eastAsia="ar-SA"/>
        </w:rPr>
        <w:t>Поступак ће спровести Комисија за предметну јавну набавку.</w:t>
      </w:r>
      <w:proofErr w:type="gramEnd"/>
      <w:r w:rsidRPr="001B0F7D">
        <w:rPr>
          <w:rFonts w:ascii="Times New Roman" w:eastAsia="Times New Roman" w:hAnsi="Times New Roman" w:cs="Times New Roman"/>
          <w:kern w:val="1"/>
          <w:sz w:val="24"/>
          <w:szCs w:val="24"/>
          <w:lang w:eastAsia="ar-SA"/>
        </w:rPr>
        <w:t xml:space="preserve"> О поступку доделе уговора путем жреба Комсија ће водити записник. Комисија ће обезбедити техничке услове за спровођење избора најповољније понуде, путем жреба. Папири са подацима о понуђачима, исте величине и боје, биће ковертирани у идентичним ковертама и стављени пред свим присутним лицима, у празну кутију.</w:t>
      </w:r>
    </w:p>
    <w:p w:rsidR="001B0F7D" w:rsidRPr="001B0F7D" w:rsidRDefault="001B0F7D" w:rsidP="001B0F7D">
      <w:pPr>
        <w:suppressAutoHyphens/>
        <w:spacing w:after="0" w:line="256" w:lineRule="auto"/>
        <w:ind w:right="20"/>
        <w:jc w:val="both"/>
        <w:rPr>
          <w:rFonts w:ascii="Times New Roman" w:eastAsia="Times New Roman" w:hAnsi="Times New Roman" w:cs="Times New Roman"/>
          <w:kern w:val="1"/>
          <w:sz w:val="24"/>
          <w:szCs w:val="24"/>
          <w:lang w:eastAsia="ar-SA"/>
        </w:rPr>
      </w:pPr>
      <w:r w:rsidRPr="001B0F7D">
        <w:rPr>
          <w:rFonts w:ascii="Times New Roman" w:eastAsia="Times New Roman" w:hAnsi="Times New Roman" w:cs="Times New Roman"/>
          <w:kern w:val="1"/>
          <w:sz w:val="24"/>
          <w:szCs w:val="24"/>
          <w:lang w:eastAsia="ar-SA"/>
        </w:rPr>
        <w:t>Члан комисије ће из кутије извући један коверат који садржи податке о једном понуђачу. Понуђачу који буде изабран на наведени начин, биће додељен уговор.</w:t>
      </w:r>
    </w:p>
    <w:p w:rsid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E4F7E" w:rsidRPr="009E4F7E" w:rsidRDefault="009E4F7E"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F67985"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Pr>
          <w:rFonts w:ascii="Times New Roman" w:eastAsia="Arial Unicode MS" w:hAnsi="Times New Roman" w:cs="Times New Roman"/>
          <w:b/>
          <w:bCs/>
          <w:color w:val="000000"/>
          <w:kern w:val="1"/>
          <w:sz w:val="24"/>
          <w:szCs w:val="24"/>
          <w:lang w:eastAsia="ar-SA"/>
        </w:rPr>
        <w:lastRenderedPageBreak/>
        <w:t>17</w:t>
      </w:r>
      <w:r w:rsidR="001B0F7D" w:rsidRPr="001B0F7D">
        <w:rPr>
          <w:rFonts w:ascii="Times New Roman" w:eastAsia="Arial Unicode MS" w:hAnsi="Times New Roman" w:cs="Times New Roman"/>
          <w:b/>
          <w:bCs/>
          <w:color w:val="000000"/>
          <w:kern w:val="1"/>
          <w:sz w:val="24"/>
          <w:szCs w:val="24"/>
          <w:lang w:eastAsia="ar-SA"/>
        </w:rPr>
        <w:t xml:space="preserve">. ПОШТОВАЊЕ ОБАВЕЗА КОЈЕ ПРОИЗИЛАЗЕ ИЗ ВАЖЕЋИХ ПРОПИСА </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r w:rsidRPr="001B0F7D">
        <w:rPr>
          <w:rFonts w:ascii="Times New Roman" w:eastAsia="Arial Unicode MS" w:hAnsi="Times New Roman" w:cs="Times New Roman"/>
          <w:b/>
          <w:i/>
          <w:color w:val="000000"/>
          <w:kern w:val="1"/>
          <w:sz w:val="24"/>
          <w:szCs w:val="24"/>
          <w:lang w:val="ru-RU" w:eastAsia="ar-SA"/>
        </w:rPr>
        <w:t>(</w:t>
      </w:r>
      <w:r w:rsidRPr="001B0F7D">
        <w:rPr>
          <w:rFonts w:ascii="Times New Roman" w:eastAsia="Arial Unicode MS" w:hAnsi="Times New Roman" w:cs="Times New Roman"/>
          <w:b/>
          <w:bCs/>
          <w:i/>
          <w:iCs/>
          <w:color w:val="000000"/>
          <w:kern w:val="1"/>
          <w:sz w:val="24"/>
          <w:szCs w:val="24"/>
          <w:u w:val="single"/>
          <w:lang w:val="ru-RU" w:eastAsia="ar-SA"/>
        </w:rPr>
        <w:t>ОБРАЗАЦ ИЗЈАВЕ О ПОШТОВАЊУ</w:t>
      </w:r>
      <w:r w:rsidRPr="001B0F7D">
        <w:rPr>
          <w:rFonts w:ascii="Times New Roman" w:eastAsia="Arial Unicode MS" w:hAnsi="Times New Roman" w:cs="Times New Roman"/>
          <w:b/>
          <w:bCs/>
          <w:i/>
          <w:iCs/>
          <w:color w:val="000000"/>
          <w:kern w:val="1"/>
          <w:sz w:val="24"/>
          <w:szCs w:val="24"/>
          <w:u w:val="single"/>
          <w:lang w:val="sr-Cyrl-CS" w:eastAsia="ar-SA"/>
        </w:rPr>
        <w:t xml:space="preserve"> </w:t>
      </w:r>
      <w:r w:rsidRPr="001B0F7D">
        <w:rPr>
          <w:rFonts w:ascii="Times New Roman" w:eastAsia="Arial Unicode MS" w:hAnsi="Times New Roman" w:cs="Times New Roman"/>
          <w:b/>
          <w:bCs/>
          <w:i/>
          <w:iCs/>
          <w:color w:val="000000"/>
          <w:kern w:val="1"/>
          <w:sz w:val="24"/>
          <w:szCs w:val="24"/>
          <w:u w:val="single"/>
          <w:lang w:val="ru-RU" w:eastAsia="ar-SA"/>
        </w:rPr>
        <w:t>ОБАВЕЗА ИЗ ЧЛ. 75.</w:t>
      </w:r>
      <w:r w:rsidRPr="001B0F7D">
        <w:rPr>
          <w:rFonts w:ascii="Times New Roman" w:eastAsia="Arial Unicode MS" w:hAnsi="Times New Roman" w:cs="Times New Roman"/>
          <w:b/>
          <w:bCs/>
          <w:i/>
          <w:iCs/>
          <w:color w:val="000000"/>
          <w:kern w:val="1"/>
          <w:sz w:val="24"/>
          <w:szCs w:val="24"/>
          <w:u w:val="single"/>
          <w:lang w:val="sr-Cyrl-CS" w:eastAsia="ar-SA"/>
        </w:rPr>
        <w:t xml:space="preserve"> </w:t>
      </w:r>
      <w:r w:rsidRPr="001B0F7D">
        <w:rPr>
          <w:rFonts w:ascii="Times New Roman" w:eastAsia="Arial Unicode MS" w:hAnsi="Times New Roman" w:cs="Times New Roman"/>
          <w:b/>
          <w:bCs/>
          <w:i/>
          <w:iCs/>
          <w:color w:val="000000"/>
          <w:kern w:val="1"/>
          <w:sz w:val="24"/>
          <w:szCs w:val="24"/>
          <w:u w:val="single"/>
          <w:lang w:val="ru-RU" w:eastAsia="ar-SA"/>
        </w:rPr>
        <w:t>СТ.2.ЗАКОНА)</w:t>
      </w:r>
      <w:r w:rsidRPr="001B0F7D">
        <w:rPr>
          <w:rFonts w:ascii="Times New Roman" w:eastAsia="Arial Unicode MS" w:hAnsi="Times New Roman" w:cs="Times New Roman"/>
          <w:b/>
          <w:color w:val="000000"/>
          <w:kern w:val="1"/>
          <w:sz w:val="24"/>
          <w:szCs w:val="24"/>
          <w:lang w:eastAsia="ar-SA"/>
        </w:rPr>
        <w:t xml:space="preserve"> - (</w:t>
      </w:r>
      <w:r w:rsidRPr="001B0F7D">
        <w:rPr>
          <w:rFonts w:ascii="Times New Roman" w:eastAsia="Arial Unicode MS" w:hAnsi="Times New Roman" w:cs="Times New Roman"/>
          <w:b/>
          <w:kern w:val="1"/>
          <w:sz w:val="24"/>
          <w:szCs w:val="24"/>
          <w:lang w:eastAsia="ar-SA"/>
        </w:rPr>
        <w:t>Образац изјаве из поглавља XI)</w:t>
      </w:r>
      <w:r w:rsidRPr="001B0F7D">
        <w:rPr>
          <w:rFonts w:ascii="Times New Roman" w:eastAsia="Arial Unicode MS" w:hAnsi="Times New Roman" w:cs="Times New Roman"/>
          <w:b/>
          <w:kern w:val="1"/>
          <w:sz w:val="24"/>
          <w:szCs w:val="24"/>
          <w:lang w:val="sr-Cyrl-CS" w:eastAsia="ar-SA"/>
        </w:rPr>
        <w:t>.</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 </w:t>
      </w:r>
    </w:p>
    <w:p w:rsidR="001B0F7D" w:rsidRPr="001B0F7D" w:rsidRDefault="00F67985"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18</w:t>
      </w:r>
      <w:r w:rsidR="001B0F7D" w:rsidRPr="001B0F7D">
        <w:rPr>
          <w:rFonts w:ascii="Times New Roman" w:eastAsia="Arial Unicode MS" w:hAnsi="Times New Roman" w:cs="Times New Roman"/>
          <w:b/>
          <w:color w:val="000000"/>
          <w:kern w:val="1"/>
          <w:sz w:val="24"/>
          <w:szCs w:val="24"/>
          <w:lang w:eastAsia="ar-SA"/>
        </w:rPr>
        <w:t>. КОРИШЋЕЊЕ ПАТЕНТА И ОДГОВОРНОСТ ЗА ПОВРЕДУ ЗАШТИЋЕНИХ ПРАВА ИНТЕЛЕКТУАЛНЕ СВОЈИНЕ ТРЕЋИХ ЛИЦА</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B0F7D">
        <w:rPr>
          <w:rFonts w:ascii="Times New Roman" w:eastAsia="TimesNewRomanPSMT" w:hAnsi="Times New Roman" w:cs="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F67985" w:rsidP="001B0F7D">
      <w:pPr>
        <w:suppressAutoHyphens/>
        <w:spacing w:after="0" w:line="100" w:lineRule="atLeast"/>
        <w:jc w:val="both"/>
        <w:rPr>
          <w:rFonts w:ascii="Times New Roman" w:eastAsia="Arial Unicode MS" w:hAnsi="Times New Roman" w:cs="Times New Roman"/>
          <w:b/>
          <w:bCs/>
          <w:color w:val="000000"/>
          <w:kern w:val="1"/>
          <w:sz w:val="24"/>
          <w:szCs w:val="24"/>
          <w:lang w:eastAsia="ar-SA"/>
        </w:rPr>
      </w:pPr>
      <w:r>
        <w:rPr>
          <w:rFonts w:ascii="Times New Roman" w:eastAsia="Arial Unicode MS" w:hAnsi="Times New Roman" w:cs="Times New Roman"/>
          <w:b/>
          <w:bCs/>
          <w:color w:val="000000"/>
          <w:kern w:val="1"/>
          <w:sz w:val="24"/>
          <w:szCs w:val="24"/>
          <w:lang w:eastAsia="ar-SA"/>
        </w:rPr>
        <w:t>19</w:t>
      </w:r>
      <w:r w:rsidR="001B0F7D" w:rsidRPr="001B0F7D">
        <w:rPr>
          <w:rFonts w:ascii="Times New Roman" w:eastAsia="Arial Unicode MS" w:hAnsi="Times New Roman" w:cs="Times New Roman"/>
          <w:b/>
          <w:bCs/>
          <w:color w:val="000000"/>
          <w:kern w:val="1"/>
          <w:sz w:val="24"/>
          <w:szCs w:val="24"/>
          <w:lang w:eastAsia="ar-SA"/>
        </w:rPr>
        <w:t xml:space="preserve">. НАЧИН И РОК ЗА ПОДНОШЕЊЕ ЗАХТЕВА ЗА ЗАШТИТУ ПРАВА ПОНУЂАЧА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Захтев за заштиту права може да поднесе понуђач, односно свако заинтересовано лице које има интерес за доделу уговора.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Захтев за заштиту права подноси се наручиоцу, а копија се истовремено доставља Републичкој комисији.</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чланома 63. Став 2 Закона о јавним набавкама указао наручиоцу на евентуалне недостатке и неправилности, а наручилац исте није отклонио.</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Наручилац објављује обавештење о поднетом захтеву за заштиту права на Порталу јавних набавки у року од два дана од дана пријема захтева за заштиту права.</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После доношења одлуке о додели уговора, рок за подношење захтева за заштиту права је пет дана од дана објављивања одлуке на Порталу јавних набавки.</w:t>
      </w:r>
    </w:p>
    <w:p w:rsidR="001B0F7D" w:rsidRPr="001B0F7D" w:rsidRDefault="001B0F7D" w:rsidP="001B0F7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Подносилац захтева је дужан да на рачун буџета Републике Србије уплати таксу од 60.000,00 динара.</w:t>
      </w:r>
    </w:p>
    <w:p w:rsidR="001B0F7D" w:rsidRPr="001B0F7D" w:rsidRDefault="001B0F7D" w:rsidP="001B0F7D">
      <w:pPr>
        <w:spacing w:after="0" w:line="240" w:lineRule="auto"/>
        <w:jc w:val="both"/>
        <w:rPr>
          <w:rFonts w:ascii="Times New Roman" w:eastAsia="TimesNewRomanPSMT" w:hAnsi="Times New Roman" w:cs="Times New Roman"/>
          <w:bCs/>
          <w:sz w:val="24"/>
          <w:szCs w:val="24"/>
          <w:lang w:val="ru-RU"/>
        </w:rPr>
      </w:pPr>
      <w:r w:rsidRPr="001B0F7D">
        <w:rPr>
          <w:rFonts w:ascii="Times New Roman" w:eastAsia="TimesNewRomanPSMT" w:hAnsi="Times New Roman" w:cs="Times New Roman"/>
          <w:bCs/>
          <w:sz w:val="24"/>
          <w:szCs w:val="24"/>
          <w:lang w:val="ru-RU"/>
        </w:rPr>
        <w:t>Поступак заштите права понуђача регулисан је одредбама чл. 138. - 167. Закона.</w:t>
      </w:r>
    </w:p>
    <w:p w:rsidR="00F67985" w:rsidRDefault="00F67985" w:rsidP="00F67985">
      <w:pPr>
        <w:suppressAutoHyphens/>
        <w:spacing w:after="0" w:line="100" w:lineRule="atLeast"/>
        <w:jc w:val="both"/>
        <w:rPr>
          <w:rFonts w:ascii="Times New Roman" w:eastAsia="Arial Unicode MS" w:hAnsi="Times New Roman" w:cs="Times New Roman"/>
          <w:b/>
          <w:i/>
          <w:kern w:val="2"/>
          <w:sz w:val="24"/>
          <w:szCs w:val="24"/>
          <w:highlight w:val="yellow"/>
          <w:lang w:eastAsia="ar-SA"/>
        </w:rPr>
      </w:pPr>
    </w:p>
    <w:p w:rsidR="00F67985" w:rsidRPr="007202B5" w:rsidRDefault="00F67985" w:rsidP="00F67985">
      <w:pPr>
        <w:suppressAutoHyphens/>
        <w:spacing w:after="0" w:line="100" w:lineRule="atLeast"/>
        <w:jc w:val="both"/>
        <w:rPr>
          <w:rFonts w:ascii="Times New Roman" w:eastAsia="Arial Unicode MS" w:hAnsi="Times New Roman" w:cs="Times New Roman"/>
          <w:b/>
          <w:kern w:val="2"/>
          <w:sz w:val="24"/>
          <w:szCs w:val="24"/>
          <w:lang w:val="sr-Cyrl-CS" w:eastAsia="ar-SA"/>
        </w:rPr>
      </w:pPr>
      <w:r w:rsidRPr="007202B5">
        <w:rPr>
          <w:rFonts w:ascii="Times New Roman" w:eastAsia="Arial Unicode MS" w:hAnsi="Times New Roman" w:cs="Times New Roman"/>
          <w:b/>
          <w:kern w:val="2"/>
          <w:sz w:val="24"/>
          <w:szCs w:val="24"/>
          <w:lang w:eastAsia="ar-SA"/>
        </w:rPr>
        <w:t>20</w:t>
      </w:r>
      <w:r w:rsidRPr="007202B5">
        <w:rPr>
          <w:rFonts w:ascii="Times New Roman" w:eastAsia="Arial Unicode MS" w:hAnsi="Times New Roman" w:cs="Times New Roman"/>
          <w:b/>
          <w:kern w:val="2"/>
          <w:sz w:val="24"/>
          <w:szCs w:val="24"/>
          <w:lang w:val="sr-Cyrl-CS" w:eastAsia="ar-SA"/>
        </w:rPr>
        <w:t>. ИЗМЕНЕ ТОКОМ ТРАЈАЊА УГОВОРА</w:t>
      </w:r>
    </w:p>
    <w:p w:rsidR="00F67985" w:rsidRPr="007202B5" w:rsidRDefault="00F67985" w:rsidP="00F67985">
      <w:pPr>
        <w:suppressAutoHyphens/>
        <w:spacing w:after="0" w:line="100" w:lineRule="atLeast"/>
        <w:jc w:val="both"/>
        <w:rPr>
          <w:rFonts w:ascii="Times New Roman" w:eastAsia="Arial Unicode MS" w:hAnsi="Times New Roman" w:cs="Times New Roman"/>
          <w:b/>
          <w:kern w:val="2"/>
          <w:sz w:val="24"/>
          <w:szCs w:val="24"/>
          <w:lang w:val="sr-Cyrl-CS" w:eastAsia="ar-SA"/>
        </w:rPr>
      </w:pPr>
    </w:p>
    <w:p w:rsidR="00F67985" w:rsidRPr="007202B5" w:rsidRDefault="00F67985" w:rsidP="00F67985">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7202B5">
        <w:rPr>
          <w:rFonts w:ascii="Times New Roman" w:eastAsia="Times New Roman" w:hAnsi="Times New Roman" w:cs="Times New Roman"/>
          <w:sz w:val="24"/>
          <w:szCs w:val="24"/>
          <w:lang w:val="en-GB"/>
        </w:rPr>
        <w:t>У складу са чланом 115.</w:t>
      </w:r>
      <w:proofErr w:type="gramEnd"/>
      <w:r w:rsidRPr="007202B5">
        <w:rPr>
          <w:rFonts w:ascii="Times New Roman" w:eastAsia="Times New Roman" w:hAnsi="Times New Roman" w:cs="Times New Roman"/>
          <w:sz w:val="24"/>
          <w:szCs w:val="24"/>
          <w:lang w:val="en-GB"/>
        </w:rPr>
        <w:t xml:space="preserve">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7202B5">
        <w:rPr>
          <w:rFonts w:ascii="Times New Roman" w:eastAsia="Times New Roman" w:hAnsi="Times New Roman" w:cs="Times New Roman"/>
          <w:sz w:val="24"/>
          <w:szCs w:val="24"/>
          <w:lang w:val="en-GB"/>
        </w:rPr>
        <w:t>став</w:t>
      </w:r>
      <w:proofErr w:type="gramEnd"/>
      <w:r w:rsidRPr="007202B5">
        <w:rPr>
          <w:rFonts w:ascii="Times New Roman" w:eastAsia="Times New Roman" w:hAnsi="Times New Roman" w:cs="Times New Roman"/>
          <w:sz w:val="24"/>
          <w:szCs w:val="24"/>
          <w:lang w:val="en-GB"/>
        </w:rPr>
        <w:t xml:space="preserve"> 1. </w:t>
      </w:r>
      <w:proofErr w:type="gramStart"/>
      <w:r w:rsidRPr="007202B5">
        <w:rPr>
          <w:rFonts w:ascii="Times New Roman" w:eastAsia="Times New Roman" w:hAnsi="Times New Roman" w:cs="Times New Roman"/>
          <w:sz w:val="24"/>
          <w:szCs w:val="24"/>
          <w:lang w:val="en-GB"/>
        </w:rPr>
        <w:t>Закона о јавним набавкама.</w:t>
      </w:r>
      <w:proofErr w:type="gramEnd"/>
    </w:p>
    <w:p w:rsidR="00F67985" w:rsidRPr="007202B5" w:rsidRDefault="00F67985" w:rsidP="00F67985">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7202B5">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и образложени, односно предвиђени посебним прописима.</w:t>
      </w:r>
      <w:proofErr w:type="gramEnd"/>
      <w:r w:rsidRPr="007202B5">
        <w:rPr>
          <w:rFonts w:ascii="Times New Roman" w:eastAsia="Times New Roman" w:hAnsi="Times New Roman" w:cs="Times New Roman"/>
          <w:sz w:val="24"/>
          <w:szCs w:val="24"/>
          <w:shd w:val="clear" w:color="auto" w:fill="FFFFFF"/>
          <w:lang w:val="en-GB"/>
        </w:rPr>
        <w:t xml:space="preserve"> </w:t>
      </w:r>
      <w:proofErr w:type="gramStart"/>
      <w:r w:rsidRPr="007202B5">
        <w:rPr>
          <w:rFonts w:ascii="Times New Roman" w:eastAsia="Times New Roman" w:hAnsi="Times New Roman" w:cs="Times New Roman"/>
          <w:sz w:val="24"/>
          <w:szCs w:val="24"/>
          <w:shd w:val="clear" w:color="auto" w:fill="FFFFFF"/>
          <w:lang w:val="en-GB"/>
        </w:rPr>
        <w:t>Променом цене не сматра се усклађивање цене са унапред јасно дефинисаним параметрима у овом уговору и конкурсној документацији.</w:t>
      </w:r>
      <w:proofErr w:type="gramEnd"/>
    </w:p>
    <w:p w:rsidR="00F67985" w:rsidRPr="007202B5" w:rsidRDefault="00F67985" w:rsidP="00F67985">
      <w:pPr>
        <w:shd w:val="clear" w:color="auto" w:fill="FFFFFF"/>
        <w:spacing w:after="0" w:line="240" w:lineRule="auto"/>
        <w:ind w:firstLine="720"/>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rPr>
        <w:t> </w:t>
      </w:r>
    </w:p>
    <w:p w:rsidR="00F67985" w:rsidRPr="007202B5" w:rsidRDefault="00F67985" w:rsidP="00F67985">
      <w:pPr>
        <w:shd w:val="clear" w:color="auto" w:fill="FFFFFF"/>
        <w:spacing w:after="0" w:line="240" w:lineRule="auto"/>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lang w:val="en-GB"/>
        </w:rPr>
        <w:t>Наручилац ће дозволити измене уговора у следећим ситуацијама:</w:t>
      </w:r>
    </w:p>
    <w:p w:rsidR="00F67985" w:rsidRPr="007202B5" w:rsidRDefault="00F67985" w:rsidP="00F67985">
      <w:pPr>
        <w:shd w:val="clear" w:color="auto" w:fill="FFFFFF"/>
        <w:spacing w:after="0" w:line="240" w:lineRule="auto"/>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lang w:val="en-GB"/>
        </w:rPr>
        <w:t>-          Уколико се повећа обим предмета јавне набавке због непредвиђених околности;</w:t>
      </w:r>
    </w:p>
    <w:p w:rsidR="00F67985" w:rsidRPr="007202B5" w:rsidRDefault="00F67985" w:rsidP="00F67985">
      <w:pPr>
        <w:shd w:val="clear" w:color="auto" w:fill="FFFFFF"/>
        <w:spacing w:after="0" w:line="240" w:lineRule="auto"/>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lang w:val="en-GB"/>
        </w:rPr>
        <w:t>-          У случајевима да наступе оне околности за које наручилац и Извођач нису знали нити могли да знају у моменту закључења Уговора, те сходно томе нису у могућности да у потпуности изврше Уговором преузете обавезе;</w:t>
      </w:r>
    </w:p>
    <w:p w:rsidR="00F67985" w:rsidRPr="007202B5" w:rsidRDefault="00F67985" w:rsidP="00F67985">
      <w:pPr>
        <w:shd w:val="clear" w:color="auto" w:fill="FFFFFF"/>
        <w:spacing w:after="0" w:line="240" w:lineRule="auto"/>
        <w:jc w:val="both"/>
        <w:rPr>
          <w:rFonts w:ascii="Times New Roman" w:eastAsia="Times New Roman" w:hAnsi="Times New Roman" w:cs="Times New Roman"/>
          <w:sz w:val="24"/>
          <w:szCs w:val="24"/>
        </w:rPr>
      </w:pPr>
      <w:proofErr w:type="gramStart"/>
      <w:r w:rsidRPr="007202B5">
        <w:rPr>
          <w:rFonts w:ascii="Times New Roman" w:eastAsia="Times New Roman" w:hAnsi="Times New Roman" w:cs="Times New Roman"/>
          <w:sz w:val="24"/>
          <w:szCs w:val="24"/>
          <w:lang w:val="en-GB"/>
        </w:rPr>
        <w:t>-          Уколико наступе оне околности дефинисане чланом.</w:t>
      </w:r>
      <w:proofErr w:type="gramEnd"/>
      <w:r w:rsidRPr="007202B5">
        <w:rPr>
          <w:rFonts w:ascii="Times New Roman" w:eastAsia="Times New Roman" w:hAnsi="Times New Roman" w:cs="Times New Roman"/>
          <w:sz w:val="24"/>
          <w:szCs w:val="24"/>
          <w:lang w:val="en-GB"/>
        </w:rPr>
        <w:t> </w:t>
      </w:r>
      <w:r w:rsidRPr="007202B5">
        <w:rPr>
          <w:rFonts w:ascii="Times New Roman" w:eastAsia="Times New Roman" w:hAnsi="Times New Roman" w:cs="Times New Roman"/>
          <w:sz w:val="24"/>
          <w:szCs w:val="24"/>
        </w:rPr>
        <w:t>7.</w:t>
      </w:r>
      <w:r w:rsidRPr="007202B5">
        <w:rPr>
          <w:rFonts w:ascii="Times New Roman" w:eastAsia="Times New Roman" w:hAnsi="Times New Roman" w:cs="Times New Roman"/>
          <w:sz w:val="24"/>
          <w:szCs w:val="24"/>
          <w:lang w:val="en-GB"/>
        </w:rPr>
        <w:t> </w:t>
      </w:r>
      <w:proofErr w:type="gramStart"/>
      <w:r w:rsidRPr="007202B5">
        <w:rPr>
          <w:rFonts w:ascii="Times New Roman" w:eastAsia="Times New Roman" w:hAnsi="Times New Roman" w:cs="Times New Roman"/>
          <w:sz w:val="24"/>
          <w:szCs w:val="24"/>
          <w:lang w:val="en-GB"/>
        </w:rPr>
        <w:t>овог</w:t>
      </w:r>
      <w:proofErr w:type="gramEnd"/>
      <w:r w:rsidRPr="007202B5">
        <w:rPr>
          <w:rFonts w:ascii="Times New Roman" w:eastAsia="Times New Roman" w:hAnsi="Times New Roman" w:cs="Times New Roman"/>
          <w:sz w:val="24"/>
          <w:szCs w:val="24"/>
          <w:lang w:val="en-GB"/>
        </w:rPr>
        <w:t xml:space="preserve"> уговора, а које су проузроковале немогућност испуњења уговорених обавеза уговорних страна у уговором одређеном року;</w:t>
      </w:r>
    </w:p>
    <w:p w:rsidR="00F67985" w:rsidRPr="007202B5" w:rsidRDefault="00F67985" w:rsidP="00F67985">
      <w:pPr>
        <w:shd w:val="clear" w:color="auto" w:fill="FFFFFF"/>
        <w:spacing w:after="0" w:line="240" w:lineRule="auto"/>
        <w:jc w:val="both"/>
        <w:rPr>
          <w:rFonts w:ascii="Times New Roman" w:eastAsia="Times New Roman" w:hAnsi="Times New Roman" w:cs="Times New Roman"/>
          <w:sz w:val="24"/>
          <w:szCs w:val="24"/>
        </w:rPr>
      </w:pPr>
      <w:proofErr w:type="gramStart"/>
      <w:r w:rsidRPr="007202B5">
        <w:rPr>
          <w:rFonts w:ascii="Times New Roman" w:eastAsia="Times New Roman" w:hAnsi="Times New Roman" w:cs="Times New Roman"/>
          <w:sz w:val="24"/>
          <w:szCs w:val="24"/>
          <w:lang w:val="en-GB"/>
        </w:rPr>
        <w:t>-          </w:t>
      </w:r>
      <w:r w:rsidRPr="007202B5">
        <w:rPr>
          <w:rFonts w:ascii="Times New Roman" w:eastAsia="Times New Roman" w:hAnsi="Times New Roman" w:cs="Times New Roman"/>
          <w:sz w:val="24"/>
          <w:szCs w:val="24"/>
        </w:rPr>
        <w:t>Уколико наступе све оне околности</w:t>
      </w:r>
      <w:r w:rsidRPr="007202B5">
        <w:rPr>
          <w:rFonts w:ascii="Times New Roman" w:eastAsia="Times New Roman" w:hAnsi="Times New Roman" w:cs="Times New Roman"/>
          <w:sz w:val="24"/>
          <w:szCs w:val="24"/>
          <w:shd w:val="clear" w:color="auto" w:fill="FFFFFF"/>
        </w:rPr>
        <w:t> предвиђене </w:t>
      </w:r>
      <w:r w:rsidRPr="007202B5">
        <w:rPr>
          <w:rFonts w:ascii="Times New Roman" w:eastAsia="Times New Roman" w:hAnsi="Times New Roman" w:cs="Times New Roman"/>
          <w:sz w:val="24"/>
          <w:szCs w:val="24"/>
          <w:shd w:val="clear" w:color="auto" w:fill="FFFFFF"/>
          <w:lang w:val="en-GB"/>
        </w:rPr>
        <w:t>посебним прописима</w:t>
      </w:r>
      <w:r w:rsidRPr="007202B5">
        <w:rPr>
          <w:rFonts w:ascii="Times New Roman" w:eastAsia="Times New Roman" w:hAnsi="Times New Roman" w:cs="Times New Roman"/>
          <w:sz w:val="24"/>
          <w:szCs w:val="24"/>
          <w:shd w:val="clear" w:color="auto" w:fill="FFFFFF"/>
        </w:rPr>
        <w:t>.</w:t>
      </w:r>
      <w:proofErr w:type="gramEnd"/>
    </w:p>
    <w:p w:rsidR="00F67985" w:rsidRPr="00F67985" w:rsidRDefault="00F67985" w:rsidP="00F67985">
      <w:pPr>
        <w:shd w:val="clear" w:color="auto" w:fill="FFFFFF"/>
        <w:spacing w:after="0" w:line="240" w:lineRule="auto"/>
        <w:ind w:firstLine="708"/>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lang w:val="en-GB"/>
        </w:rPr>
        <w:t xml:space="preserve">Као и уколико наступе све оне околности које представљају основ за измену Уговора али су у интересу </w:t>
      </w:r>
      <w:proofErr w:type="gramStart"/>
      <w:r w:rsidRPr="007202B5">
        <w:rPr>
          <w:rFonts w:ascii="Times New Roman" w:eastAsia="Times New Roman" w:hAnsi="Times New Roman" w:cs="Times New Roman"/>
          <w:sz w:val="24"/>
          <w:szCs w:val="24"/>
          <w:lang w:val="en-GB"/>
        </w:rPr>
        <w:t>наручиоца </w:t>
      </w:r>
      <w:r w:rsidRPr="007202B5">
        <w:rPr>
          <w:rFonts w:ascii="Times New Roman" w:eastAsia="Times New Roman" w:hAnsi="Times New Roman" w:cs="Times New Roman"/>
          <w:sz w:val="24"/>
          <w:szCs w:val="24"/>
        </w:rPr>
        <w:t>.</w:t>
      </w:r>
      <w:proofErr w:type="gramEnd"/>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B0F7D" w:rsidRPr="001B0F7D" w:rsidRDefault="00F67985"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21</w:t>
      </w:r>
      <w:r w:rsidR="001B0F7D" w:rsidRPr="001B0F7D">
        <w:rPr>
          <w:rFonts w:ascii="Times New Roman" w:eastAsia="Arial Unicode MS" w:hAnsi="Times New Roman" w:cs="Times New Roman"/>
          <w:b/>
          <w:color w:val="000000"/>
          <w:kern w:val="1"/>
          <w:sz w:val="24"/>
          <w:szCs w:val="24"/>
          <w:lang w:eastAsia="ar-SA"/>
        </w:rPr>
        <w:t>. РОК У КОЈЕМ ЋЕ УГОВОР БИТИ ЗАКЉУЧЕН</w:t>
      </w:r>
    </w:p>
    <w:p w:rsidR="001B0F7D" w:rsidRPr="001B0F7D" w:rsidRDefault="001B0F7D" w:rsidP="001B0F7D">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 xml:space="preserve">Уговор о јавној набавци ће бити закључен са понуђачем којем је додељен уговор у року од </w:t>
      </w:r>
      <w:r w:rsidRPr="001B0F7D">
        <w:rPr>
          <w:rFonts w:ascii="Times New Roman" w:eastAsia="Arial Unicode MS" w:hAnsi="Times New Roman" w:cs="Times New Roman"/>
          <w:color w:val="000000"/>
          <w:kern w:val="1"/>
          <w:sz w:val="24"/>
          <w:szCs w:val="24"/>
          <w:lang w:eastAsia="ar-SA"/>
        </w:rPr>
        <w:t>8</w:t>
      </w:r>
      <w:r w:rsidRPr="001B0F7D">
        <w:rPr>
          <w:rFonts w:ascii="Times New Roman" w:eastAsia="Arial Unicode MS" w:hAnsi="Times New Roman" w:cs="Times New Roman"/>
          <w:color w:val="000000"/>
          <w:kern w:val="1"/>
          <w:sz w:val="24"/>
          <w:szCs w:val="24"/>
          <w:lang w:val="ru-RU" w:eastAsia="ar-SA"/>
        </w:rPr>
        <w:t xml:space="preserve"> дана од дана протека рока за подношење захт</w:t>
      </w:r>
      <w:r w:rsidRPr="001B0F7D">
        <w:rPr>
          <w:rFonts w:ascii="Times New Roman" w:eastAsia="Arial Unicode MS" w:hAnsi="Times New Roman" w:cs="Times New Roman"/>
          <w:color w:val="000000"/>
          <w:kern w:val="1"/>
          <w:sz w:val="24"/>
          <w:szCs w:val="24"/>
          <w:lang w:val="sr-Cyrl-CS" w:eastAsia="ar-SA"/>
        </w:rPr>
        <w:t>е</w:t>
      </w:r>
      <w:r w:rsidRPr="001B0F7D">
        <w:rPr>
          <w:rFonts w:ascii="Times New Roman" w:eastAsia="Arial Unicode MS" w:hAnsi="Times New Roman" w:cs="Times New Roman"/>
          <w:color w:val="000000"/>
          <w:kern w:val="1"/>
          <w:sz w:val="24"/>
          <w:szCs w:val="24"/>
          <w:lang w:val="ru-RU" w:eastAsia="ar-SA"/>
        </w:rPr>
        <w:t xml:space="preserve">ва за заштиту права из члана 149. Став 6 Закона о јавним набавкама. </w:t>
      </w:r>
    </w:p>
    <w:p w:rsidR="001B0F7D" w:rsidRPr="001B0F7D" w:rsidRDefault="001B0F7D" w:rsidP="001B0F7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У случају да је поднета само једна понуда наручилац може закључити уговор пре истека рока за подношење захт</w:t>
      </w:r>
      <w:r w:rsidRPr="001B0F7D">
        <w:rPr>
          <w:rFonts w:ascii="Times New Roman" w:eastAsia="Arial Unicode MS" w:hAnsi="Times New Roman" w:cs="Times New Roman"/>
          <w:color w:val="000000"/>
          <w:kern w:val="1"/>
          <w:sz w:val="24"/>
          <w:szCs w:val="24"/>
          <w:lang w:eastAsia="ar-SA"/>
        </w:rPr>
        <w:t>е</w:t>
      </w:r>
      <w:r w:rsidRPr="001B0F7D">
        <w:rPr>
          <w:rFonts w:ascii="Times New Roman" w:eastAsia="Arial Unicode MS" w:hAnsi="Times New Roman" w:cs="Times New Roman"/>
          <w:color w:val="000000"/>
          <w:kern w:val="1"/>
          <w:sz w:val="24"/>
          <w:szCs w:val="24"/>
          <w:lang w:val="ru-RU" w:eastAsia="ar-SA"/>
        </w:rPr>
        <w:t>ва за заштиту права, у складу са чланом 112. став 2. тачка 5) Закона о јавним набавкама.</w:t>
      </w:r>
    </w:p>
    <w:p w:rsidR="001B0F7D" w:rsidRPr="001B0F7D" w:rsidRDefault="001B0F7D" w:rsidP="001D6A17">
      <w:pPr>
        <w:suppressAutoHyphens/>
        <w:spacing w:after="0" w:line="215" w:lineRule="auto"/>
        <w:rPr>
          <w:rFonts w:ascii="Times New Roman" w:eastAsia="Arial Unicode MS" w:hAnsi="Times New Roman" w:cs="Times New Roman"/>
          <w:color w:val="000000"/>
          <w:kern w:val="1"/>
          <w:sz w:val="24"/>
          <w:szCs w:val="24"/>
          <w:lang w:eastAsia="ar-SA"/>
        </w:rPr>
        <w:sectPr w:rsidR="001B0F7D" w:rsidRPr="001B0F7D" w:rsidSect="00A53BF5">
          <w:footerReference w:type="default" r:id="rId12"/>
          <w:pgSz w:w="11900" w:h="16840"/>
          <w:pgMar w:top="698" w:right="460" w:bottom="222" w:left="1220" w:header="0" w:footer="0" w:gutter="0"/>
          <w:cols w:space="0" w:equalWidth="0">
            <w:col w:w="10220"/>
          </w:cols>
          <w:titlePg/>
          <w:docGrid w:linePitch="360"/>
        </w:sectPr>
      </w:pPr>
      <w:r w:rsidRPr="001B0F7D">
        <w:rPr>
          <w:rFonts w:ascii="Times New Roman" w:eastAsia="Verdana" w:hAnsi="Times New Roman" w:cs="Times New Roman"/>
          <w:color w:val="000000"/>
          <w:kern w:val="1"/>
          <w:sz w:val="24"/>
          <w:szCs w:val="24"/>
          <w:lang w:eastAsia="ar-S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1B0F7D" w:rsidRPr="001B0F7D" w:rsidRDefault="001B0F7D" w:rsidP="001B0F7D">
      <w:pPr>
        <w:suppressAutoHyphens/>
        <w:spacing w:after="0" w:line="100" w:lineRule="atLeast"/>
        <w:rPr>
          <w:rFonts w:ascii="Times New Roman" w:eastAsia="Times New Roman" w:hAnsi="Times New Roman" w:cs="Times New Roman"/>
          <w:color w:val="000000"/>
          <w:kern w:val="1"/>
          <w:sz w:val="24"/>
          <w:szCs w:val="24"/>
          <w:lang w:eastAsia="ar-SA"/>
        </w:rPr>
        <w:sectPr w:rsidR="001B0F7D" w:rsidRPr="001B0F7D" w:rsidSect="00A53BF5">
          <w:type w:val="continuous"/>
          <w:pgSz w:w="11900" w:h="16840"/>
          <w:pgMar w:top="698" w:right="580" w:bottom="222" w:left="990" w:header="0" w:footer="0" w:gutter="0"/>
          <w:cols w:space="0" w:equalWidth="0">
            <w:col w:w="10330"/>
          </w:cols>
          <w:docGrid w:linePitch="360"/>
        </w:sectPr>
      </w:pPr>
    </w:p>
    <w:p w:rsidR="001B0F7D" w:rsidRDefault="001B0F7D"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bookmarkStart w:id="0" w:name="page11"/>
      <w:bookmarkEnd w:id="0"/>
    </w:p>
    <w:p w:rsidR="001D6A17" w:rsidRDefault="001D6A17"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D6A17" w:rsidRDefault="001D6A17"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D6A17" w:rsidRDefault="001D6A17"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D6A17" w:rsidRDefault="001D6A17"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31167F" w:rsidRDefault="0031167F"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E61FC5" w:rsidRPr="00E61FC5" w:rsidRDefault="00E61FC5"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D6A17" w:rsidRDefault="001D6A17"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F67985" w:rsidRDefault="00F67985"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F67985" w:rsidRDefault="00F67985"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F67985" w:rsidRDefault="00F67985"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F67985" w:rsidRDefault="00F67985"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9E4F7E" w:rsidRDefault="009E4F7E"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9E4F7E" w:rsidRDefault="009E4F7E"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9E4F7E" w:rsidRPr="009E4F7E" w:rsidRDefault="009E4F7E"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D6A17" w:rsidRDefault="001D6A17" w:rsidP="001D6A17">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D6A17" w:rsidRPr="001D6A17" w:rsidRDefault="001D6A17" w:rsidP="00A448FE">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B0F7D">
        <w:rPr>
          <w:rFonts w:ascii="Times New Roman" w:eastAsia="Arial Unicode MS" w:hAnsi="Times New Roman" w:cs="Times New Roman"/>
          <w:b/>
          <w:bCs/>
          <w:i/>
          <w:iCs/>
          <w:color w:val="000000"/>
          <w:kern w:val="1"/>
          <w:sz w:val="28"/>
          <w:szCs w:val="28"/>
          <w:lang w:eastAsia="ar-SA"/>
        </w:rPr>
        <w:t>VII ОБРАЗАЦ ПОНУДЕ</w:t>
      </w:r>
    </w:p>
    <w:p w:rsidR="001B0F7D" w:rsidRPr="001B0F7D" w:rsidRDefault="001B0F7D" w:rsidP="001B0F7D">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B0F7D" w:rsidRPr="001B0F7D" w:rsidRDefault="001B0F7D" w:rsidP="00A448FE">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4"/>
          <w:szCs w:val="24"/>
          <w:lang w:val="sr-Cyrl-CS" w:eastAsia="sr-Latn-CS"/>
        </w:rPr>
      </w:pPr>
    </w:p>
    <w:p w:rsidR="001B0F7D" w:rsidRPr="0021719C"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bCs/>
          <w:color w:val="000000"/>
          <w:kern w:val="1"/>
          <w:sz w:val="24"/>
          <w:szCs w:val="24"/>
          <w:lang w:eastAsia="sr-Latn-CS"/>
        </w:rPr>
      </w:pPr>
      <w:r w:rsidRPr="001B0F7D">
        <w:rPr>
          <w:rFonts w:ascii="Times New Roman" w:eastAsia="Arial Unicode MS" w:hAnsi="Times New Roman" w:cs="Times New Roman"/>
          <w:b/>
          <w:bCs/>
          <w:color w:val="000000"/>
          <w:kern w:val="1"/>
          <w:sz w:val="24"/>
          <w:szCs w:val="24"/>
          <w:lang w:val="sr-Latn-CS" w:eastAsia="sr-Latn-CS"/>
        </w:rPr>
        <w:t>ПОНУД</w:t>
      </w:r>
      <w:r w:rsidRPr="001B0F7D">
        <w:rPr>
          <w:rFonts w:ascii="Times New Roman" w:eastAsia="Arial Unicode MS" w:hAnsi="Times New Roman" w:cs="Times New Roman"/>
          <w:b/>
          <w:bCs/>
          <w:color w:val="000000"/>
          <w:kern w:val="1"/>
          <w:sz w:val="24"/>
          <w:szCs w:val="24"/>
          <w:lang w:eastAsia="sr-Latn-CS"/>
        </w:rPr>
        <w:t>А</w:t>
      </w:r>
      <w:r w:rsidRPr="001B0F7D">
        <w:rPr>
          <w:rFonts w:ascii="Times New Roman" w:eastAsia="Arial Unicode MS" w:hAnsi="Times New Roman" w:cs="Times New Roman"/>
          <w:b/>
          <w:bCs/>
          <w:color w:val="000000"/>
          <w:kern w:val="1"/>
          <w:sz w:val="24"/>
          <w:szCs w:val="24"/>
          <w:lang w:val="sr-Latn-CS" w:eastAsia="sr-Latn-CS"/>
        </w:rPr>
        <w:t xml:space="preserve"> бр. _________ од ___.___.</w:t>
      </w:r>
      <w:r w:rsidR="0021719C">
        <w:rPr>
          <w:rFonts w:ascii="Times New Roman" w:eastAsia="Arial Unicode MS" w:hAnsi="Times New Roman" w:cs="Times New Roman"/>
          <w:b/>
          <w:bCs/>
          <w:color w:val="000000"/>
          <w:kern w:val="1"/>
          <w:sz w:val="24"/>
          <w:szCs w:val="24"/>
          <w:lang w:eastAsia="sr-Latn-CS"/>
        </w:rPr>
        <w:t>2020</w:t>
      </w:r>
    </w:p>
    <w:p w:rsidR="001D6A17"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color w:val="000000"/>
          <w:kern w:val="1"/>
          <w:sz w:val="24"/>
          <w:szCs w:val="24"/>
          <w:lang w:eastAsia="ar-SA"/>
        </w:rPr>
      </w:pPr>
      <w:proofErr w:type="gramStart"/>
      <w:r w:rsidRPr="001B0F7D">
        <w:rPr>
          <w:rFonts w:ascii="Times New Roman" w:eastAsia="Arial Unicode MS" w:hAnsi="Times New Roman" w:cs="Times New Roman"/>
          <w:b/>
          <w:iCs/>
          <w:color w:val="000000"/>
          <w:kern w:val="1"/>
          <w:sz w:val="24"/>
          <w:szCs w:val="24"/>
          <w:lang w:eastAsia="ar-SA"/>
        </w:rPr>
        <w:t>за</w:t>
      </w:r>
      <w:proofErr w:type="gramEnd"/>
      <w:r w:rsidRPr="001B0F7D">
        <w:rPr>
          <w:rFonts w:ascii="Times New Roman" w:eastAsia="Arial Unicode MS" w:hAnsi="Times New Roman" w:cs="Times New Roman"/>
          <w:b/>
          <w:iCs/>
          <w:color w:val="000000"/>
          <w:kern w:val="1"/>
          <w:sz w:val="24"/>
          <w:szCs w:val="24"/>
          <w:lang w:eastAsia="ar-SA"/>
        </w:rPr>
        <w:t xml:space="preserve"> јавну набавку мале вредности </w:t>
      </w:r>
      <w:r w:rsidR="0031167F">
        <w:rPr>
          <w:rFonts w:ascii="Times New Roman" w:eastAsia="Arial Unicode MS" w:hAnsi="Times New Roman" w:cs="Times New Roman"/>
          <w:b/>
          <w:color w:val="000000"/>
          <w:kern w:val="1"/>
          <w:sz w:val="24"/>
          <w:szCs w:val="24"/>
          <w:lang w:eastAsia="ar-SA"/>
        </w:rPr>
        <w:t>број 21</w:t>
      </w:r>
      <w:r w:rsidR="0021719C">
        <w:rPr>
          <w:rFonts w:ascii="Times New Roman" w:eastAsia="Arial Unicode MS" w:hAnsi="Times New Roman" w:cs="Times New Roman"/>
          <w:b/>
          <w:color w:val="000000"/>
          <w:kern w:val="1"/>
          <w:sz w:val="24"/>
          <w:szCs w:val="24"/>
          <w:lang w:eastAsia="ar-SA"/>
        </w:rPr>
        <w:t>/20</w:t>
      </w:r>
      <w:r w:rsidRPr="001B0F7D">
        <w:rPr>
          <w:rFonts w:ascii="Times New Roman" w:eastAsia="Arial Unicode MS" w:hAnsi="Times New Roman" w:cs="Times New Roman"/>
          <w:b/>
          <w:color w:val="000000"/>
          <w:kern w:val="1"/>
          <w:sz w:val="24"/>
          <w:szCs w:val="24"/>
          <w:lang w:eastAsia="ar-SA"/>
        </w:rPr>
        <w:t xml:space="preserve"> </w:t>
      </w:r>
    </w:p>
    <w:p w:rsidR="003B6989"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Услуге поправке и одржавање возила“</w:t>
      </w:r>
    </w:p>
    <w:p w:rsidR="001B0F7D" w:rsidRPr="001B0F7D"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b/>
          <w:color w:val="000000"/>
          <w:kern w:val="1"/>
          <w:sz w:val="24"/>
          <w:szCs w:val="24"/>
          <w:lang w:eastAsia="ar-SA"/>
        </w:rPr>
      </w:pPr>
      <w:r w:rsidRPr="001B0F7D">
        <w:rPr>
          <w:rFonts w:ascii="Times New Roman" w:eastAsia="Arial Unicode MS" w:hAnsi="Times New Roman" w:cs="Times New Roman"/>
          <w:b/>
          <w:color w:val="000000"/>
          <w:kern w:val="1"/>
          <w:sz w:val="24"/>
          <w:szCs w:val="24"/>
          <w:lang w:eastAsia="ar-SA"/>
        </w:rPr>
        <w:t xml:space="preserve"> Партија __________</w:t>
      </w:r>
      <w:proofErr w:type="gramStart"/>
      <w:r w:rsidRPr="001B0F7D">
        <w:rPr>
          <w:rFonts w:ascii="Times New Roman" w:eastAsia="Arial Unicode MS" w:hAnsi="Times New Roman" w:cs="Times New Roman"/>
          <w:b/>
          <w:color w:val="000000"/>
          <w:kern w:val="1"/>
          <w:sz w:val="24"/>
          <w:szCs w:val="24"/>
          <w:lang w:eastAsia="ar-SA"/>
        </w:rPr>
        <w:t>_(</w:t>
      </w:r>
      <w:proofErr w:type="gramEnd"/>
      <w:r w:rsidRPr="001B0F7D">
        <w:rPr>
          <w:rFonts w:ascii="Times New Roman" w:eastAsia="Arial Unicode MS" w:hAnsi="Times New Roman" w:cs="Times New Roman"/>
          <w:b/>
          <w:color w:val="000000"/>
          <w:kern w:val="1"/>
          <w:sz w:val="24"/>
          <w:szCs w:val="24"/>
          <w:lang w:eastAsia="ar-SA"/>
        </w:rPr>
        <w:t>уписати број партије/партија за коју/које се подноси понуда)</w:t>
      </w:r>
    </w:p>
    <w:p w:rsidR="001B0F7D" w:rsidRPr="001B0F7D" w:rsidRDefault="001B0F7D" w:rsidP="001B0F7D">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4"/>
          <w:szCs w:val="24"/>
          <w:lang w:eastAsia="sr-Latn-CS"/>
        </w:rPr>
      </w:pPr>
    </w:p>
    <w:p w:rsidR="001B0F7D" w:rsidRPr="001B0F7D" w:rsidRDefault="001B0F7D" w:rsidP="001D6A17">
      <w:pPr>
        <w:suppressAutoHyphens/>
        <w:spacing w:after="12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Cs/>
          <w:color w:val="000000"/>
          <w:kern w:val="1"/>
          <w:sz w:val="24"/>
          <w:szCs w:val="24"/>
          <w:lang w:eastAsia="ar-SA"/>
        </w:rPr>
        <w:t>ОПШТИ ПОДАЦИ О ПОНУЂАЧУ</w:t>
      </w:r>
    </w:p>
    <w:p w:rsidR="001B0F7D" w:rsidRPr="001B0F7D" w:rsidRDefault="001B0F7D" w:rsidP="001D6A1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Назив понуђача:  _______________________________________________;</w:t>
      </w:r>
    </w:p>
    <w:p w:rsidR="001B0F7D" w:rsidRPr="001B0F7D" w:rsidRDefault="001B0F7D" w:rsidP="001D6A1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Адреса понуђача:  ______________________________________________;</w:t>
      </w:r>
    </w:p>
    <w:p w:rsidR="001B0F7D" w:rsidRPr="001B0F7D" w:rsidRDefault="001B0F7D" w:rsidP="001D6A1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Матични број понуђача: _________________________________________;</w:t>
      </w:r>
    </w:p>
    <w:p w:rsidR="001B0F7D" w:rsidRPr="001B0F7D" w:rsidRDefault="001B0F7D" w:rsidP="001D6A1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Порески идентификациони број понуђача (ПИБ): ___________________;</w:t>
      </w:r>
    </w:p>
    <w:p w:rsidR="001B0F7D" w:rsidRPr="001B0F7D" w:rsidRDefault="001B0F7D" w:rsidP="001D6A17">
      <w:pPr>
        <w:suppressAutoHyphens/>
        <w:spacing w:after="120" w:line="100" w:lineRule="atLeast"/>
        <w:jc w:val="both"/>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Име особе за контакт: ___________________________________________;</w:t>
      </w:r>
    </w:p>
    <w:p w:rsidR="001B0F7D" w:rsidRPr="001B0F7D" w:rsidRDefault="001B0F7D" w:rsidP="001D6A17">
      <w:pPr>
        <w:suppressAutoHyphens/>
        <w:spacing w:after="12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Електронска адреса понуђача (</w:t>
      </w:r>
      <w:r w:rsidRPr="001B0F7D">
        <w:rPr>
          <w:rFonts w:ascii="Times New Roman" w:eastAsia="Arial Unicode MS" w:hAnsi="Times New Roman" w:cs="Times New Roman"/>
          <w:iCs/>
          <w:color w:val="000000"/>
          <w:kern w:val="1"/>
          <w:sz w:val="24"/>
          <w:szCs w:val="24"/>
          <w:lang w:eastAsia="ar-SA"/>
        </w:rPr>
        <w:t>e</w:t>
      </w:r>
      <w:r w:rsidRPr="001B0F7D">
        <w:rPr>
          <w:rFonts w:ascii="Times New Roman" w:eastAsia="Arial Unicode MS" w:hAnsi="Times New Roman" w:cs="Times New Roman"/>
          <w:iCs/>
          <w:color w:val="000000"/>
          <w:kern w:val="1"/>
          <w:sz w:val="24"/>
          <w:szCs w:val="24"/>
          <w:lang w:val="ru-RU" w:eastAsia="ar-SA"/>
        </w:rPr>
        <w:t>-</w:t>
      </w:r>
      <w:r w:rsidRPr="001B0F7D">
        <w:rPr>
          <w:rFonts w:ascii="Times New Roman" w:eastAsia="Arial Unicode MS" w:hAnsi="Times New Roman" w:cs="Times New Roman"/>
          <w:iCs/>
          <w:color w:val="000000"/>
          <w:kern w:val="1"/>
          <w:sz w:val="24"/>
          <w:szCs w:val="24"/>
          <w:lang w:eastAsia="ar-SA"/>
        </w:rPr>
        <w:t>mail</w:t>
      </w:r>
      <w:r w:rsidRPr="001B0F7D">
        <w:rPr>
          <w:rFonts w:ascii="Times New Roman" w:eastAsia="Arial Unicode MS" w:hAnsi="Times New Roman" w:cs="Times New Roman"/>
          <w:iCs/>
          <w:color w:val="000000"/>
          <w:kern w:val="1"/>
          <w:sz w:val="24"/>
          <w:szCs w:val="24"/>
          <w:lang w:val="ru-RU" w:eastAsia="ar-SA"/>
        </w:rPr>
        <w:t>): _____________________________;</w:t>
      </w:r>
    </w:p>
    <w:p w:rsidR="001B0F7D" w:rsidRPr="001B0F7D" w:rsidRDefault="001B0F7D" w:rsidP="001D6A17">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Телефон: _________________;</w:t>
      </w:r>
    </w:p>
    <w:p w:rsidR="001B0F7D" w:rsidRPr="001B0F7D" w:rsidRDefault="001B0F7D" w:rsidP="001D6A17">
      <w:pPr>
        <w:suppressAutoHyphens/>
        <w:spacing w:after="120" w:line="100" w:lineRule="atLeast"/>
        <w:rPr>
          <w:rFonts w:ascii="Times New Roman" w:eastAsia="Arial Unicode MS" w:hAnsi="Times New Roman" w:cs="Times New Roman"/>
          <w:b/>
          <w:bCs/>
          <w:iCs/>
          <w:color w:val="000000"/>
          <w:kern w:val="1"/>
          <w:sz w:val="24"/>
          <w:szCs w:val="24"/>
          <w:lang w:val="ru-RU" w:eastAsia="ar-SA"/>
        </w:rPr>
      </w:pPr>
      <w:r w:rsidRPr="001B0F7D">
        <w:rPr>
          <w:rFonts w:ascii="Times New Roman" w:eastAsia="Arial Unicode MS" w:hAnsi="Times New Roman" w:cs="Times New Roman"/>
          <w:iCs/>
          <w:color w:val="000000"/>
          <w:kern w:val="1"/>
          <w:sz w:val="24"/>
          <w:szCs w:val="24"/>
          <w:lang w:val="ru-RU" w:eastAsia="ar-SA"/>
        </w:rPr>
        <w:t>Телефакс: ________________;</w:t>
      </w:r>
    </w:p>
    <w:p w:rsidR="001B0F7D" w:rsidRPr="001B0F7D" w:rsidRDefault="001B0F7D" w:rsidP="001D6A17">
      <w:pPr>
        <w:suppressAutoHyphens/>
        <w:spacing w:after="12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Број рачуна понуђача и назив банке: ___________________;</w:t>
      </w:r>
    </w:p>
    <w:p w:rsidR="001B0F7D" w:rsidRPr="001B0F7D" w:rsidRDefault="001B0F7D" w:rsidP="001D6A17">
      <w:pPr>
        <w:suppressAutoHyphens/>
        <w:spacing w:after="12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iCs/>
          <w:color w:val="000000"/>
          <w:kern w:val="1"/>
          <w:sz w:val="24"/>
          <w:szCs w:val="24"/>
          <w:lang w:val="ru-RU" w:eastAsia="ar-SA"/>
        </w:rPr>
        <w:t>Лице овлашћено за потписивање уговора______________________________.</w:t>
      </w:r>
    </w:p>
    <w:p w:rsidR="001D6A17" w:rsidRDefault="001D6A17" w:rsidP="00A448FE">
      <w:pPr>
        <w:suppressAutoHyphens/>
        <w:spacing w:after="0" w:line="100" w:lineRule="atLeast"/>
        <w:jc w:val="center"/>
        <w:rPr>
          <w:rFonts w:ascii="Times New Roman" w:eastAsia="Arial Unicode MS" w:hAnsi="Times New Roman" w:cs="Times New Roman"/>
          <w:bCs/>
          <w:iCs/>
          <w:color w:val="000000"/>
          <w:kern w:val="1"/>
          <w:sz w:val="24"/>
          <w:szCs w:val="24"/>
          <w:lang w:val="sr-Cyrl-CS"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b/>
          <w:bCs/>
          <w:iCs/>
          <w:color w:val="000000"/>
          <w:kern w:val="1"/>
          <w:sz w:val="24"/>
          <w:szCs w:val="24"/>
          <w:lang w:val="sr-Cyrl-CS" w:eastAsia="ar-SA"/>
        </w:rPr>
      </w:pP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color w:val="000000"/>
          <w:kern w:val="1"/>
          <w:sz w:val="24"/>
          <w:szCs w:val="24"/>
          <w:lang w:val="sr-Cyrl-CS" w:eastAsia="sr-Latn-CS"/>
        </w:rPr>
      </w:pPr>
      <w:r w:rsidRPr="001B0F7D">
        <w:rPr>
          <w:rFonts w:ascii="Times New Roman" w:eastAsia="Arial Unicode MS" w:hAnsi="Times New Roman" w:cs="Times New Roman"/>
          <w:color w:val="000000"/>
          <w:kern w:val="1"/>
          <w:sz w:val="24"/>
          <w:szCs w:val="24"/>
          <w:lang w:val="sr-Cyrl-CS" w:eastAsia="sr-Latn-CS"/>
        </w:rPr>
        <w:t>Понуду подносим:</w:t>
      </w:r>
    </w:p>
    <w:p w:rsidR="001B0F7D" w:rsidRPr="001B0F7D" w:rsidRDefault="001B0F7D" w:rsidP="00A448FE">
      <w:pPr>
        <w:suppressAutoHyphens/>
        <w:autoSpaceDE w:val="0"/>
        <w:autoSpaceDN w:val="0"/>
        <w:adjustRightInd w:val="0"/>
        <w:spacing w:after="0" w:line="100" w:lineRule="atLeast"/>
        <w:jc w:val="center"/>
        <w:rPr>
          <w:rFonts w:ascii="Times New Roman" w:eastAsia="Arial Unicode MS" w:hAnsi="Times New Roman" w:cs="Times New Roman"/>
          <w:color w:val="000000"/>
          <w:kern w:val="1"/>
          <w:sz w:val="24"/>
          <w:szCs w:val="24"/>
          <w:lang w:val="sr-Cyrl-CS" w:eastAsia="sr-Latn-CS"/>
        </w:rPr>
      </w:pPr>
    </w:p>
    <w:p w:rsidR="00651C49" w:rsidRDefault="001B0F7D" w:rsidP="009E4F7E">
      <w:pPr>
        <w:suppressAutoHyphens/>
        <w:spacing w:after="120" w:line="100" w:lineRule="atLeast"/>
        <w:ind w:left="2880"/>
        <w:rPr>
          <w:rFonts w:ascii="Times New Roman" w:eastAsia="Arial Unicode MS" w:hAnsi="Times New Roman" w:cs="Times New Roman"/>
          <w:color w:val="000000"/>
          <w:kern w:val="1"/>
          <w:sz w:val="24"/>
          <w:szCs w:val="24"/>
          <w:lang w:eastAsia="sr-Latn-CS"/>
        </w:rPr>
      </w:pPr>
      <w:r w:rsidRPr="001B0F7D">
        <w:rPr>
          <w:rFonts w:ascii="Times New Roman" w:eastAsia="Arial Unicode MS" w:hAnsi="Times New Roman" w:cs="Times New Roman"/>
          <w:b/>
          <w:bCs/>
          <w:color w:val="000000"/>
          <w:kern w:val="1"/>
          <w:sz w:val="24"/>
          <w:szCs w:val="24"/>
          <w:lang w:val="sr-Latn-CS" w:eastAsia="sr-Latn-CS"/>
        </w:rPr>
        <w:t xml:space="preserve">а) </w:t>
      </w:r>
      <w:r w:rsidRPr="001B0F7D">
        <w:rPr>
          <w:rFonts w:ascii="Times New Roman" w:eastAsia="Arial Unicode MS" w:hAnsi="Times New Roman" w:cs="Times New Roman"/>
          <w:color w:val="000000"/>
          <w:kern w:val="1"/>
          <w:sz w:val="24"/>
          <w:szCs w:val="24"/>
          <w:lang w:val="sr-Latn-CS" w:eastAsia="sr-Latn-CS"/>
        </w:rPr>
        <w:t>самостално</w:t>
      </w:r>
      <w:r w:rsidRPr="001B0F7D">
        <w:rPr>
          <w:rFonts w:ascii="Times New Roman" w:eastAsia="Arial Unicode MS" w:hAnsi="Times New Roman" w:cs="Times New Roman"/>
          <w:color w:val="000000"/>
          <w:kern w:val="1"/>
          <w:sz w:val="24"/>
          <w:szCs w:val="24"/>
          <w:lang w:val="sr-Cyrl-CS" w:eastAsia="sr-Latn-CS"/>
        </w:rPr>
        <w:t xml:space="preserve"> </w:t>
      </w:r>
    </w:p>
    <w:p w:rsidR="00651C49" w:rsidRDefault="001B0F7D" w:rsidP="009E4F7E">
      <w:pPr>
        <w:suppressAutoHyphens/>
        <w:spacing w:after="120" w:line="100" w:lineRule="atLeast"/>
        <w:ind w:left="2880"/>
        <w:rPr>
          <w:rFonts w:ascii="Times New Roman" w:eastAsia="Arial Unicode MS" w:hAnsi="Times New Roman" w:cs="Times New Roman"/>
          <w:color w:val="000000"/>
          <w:kern w:val="1"/>
          <w:sz w:val="24"/>
          <w:szCs w:val="24"/>
          <w:lang w:val="sr-Latn-CS" w:eastAsia="sr-Latn-CS"/>
        </w:rPr>
      </w:pPr>
      <w:r w:rsidRPr="001B0F7D">
        <w:rPr>
          <w:rFonts w:ascii="Times New Roman" w:eastAsia="Arial Unicode MS" w:hAnsi="Times New Roman" w:cs="Times New Roman"/>
          <w:b/>
          <w:bCs/>
          <w:color w:val="000000"/>
          <w:kern w:val="1"/>
          <w:sz w:val="24"/>
          <w:szCs w:val="24"/>
          <w:lang w:val="sr-Latn-CS" w:eastAsia="sr-Latn-CS"/>
        </w:rPr>
        <w:t xml:space="preserve">б) </w:t>
      </w:r>
      <w:r w:rsidRPr="001B0F7D">
        <w:rPr>
          <w:rFonts w:ascii="Times New Roman" w:eastAsia="Arial Unicode MS" w:hAnsi="Times New Roman" w:cs="Times New Roman"/>
          <w:color w:val="000000"/>
          <w:kern w:val="1"/>
          <w:sz w:val="24"/>
          <w:szCs w:val="24"/>
          <w:lang w:val="sr-Latn-CS" w:eastAsia="sr-Latn-CS"/>
        </w:rPr>
        <w:t xml:space="preserve">са подизвођачем </w:t>
      </w:r>
    </w:p>
    <w:p w:rsidR="001B0F7D" w:rsidRPr="001B0F7D" w:rsidRDefault="001D6A17" w:rsidP="009E4F7E">
      <w:pPr>
        <w:suppressAutoHyphens/>
        <w:spacing w:after="120" w:line="100" w:lineRule="atLeast"/>
        <w:ind w:left="2880"/>
        <w:rPr>
          <w:rFonts w:ascii="Times New Roman" w:eastAsia="Arial Unicode MS" w:hAnsi="Times New Roman" w:cs="Times New Roman"/>
          <w:iCs/>
          <w:color w:val="000000"/>
          <w:kern w:val="1"/>
          <w:sz w:val="24"/>
          <w:szCs w:val="24"/>
          <w:lang w:eastAsia="ar-SA"/>
        </w:rPr>
      </w:pPr>
      <w:r>
        <w:rPr>
          <w:rFonts w:ascii="Times New Roman" w:eastAsia="Arial Unicode MS" w:hAnsi="Times New Roman" w:cs="Times New Roman"/>
          <w:b/>
          <w:bCs/>
          <w:color w:val="000000"/>
          <w:kern w:val="1"/>
          <w:sz w:val="24"/>
          <w:szCs w:val="24"/>
          <w:lang w:eastAsia="sr-Latn-CS"/>
        </w:rPr>
        <w:t>в</w:t>
      </w:r>
      <w:r w:rsidR="001B0F7D" w:rsidRPr="001B0F7D">
        <w:rPr>
          <w:rFonts w:ascii="Times New Roman" w:eastAsia="Arial Unicode MS" w:hAnsi="Times New Roman" w:cs="Times New Roman"/>
          <w:b/>
          <w:bCs/>
          <w:color w:val="000000"/>
          <w:kern w:val="1"/>
          <w:sz w:val="24"/>
          <w:szCs w:val="24"/>
          <w:lang w:val="sr-Latn-CS" w:eastAsia="sr-Latn-CS"/>
        </w:rPr>
        <w:t xml:space="preserve">) </w:t>
      </w:r>
      <w:proofErr w:type="gramStart"/>
      <w:r w:rsidR="001B0F7D" w:rsidRPr="001B0F7D">
        <w:rPr>
          <w:rFonts w:ascii="Times New Roman" w:eastAsia="Arial Unicode MS" w:hAnsi="Times New Roman" w:cs="Times New Roman"/>
          <w:color w:val="000000"/>
          <w:kern w:val="1"/>
          <w:sz w:val="24"/>
          <w:szCs w:val="24"/>
          <w:lang w:val="sr-Latn-CS" w:eastAsia="sr-Latn-CS"/>
        </w:rPr>
        <w:t>заједничка</w:t>
      </w:r>
      <w:proofErr w:type="gramEnd"/>
      <w:r w:rsidR="001B0F7D" w:rsidRPr="001B0F7D">
        <w:rPr>
          <w:rFonts w:ascii="Times New Roman" w:eastAsia="Arial Unicode MS" w:hAnsi="Times New Roman" w:cs="Times New Roman"/>
          <w:color w:val="000000"/>
          <w:kern w:val="1"/>
          <w:sz w:val="24"/>
          <w:szCs w:val="24"/>
          <w:lang w:val="sr-Latn-CS" w:eastAsia="sr-Latn-CS"/>
        </w:rPr>
        <w:t xml:space="preserve"> понуда</w:t>
      </w:r>
      <w:r w:rsidR="001B0F7D" w:rsidRPr="001B0F7D">
        <w:rPr>
          <w:rFonts w:ascii="Times New Roman" w:eastAsia="Arial Unicode MS" w:hAnsi="Times New Roman" w:cs="Times New Roman"/>
          <w:iCs/>
          <w:color w:val="000000"/>
          <w:kern w:val="1"/>
          <w:sz w:val="24"/>
          <w:szCs w:val="24"/>
          <w:lang w:eastAsia="ar-SA"/>
        </w:rPr>
        <w:t xml:space="preserve"> </w:t>
      </w: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D6A17" w:rsidRDefault="001D6A17"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D6A17" w:rsidRDefault="001D6A17"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D6A17" w:rsidRPr="001D6A17" w:rsidRDefault="001D6A17"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A448FE">
      <w:pPr>
        <w:suppressAutoHyphens/>
        <w:spacing w:after="0" w:line="100" w:lineRule="atLeast"/>
        <w:jc w:val="center"/>
        <w:rPr>
          <w:rFonts w:ascii="Times New Roman" w:eastAsia="Arial Unicode MS" w:hAnsi="Times New Roman" w:cs="Times New Roman"/>
          <w:i/>
          <w:iCs/>
          <w:color w:val="000000"/>
          <w:kern w:val="1"/>
          <w:sz w:val="20"/>
          <w:szCs w:val="20"/>
          <w:lang w:eastAsia="ar-SA"/>
        </w:rPr>
      </w:pPr>
    </w:p>
    <w:p w:rsidR="001B0F7D" w:rsidRPr="001B0F7D" w:rsidRDefault="001B0F7D" w:rsidP="001B0F7D">
      <w:pPr>
        <w:suppressAutoHyphens/>
        <w:spacing w:after="0" w:line="100" w:lineRule="atLeast"/>
        <w:rPr>
          <w:rFonts w:ascii="Times New Roman" w:eastAsia="TimesNewRomanPSMT" w:hAnsi="Times New Roman" w:cs="Times New Roman"/>
          <w:bCs/>
          <w:color w:val="000000"/>
          <w:kern w:val="1"/>
          <w:sz w:val="24"/>
          <w:szCs w:val="24"/>
          <w:lang w:eastAsia="ar-SA"/>
        </w:rPr>
      </w:pPr>
      <w:r w:rsidRPr="001B0F7D">
        <w:rPr>
          <w:rFonts w:ascii="Times New Roman" w:eastAsia="Arial Unicode MS" w:hAnsi="Times New Roman" w:cs="Times New Roman"/>
          <w:b/>
          <w:i/>
          <w:iCs/>
          <w:color w:val="000000"/>
          <w:kern w:val="1"/>
          <w:sz w:val="24"/>
          <w:szCs w:val="24"/>
          <w:lang w:val="ru-RU" w:eastAsia="ar-SA"/>
        </w:rPr>
        <w:t>Напомена:</w:t>
      </w:r>
      <w:r w:rsidRPr="001B0F7D">
        <w:rPr>
          <w:rFonts w:ascii="Times New Roman" w:eastAsia="Arial Unicode MS" w:hAnsi="Times New Roman" w:cs="Times New Roman"/>
          <w:i/>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1B0F7D">
        <w:rPr>
          <w:rFonts w:ascii="Times New Roman" w:eastAsia="Arial Unicode MS" w:hAnsi="Times New Roman" w:cs="Times New Roman"/>
          <w:i/>
          <w:iCs/>
          <w:kern w:val="1"/>
          <w:sz w:val="24"/>
          <w:szCs w:val="24"/>
          <w:lang w:val="ru-RU" w:eastAsia="ar-SA"/>
        </w:rPr>
        <w:t>свим учесницима</w:t>
      </w:r>
      <w:r w:rsidRPr="001B0F7D">
        <w:rPr>
          <w:rFonts w:ascii="Times New Roman" w:eastAsia="Arial Unicode MS" w:hAnsi="Times New Roman" w:cs="Times New Roman"/>
          <w:i/>
          <w:iCs/>
          <w:color w:val="000000"/>
          <w:kern w:val="1"/>
          <w:sz w:val="24"/>
          <w:szCs w:val="24"/>
          <w:lang w:val="ru-RU" w:eastAsia="ar-SA"/>
        </w:rPr>
        <w:t xml:space="preserve"> заједничке понуде, уколико понуду подноси група понуђача.</w:t>
      </w: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val="sr-Cyrl-CS" w:eastAsia="ar-SA"/>
        </w:rPr>
      </w:pPr>
      <w:r w:rsidRPr="001B0F7D">
        <w:rPr>
          <w:rFonts w:ascii="Times New Roman" w:eastAsia="TimesNewRomanPSMT" w:hAnsi="Times New Roman" w:cs="Times New Roman"/>
          <w:b/>
          <w:bCs/>
          <w:color w:val="000000"/>
          <w:kern w:val="1"/>
          <w:sz w:val="24"/>
          <w:szCs w:val="24"/>
          <w:lang w:val="sr-Cyrl-CS" w:eastAsia="ar-SA"/>
        </w:rPr>
        <w:t xml:space="preserve"> </w:t>
      </w:r>
    </w:p>
    <w:p w:rsidR="00F67985" w:rsidRPr="001B0F7D" w:rsidRDefault="00F67985" w:rsidP="001B0F7D">
      <w:pPr>
        <w:suppressAutoHyphens/>
        <w:spacing w:after="0" w:line="100" w:lineRule="atLeast"/>
        <w:jc w:val="both"/>
        <w:rPr>
          <w:rFonts w:ascii="Times New Roman" w:eastAsia="TimesNewRomanPSMT" w:hAnsi="Times New Roman" w:cs="Times New Roman"/>
          <w:b/>
          <w:bCs/>
          <w:color w:val="000000"/>
          <w:kern w:val="1"/>
          <w:sz w:val="24"/>
          <w:szCs w:val="24"/>
          <w:lang w:val="sr-Cyrl-CS"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1B0F7D" w:rsidRPr="001B0F7D" w:rsidRDefault="001B0F7D" w:rsidP="001B0F7D">
      <w:pPr>
        <w:tabs>
          <w:tab w:val="left" w:pos="1440"/>
        </w:tabs>
        <w:suppressAutoHyphens/>
        <w:spacing w:after="0" w:line="100" w:lineRule="atLeast"/>
        <w:jc w:val="center"/>
        <w:rPr>
          <w:rFonts w:ascii="Times New Roman" w:eastAsia="Arial Unicode MS" w:hAnsi="Times New Roman" w:cs="Times New Roman"/>
          <w:b/>
          <w:color w:val="000000"/>
          <w:kern w:val="1"/>
          <w:sz w:val="24"/>
          <w:szCs w:val="24"/>
          <w:lang w:val="ru-RU" w:eastAsia="ar-SA"/>
        </w:rPr>
      </w:pPr>
      <w:r w:rsidRPr="001B0F7D">
        <w:rPr>
          <w:rFonts w:ascii="Times New Roman" w:eastAsia="Arial Unicode MS" w:hAnsi="Times New Roman" w:cs="Times New Roman"/>
          <w:b/>
          <w:color w:val="000000"/>
          <w:kern w:val="1"/>
          <w:sz w:val="24"/>
          <w:szCs w:val="24"/>
          <w:lang w:val="ru-RU" w:eastAsia="ar-SA"/>
        </w:rPr>
        <w:lastRenderedPageBreak/>
        <w:t>ПОДАЦИ О ПОДИЗВОЂАЧУ</w:t>
      </w:r>
    </w:p>
    <w:p w:rsidR="001B0F7D" w:rsidRPr="001B0F7D" w:rsidRDefault="001B0F7D" w:rsidP="001B0F7D">
      <w:pPr>
        <w:shd w:val="clear" w:color="auto" w:fill="FFFFFF" w:themeFill="background1"/>
        <w:tabs>
          <w:tab w:val="left" w:pos="1440"/>
        </w:tabs>
        <w:suppressAutoHyphens/>
        <w:spacing w:after="0" w:line="100" w:lineRule="atLeast"/>
        <w:rPr>
          <w:rFonts w:ascii="Times New Roman" w:eastAsia="Arial Unicode MS" w:hAnsi="Times New Roman" w:cs="Times New Roman"/>
          <w:color w:val="000000"/>
          <w:kern w:val="1"/>
          <w:sz w:val="24"/>
          <w:szCs w:val="24"/>
          <w:lang w:val="ru-RU" w:eastAsia="ar-SA"/>
        </w:rPr>
      </w:pP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5532"/>
        <w:gridCol w:w="3646"/>
      </w:tblGrid>
      <w:tr w:rsidR="00651C49" w:rsidRPr="001B0F7D" w:rsidTr="00651C49">
        <w:trPr>
          <w:trHeight w:val="552"/>
          <w:jc w:val="center"/>
        </w:trPr>
        <w:tc>
          <w:tcPr>
            <w:tcW w:w="551" w:type="dxa"/>
            <w:vAlign w:val="center"/>
          </w:tcPr>
          <w:p w:rsidR="00651C49" w:rsidRP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1)</w:t>
            </w:r>
          </w:p>
        </w:tc>
        <w:tc>
          <w:tcPr>
            <w:tcW w:w="5532" w:type="dxa"/>
            <w:vAlign w:val="center"/>
          </w:tcPr>
          <w:p w:rsidR="00651C49" w:rsidRPr="00651C49"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Назив подизвођача</w:t>
            </w:r>
            <w:r>
              <w:rPr>
                <w:rFonts w:ascii="Times New Roman" w:eastAsia="Arial Unicode MS" w:hAnsi="Times New Roman" w:cs="Times New Roman"/>
                <w:color w:val="000000"/>
                <w:kern w:val="1"/>
                <w:sz w:val="24"/>
                <w:szCs w:val="24"/>
                <w:lang w:eastAsia="ar-SA"/>
              </w:rPr>
              <w:t>:</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p>
        </w:tc>
        <w:tc>
          <w:tcPr>
            <w:tcW w:w="5532" w:type="dxa"/>
            <w:vAlign w:val="center"/>
          </w:tcPr>
          <w:p w:rsidR="00651C49" w:rsidRPr="00651C49"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Aдреса:</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651C49" w:rsidRDefault="00651C49" w:rsidP="00651C49">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Матични број</w:t>
            </w:r>
            <w:r>
              <w:rPr>
                <w:rFonts w:ascii="Times New Roman" w:eastAsia="Arial Unicode MS" w:hAnsi="Times New Roman" w:cs="Times New Roman"/>
                <w:color w:val="000000"/>
                <w:kern w:val="1"/>
                <w:sz w:val="24"/>
                <w:szCs w:val="24"/>
                <w:lang w:val="ru-RU" w:eastAsia="ar-SA"/>
              </w:rPr>
              <w:t>:</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1B0F7D"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Pr>
                <w:rFonts w:ascii="Times New Roman" w:eastAsia="Arial Unicode MS" w:hAnsi="Times New Roman" w:cs="Times New Roman"/>
                <w:color w:val="000000"/>
                <w:kern w:val="1"/>
                <w:sz w:val="24"/>
                <w:szCs w:val="24"/>
                <w:lang w:val="ru-RU" w:eastAsia="ar-SA"/>
              </w:rPr>
              <w:t>Порески идентификациони број:</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p>
        </w:tc>
        <w:tc>
          <w:tcPr>
            <w:tcW w:w="5532" w:type="dxa"/>
            <w:vAlign w:val="center"/>
          </w:tcPr>
          <w:p w:rsidR="00651C49" w:rsidRPr="00651C49"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Име особе за контакт:</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p>
        </w:tc>
        <w:tc>
          <w:tcPr>
            <w:tcW w:w="5532" w:type="dxa"/>
            <w:vAlign w:val="center"/>
          </w:tcPr>
          <w:p w:rsidR="00651C49" w:rsidRPr="001B0F7D"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Одговорно лице</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1B0F7D"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Проценат укупне вредности набавке који ће извршити подизвођач:</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60"/>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1B0F7D" w:rsidRDefault="00651C49" w:rsidP="001B0F7D">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Део предмета набавке који ће извршити подизвођач:</w:t>
            </w:r>
          </w:p>
        </w:tc>
        <w:tc>
          <w:tcPr>
            <w:tcW w:w="3646" w:type="dxa"/>
            <w:shd w:val="clear" w:color="auto" w:fill="auto"/>
            <w:vAlign w:val="center"/>
          </w:tcPr>
          <w:p w:rsidR="00651C49" w:rsidRPr="001B0F7D" w:rsidRDefault="00651C49"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5532"/>
        <w:gridCol w:w="3646"/>
      </w:tblGrid>
      <w:tr w:rsidR="00651C49" w:rsidRPr="001B0F7D" w:rsidTr="00651C49">
        <w:trPr>
          <w:trHeight w:val="552"/>
          <w:jc w:val="center"/>
        </w:trPr>
        <w:tc>
          <w:tcPr>
            <w:tcW w:w="551" w:type="dxa"/>
            <w:vAlign w:val="center"/>
          </w:tcPr>
          <w:p w:rsidR="00651C49" w:rsidRP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2)</w:t>
            </w:r>
          </w:p>
        </w:tc>
        <w:tc>
          <w:tcPr>
            <w:tcW w:w="5532" w:type="dxa"/>
            <w:vAlign w:val="center"/>
          </w:tcPr>
          <w:p w:rsidR="00651C49" w:rsidRPr="00651C49"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Назив подизвођача</w:t>
            </w:r>
            <w:r>
              <w:rPr>
                <w:rFonts w:ascii="Times New Roman" w:eastAsia="Arial Unicode MS" w:hAnsi="Times New Roman" w:cs="Times New Roman"/>
                <w:color w:val="000000"/>
                <w:kern w:val="1"/>
                <w:sz w:val="24"/>
                <w:szCs w:val="24"/>
                <w:lang w:eastAsia="ar-SA"/>
              </w:rPr>
              <w:t>:</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p>
        </w:tc>
        <w:tc>
          <w:tcPr>
            <w:tcW w:w="5532" w:type="dxa"/>
            <w:vAlign w:val="center"/>
          </w:tcPr>
          <w:p w:rsidR="00651C49" w:rsidRPr="00651C49"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Aдреса:</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651C49"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ru-RU" w:eastAsia="ar-SA"/>
              </w:rPr>
              <w:t>Матични број</w:t>
            </w:r>
            <w:r>
              <w:rPr>
                <w:rFonts w:ascii="Times New Roman" w:eastAsia="Arial Unicode MS" w:hAnsi="Times New Roman" w:cs="Times New Roman"/>
                <w:color w:val="000000"/>
                <w:kern w:val="1"/>
                <w:sz w:val="24"/>
                <w:szCs w:val="24"/>
                <w:lang w:val="ru-RU" w:eastAsia="ar-SA"/>
              </w:rPr>
              <w:t>:</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Pr>
                <w:rFonts w:ascii="Times New Roman" w:eastAsia="Arial Unicode MS" w:hAnsi="Times New Roman" w:cs="Times New Roman"/>
                <w:color w:val="000000"/>
                <w:kern w:val="1"/>
                <w:sz w:val="24"/>
                <w:szCs w:val="24"/>
                <w:lang w:val="ru-RU" w:eastAsia="ar-SA"/>
              </w:rPr>
              <w:t>Порески идентификациони број:</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p>
        </w:tc>
        <w:tc>
          <w:tcPr>
            <w:tcW w:w="5532" w:type="dxa"/>
            <w:vAlign w:val="center"/>
          </w:tcPr>
          <w:p w:rsidR="00651C49" w:rsidRPr="00651C49"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Име особе за контакт:</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eastAsia="ar-SA"/>
              </w:rPr>
            </w:pPr>
          </w:p>
        </w:tc>
        <w:tc>
          <w:tcPr>
            <w:tcW w:w="5532"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Одговорно лице</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552"/>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Проценат укупне вредности набавке који ће извршити подизвођач:</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651C49">
        <w:trPr>
          <w:trHeight w:val="60"/>
          <w:jc w:val="center"/>
        </w:trPr>
        <w:tc>
          <w:tcPr>
            <w:tcW w:w="551" w:type="dxa"/>
            <w:vAlign w:val="center"/>
          </w:tcPr>
          <w:p w:rsidR="00651C49" w:rsidRPr="001B0F7D" w:rsidRDefault="00651C49" w:rsidP="00651C49">
            <w:pPr>
              <w:shd w:val="clear" w:color="auto" w:fill="FFFFFF" w:themeFill="background1"/>
              <w:suppressAutoHyphens/>
              <w:spacing w:after="0" w:line="100" w:lineRule="atLeast"/>
              <w:jc w:val="center"/>
              <w:rPr>
                <w:rFonts w:ascii="Times New Roman" w:eastAsia="Arial Unicode MS" w:hAnsi="Times New Roman" w:cs="Times New Roman"/>
                <w:color w:val="000000"/>
                <w:kern w:val="1"/>
                <w:sz w:val="24"/>
                <w:szCs w:val="24"/>
                <w:lang w:val="ru-RU" w:eastAsia="ar-SA"/>
              </w:rPr>
            </w:pPr>
          </w:p>
        </w:tc>
        <w:tc>
          <w:tcPr>
            <w:tcW w:w="5532"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Део предмета набавке који ће извршити подизвођач:</w:t>
            </w:r>
          </w:p>
        </w:tc>
        <w:tc>
          <w:tcPr>
            <w:tcW w:w="3646" w:type="dxa"/>
            <w:shd w:val="clear" w:color="auto" w:fill="auto"/>
            <w:vAlign w:val="center"/>
          </w:tcPr>
          <w:p w:rsidR="00651C49" w:rsidRPr="001B0F7D" w:rsidRDefault="00651C49" w:rsidP="00766DF5">
            <w:pPr>
              <w:shd w:val="clear" w:color="auto" w:fill="FFFFFF" w:themeFill="background1"/>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Напомена:</w:t>
      </w:r>
      <w:r w:rsidRPr="001B0F7D">
        <w:rPr>
          <w:rFonts w:ascii="Times New Roman" w:eastAsia="Arial Unicode MS" w:hAnsi="Times New Roman" w:cs="Times New Roman"/>
          <w:b/>
          <w:bCs/>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i/>
          <w:iCs/>
          <w:color w:val="000000"/>
          <w:kern w:val="1"/>
          <w:sz w:val="24"/>
          <w:szCs w:val="24"/>
          <w:lang w:val="ru-RU" w:eastAsia="ar-SA"/>
        </w:rPr>
        <w:t xml:space="preserve"> „Подаци о подизвођачу“ попуњавају само они понуђачи који подносе  понуду са подизвођачем, а уколико има већи број подизвођача од места предвиђених, потребно је да се наведени образац копира у довољном броју примерака, да се попуни и достави за сваког подизвођача.</w:t>
      </w: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p>
    <w:p w:rsidR="001B0F7D" w:rsidRPr="001B0F7D" w:rsidRDefault="001B0F7D" w:rsidP="001B0F7D">
      <w:pPr>
        <w:suppressAutoHyphens/>
        <w:spacing w:after="0" w:line="100" w:lineRule="atLeast"/>
        <w:jc w:val="center"/>
        <w:rPr>
          <w:rFonts w:ascii="Times New Roman" w:eastAsia="TimesNewRomanPSMT" w:hAnsi="Times New Roman" w:cs="Times New Roman"/>
          <w:b/>
          <w:bCs/>
          <w:color w:val="000000"/>
          <w:kern w:val="1"/>
          <w:sz w:val="24"/>
          <w:szCs w:val="24"/>
          <w:lang w:val="ru-RU" w:eastAsia="ar-SA"/>
        </w:rPr>
      </w:pPr>
      <w:r w:rsidRPr="001B0F7D">
        <w:rPr>
          <w:rFonts w:ascii="Times New Roman" w:eastAsia="TimesNewRomanPSMT" w:hAnsi="Times New Roman" w:cs="Times New Roman"/>
          <w:b/>
          <w:bCs/>
          <w:color w:val="000000"/>
          <w:kern w:val="1"/>
          <w:sz w:val="24"/>
          <w:szCs w:val="24"/>
          <w:lang w:val="ru-RU" w:eastAsia="ar-SA"/>
        </w:rPr>
        <w:lastRenderedPageBreak/>
        <w:t>ПОДАЦИ О УЧЕСНИКУ  У ЗАЈЕДНИЧКОЈ ПОНУДИ</w:t>
      </w:r>
    </w:p>
    <w:p w:rsidR="001B0F7D" w:rsidRPr="001B0F7D" w:rsidRDefault="001B0F7D" w:rsidP="001B0F7D">
      <w:pPr>
        <w:suppressAutoHyphens/>
        <w:spacing w:after="0" w:line="100" w:lineRule="atLeast"/>
        <w:jc w:val="both"/>
        <w:rPr>
          <w:rFonts w:ascii="Times New Roman" w:eastAsia="TimesNewRomanPSMT" w:hAnsi="Times New Roman" w:cs="Times New Roman"/>
          <w:b/>
          <w:bCs/>
          <w:i/>
          <w:color w:val="000000"/>
          <w:kern w:val="1"/>
          <w:sz w:val="24"/>
          <w:szCs w:val="24"/>
          <w:lang w:val="ru-RU" w:eastAsia="ar-SA"/>
        </w:rPr>
      </w:pPr>
    </w:p>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aps/>
          <w:color w:val="000000"/>
          <w:kern w:val="1"/>
          <w:sz w:val="24"/>
          <w:szCs w:val="24"/>
          <w:lang w:val="ru-RU"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23"/>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A53BF5">
        <w:trPr>
          <w:trHeight w:val="323"/>
          <w:jc w:val="center"/>
        </w:trPr>
        <w:tc>
          <w:tcPr>
            <w:tcW w:w="4428"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Pr>
                <w:rFonts w:ascii="Times New Roman" w:eastAsia="Arial Unicode MS" w:hAnsi="Times New Roman" w:cs="Times New Roman"/>
                <w:color w:val="000000"/>
                <w:kern w:val="1"/>
                <w:sz w:val="24"/>
                <w:szCs w:val="24"/>
                <w:lang w:val="ru-RU" w:eastAsia="ar-SA"/>
              </w:rPr>
              <w:t>Порески идентификациони број:</w:t>
            </w:r>
          </w:p>
        </w:tc>
        <w:tc>
          <w:tcPr>
            <w:tcW w:w="4428" w:type="dxa"/>
            <w:shd w:val="clear" w:color="auto" w:fill="auto"/>
            <w:vAlign w:val="center"/>
          </w:tcPr>
          <w:p w:rsidR="00651C49" w:rsidRPr="001B0F7D" w:rsidRDefault="00651C49"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440"/>
          <w:jc w:val="center"/>
        </w:trPr>
        <w:tc>
          <w:tcPr>
            <w:tcW w:w="4428"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428"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353"/>
      </w:tblGrid>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A53BF5">
        <w:trPr>
          <w:trHeight w:val="339"/>
          <w:jc w:val="center"/>
        </w:trPr>
        <w:tc>
          <w:tcPr>
            <w:tcW w:w="4503"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Pr>
                <w:rFonts w:ascii="Times New Roman" w:eastAsia="Arial Unicode MS" w:hAnsi="Times New Roman" w:cs="Times New Roman"/>
                <w:color w:val="000000"/>
                <w:kern w:val="1"/>
                <w:sz w:val="24"/>
                <w:szCs w:val="24"/>
                <w:lang w:val="ru-RU" w:eastAsia="ar-SA"/>
              </w:rPr>
              <w:t>Порески идентификациони број:</w:t>
            </w:r>
          </w:p>
        </w:tc>
        <w:tc>
          <w:tcPr>
            <w:tcW w:w="4353" w:type="dxa"/>
            <w:shd w:val="clear" w:color="auto" w:fill="auto"/>
            <w:vAlign w:val="center"/>
          </w:tcPr>
          <w:p w:rsidR="00651C49" w:rsidRPr="001B0F7D" w:rsidRDefault="00651C49"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39"/>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jc w:val="right"/>
        <w:rPr>
          <w:rFonts w:ascii="Times New Roman" w:eastAsia="Arial Unicode MS" w:hAnsi="Times New Roman" w:cs="Times New Roman"/>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4353"/>
      </w:tblGrid>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Назив учесника у заједничкој понуди:</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Адреса</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1B0F7D" w:rsidRPr="001B0F7D" w:rsidTr="00A53BF5">
        <w:trPr>
          <w:trHeight w:val="368"/>
          <w:jc w:val="center"/>
        </w:trPr>
        <w:tc>
          <w:tcPr>
            <w:tcW w:w="4503" w:type="dxa"/>
            <w:vAlign w:val="center"/>
          </w:tcPr>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Матични број</w:t>
            </w:r>
          </w:p>
        </w:tc>
        <w:tc>
          <w:tcPr>
            <w:tcW w:w="4353" w:type="dxa"/>
            <w:shd w:val="clear" w:color="auto" w:fill="auto"/>
            <w:vAlign w:val="center"/>
          </w:tcPr>
          <w:p w:rsidR="001B0F7D" w:rsidRPr="001B0F7D" w:rsidRDefault="001B0F7D"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A53BF5">
        <w:trPr>
          <w:trHeight w:val="368"/>
          <w:jc w:val="center"/>
        </w:trPr>
        <w:tc>
          <w:tcPr>
            <w:tcW w:w="4503" w:type="dxa"/>
            <w:vAlign w:val="center"/>
          </w:tcPr>
          <w:p w:rsidR="00651C49" w:rsidRPr="001B0F7D" w:rsidRDefault="00651C49" w:rsidP="00766DF5">
            <w:pPr>
              <w:shd w:val="clear" w:color="auto" w:fill="FFFFFF" w:themeFill="background1"/>
              <w:suppressAutoHyphens/>
              <w:spacing w:after="0" w:line="100" w:lineRule="atLeast"/>
              <w:rPr>
                <w:rFonts w:ascii="Times New Roman" w:eastAsia="Arial Unicode MS" w:hAnsi="Times New Roman" w:cs="Times New Roman"/>
                <w:color w:val="000000"/>
                <w:kern w:val="1"/>
                <w:sz w:val="24"/>
                <w:szCs w:val="24"/>
                <w:lang w:val="ru-RU" w:eastAsia="ar-SA"/>
              </w:rPr>
            </w:pPr>
            <w:r>
              <w:rPr>
                <w:rFonts w:ascii="Times New Roman" w:eastAsia="Arial Unicode MS" w:hAnsi="Times New Roman" w:cs="Times New Roman"/>
                <w:color w:val="000000"/>
                <w:kern w:val="1"/>
                <w:sz w:val="24"/>
                <w:szCs w:val="24"/>
                <w:lang w:val="ru-RU" w:eastAsia="ar-SA"/>
              </w:rPr>
              <w:t>Порески идентификациони број:</w:t>
            </w:r>
          </w:p>
        </w:tc>
        <w:tc>
          <w:tcPr>
            <w:tcW w:w="4353" w:type="dxa"/>
            <w:shd w:val="clear" w:color="auto" w:fill="auto"/>
            <w:vAlign w:val="center"/>
          </w:tcPr>
          <w:p w:rsidR="00651C49" w:rsidRPr="001B0F7D" w:rsidRDefault="00651C49"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r w:rsidR="00651C49" w:rsidRPr="001B0F7D" w:rsidTr="00A53BF5">
        <w:trPr>
          <w:trHeight w:val="368"/>
          <w:jc w:val="center"/>
        </w:trPr>
        <w:tc>
          <w:tcPr>
            <w:tcW w:w="4503" w:type="dxa"/>
            <w:vAlign w:val="center"/>
          </w:tcPr>
          <w:p w:rsidR="00651C49" w:rsidRPr="001B0F7D" w:rsidRDefault="00651C49" w:rsidP="001B0F7D">
            <w:pPr>
              <w:suppressAutoHyphens/>
              <w:spacing w:after="0" w:line="100" w:lineRule="atLeast"/>
              <w:rPr>
                <w:rFonts w:ascii="Times New Roman" w:eastAsia="Arial Unicode MS" w:hAnsi="Times New Roman" w:cs="Times New Roman"/>
                <w:color w:val="000000"/>
                <w:kern w:val="1"/>
                <w:sz w:val="24"/>
                <w:szCs w:val="24"/>
                <w:lang w:val="ru-RU" w:eastAsia="ar-SA"/>
              </w:rPr>
            </w:pPr>
            <w:r w:rsidRPr="001B0F7D">
              <w:rPr>
                <w:rFonts w:ascii="Times New Roman" w:eastAsia="Arial Unicode MS" w:hAnsi="Times New Roman" w:cs="Times New Roman"/>
                <w:color w:val="000000"/>
                <w:kern w:val="1"/>
                <w:sz w:val="24"/>
                <w:szCs w:val="24"/>
                <w:lang w:val="ru-RU" w:eastAsia="ar-SA"/>
              </w:rPr>
              <w:t>Име особе за контакт</w:t>
            </w:r>
          </w:p>
        </w:tc>
        <w:tc>
          <w:tcPr>
            <w:tcW w:w="4353" w:type="dxa"/>
            <w:shd w:val="clear" w:color="auto" w:fill="auto"/>
            <w:vAlign w:val="center"/>
          </w:tcPr>
          <w:p w:rsidR="00651C49" w:rsidRPr="001B0F7D" w:rsidRDefault="00651C49" w:rsidP="001B0F7D">
            <w:pPr>
              <w:tabs>
                <w:tab w:val="left" w:pos="5610"/>
              </w:tabs>
              <w:suppressAutoHyphens/>
              <w:spacing w:after="0" w:line="100" w:lineRule="atLeast"/>
              <w:rPr>
                <w:rFonts w:ascii="Times New Roman" w:eastAsia="Arial Unicode MS" w:hAnsi="Times New Roman" w:cs="Times New Roman"/>
                <w:color w:val="000000"/>
                <w:kern w:val="1"/>
                <w:sz w:val="24"/>
                <w:szCs w:val="24"/>
                <w:lang w:val="sr-Cyrl-CS" w:eastAsia="ar-SA"/>
              </w:rPr>
            </w:pPr>
          </w:p>
        </w:tc>
      </w:tr>
    </w:tbl>
    <w:p w:rsidR="001B0F7D" w:rsidRPr="001B0F7D" w:rsidRDefault="001B0F7D" w:rsidP="001B0F7D">
      <w:pPr>
        <w:suppressAutoHyphens/>
        <w:spacing w:after="0" w:line="100" w:lineRule="atLeast"/>
        <w:rPr>
          <w:rFonts w:ascii="Times New Roman" w:eastAsia="TimesNewRomanPSMT" w:hAnsi="Times New Roman" w:cs="Times New Roman"/>
          <w:bCs/>
          <w:i/>
          <w:color w:val="000000"/>
          <w:kern w:val="1"/>
          <w:sz w:val="24"/>
          <w:szCs w:val="24"/>
          <w:lang w:val="ru-RU"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rPr>
          <w:rFonts w:ascii="Times New Roman" w:eastAsia="Arial Unicode MS" w:hAnsi="Times New Roman" w:cs="Times New Roman"/>
          <w:color w:val="000000"/>
          <w:kern w:val="1"/>
          <w:sz w:val="24"/>
          <w:szCs w:val="24"/>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i/>
          <w:iCs/>
          <w:color w:val="000000"/>
          <w:kern w:val="1"/>
          <w:sz w:val="24"/>
          <w:szCs w:val="24"/>
          <w:lang w:val="ru-RU" w:eastAsia="ar-SA"/>
        </w:rPr>
      </w:pPr>
      <w:r w:rsidRPr="001B0F7D">
        <w:rPr>
          <w:rFonts w:ascii="Times New Roman" w:eastAsia="Arial Unicode MS" w:hAnsi="Times New Roman" w:cs="Times New Roman"/>
          <w:b/>
          <w:bCs/>
          <w:i/>
          <w:iCs/>
          <w:color w:val="000000"/>
          <w:kern w:val="1"/>
          <w:sz w:val="24"/>
          <w:szCs w:val="24"/>
          <w:u w:val="single"/>
          <w:lang w:val="ru-RU" w:eastAsia="ar-SA"/>
        </w:rPr>
        <w:t>Напомена:</w:t>
      </w:r>
      <w:r w:rsidRPr="001B0F7D">
        <w:rPr>
          <w:rFonts w:ascii="Times New Roman" w:eastAsia="Arial Unicode MS" w:hAnsi="Times New Roman" w:cs="Times New Roman"/>
          <w:b/>
          <w:bCs/>
          <w:i/>
          <w:iCs/>
          <w:color w:val="000000"/>
          <w:kern w:val="1"/>
          <w:sz w:val="24"/>
          <w:szCs w:val="24"/>
          <w:lang w:val="ru-RU" w:eastAsia="ar-SA"/>
        </w:rPr>
        <w:t xml:space="preserve"> </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4"/>
          <w:szCs w:val="24"/>
          <w:lang w:eastAsia="ar-SA"/>
        </w:rPr>
      </w:pPr>
      <w:r w:rsidRPr="001B0F7D">
        <w:rPr>
          <w:rFonts w:ascii="Times New Roman" w:eastAsia="Arial Unicode MS" w:hAnsi="Times New Roman" w:cs="Times New Roman"/>
          <w:i/>
          <w:iCs/>
          <w:color w:val="000000"/>
          <w:kern w:val="1"/>
          <w:sz w:val="24"/>
          <w:szCs w:val="24"/>
          <w:lang w:val="ru-RU" w:eastAsia="ar-SA"/>
        </w:rPr>
        <w:t>„Подаци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ind w:left="-993"/>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spacing w:after="0" w:line="100" w:lineRule="atLeast"/>
        <w:jc w:val="both"/>
        <w:rPr>
          <w:rFonts w:ascii="Times New Roman" w:eastAsia="Arial Unicode MS" w:hAnsi="Times New Roman" w:cs="Times New Roman"/>
          <w:b/>
          <w:bCs/>
          <w:i/>
          <w:iCs/>
          <w:color w:val="000000"/>
          <w:kern w:val="1"/>
          <w:sz w:val="20"/>
          <w:szCs w:val="20"/>
          <w:lang w:eastAsia="ar-SA"/>
        </w:rPr>
      </w:pPr>
    </w:p>
    <w:p w:rsidR="001B0F7D" w:rsidRPr="001B0F7D" w:rsidRDefault="001B0F7D" w:rsidP="001B0F7D">
      <w:pPr>
        <w:suppressAutoHyphens/>
        <w:autoSpaceDE w:val="0"/>
        <w:autoSpaceDN w:val="0"/>
        <w:adjustRightInd w:val="0"/>
        <w:spacing w:after="0" w:line="100" w:lineRule="atLeast"/>
        <w:jc w:val="both"/>
        <w:rPr>
          <w:rFonts w:ascii="Times New Roman" w:eastAsia="Arial Unicode MS" w:hAnsi="Times New Roman" w:cs="Times New Roman"/>
          <w:b/>
          <w:color w:val="FF0000"/>
          <w:kern w:val="1"/>
          <w:lang w:eastAsia="ar-SA"/>
        </w:rPr>
        <w:sectPr w:rsidR="001B0F7D" w:rsidRPr="001B0F7D" w:rsidSect="00A53BF5">
          <w:type w:val="continuous"/>
          <w:pgSz w:w="11900" w:h="16840"/>
          <w:pgMar w:top="702" w:right="580" w:bottom="222" w:left="990" w:header="0" w:footer="0" w:gutter="0"/>
          <w:cols w:space="0" w:equalWidth="0">
            <w:col w:w="10330"/>
          </w:cols>
          <w:docGrid w:linePitch="360"/>
        </w:sectPr>
      </w:pPr>
    </w:p>
    <w:p w:rsidR="00B92F6F" w:rsidRPr="00CF0A3A" w:rsidRDefault="00B92F6F" w:rsidP="004B25BE">
      <w:pPr>
        <w:shd w:val="clear" w:color="auto" w:fill="C6D9F1"/>
        <w:tabs>
          <w:tab w:val="left" w:pos="14034"/>
        </w:tabs>
        <w:suppressAutoHyphens/>
        <w:autoSpaceDE w:val="0"/>
        <w:autoSpaceDN w:val="0"/>
        <w:adjustRightInd w:val="0"/>
        <w:spacing w:after="0" w:line="100" w:lineRule="atLeast"/>
        <w:jc w:val="center"/>
        <w:rPr>
          <w:rFonts w:ascii="Times New Roman" w:eastAsia="Arial Unicode MS" w:hAnsi="Times New Roman" w:cs="Times New Roman"/>
          <w:b/>
          <w:kern w:val="1"/>
          <w:sz w:val="24"/>
          <w:szCs w:val="24"/>
          <w:lang w:eastAsia="ar-SA"/>
        </w:rPr>
      </w:pPr>
      <w:r w:rsidRPr="001B0F7D">
        <w:rPr>
          <w:rFonts w:ascii="Times New Roman" w:eastAsia="Arial Unicode MS" w:hAnsi="Times New Roman" w:cs="Times New Roman"/>
          <w:b/>
          <w:color w:val="000000"/>
          <w:kern w:val="1"/>
          <w:sz w:val="24"/>
          <w:szCs w:val="24"/>
          <w:lang w:eastAsia="ar-SA"/>
        </w:rPr>
        <w:lastRenderedPageBreak/>
        <w:t xml:space="preserve">OБРАЗАЦ </w:t>
      </w:r>
      <w:r w:rsidRPr="00D956E5">
        <w:rPr>
          <w:rFonts w:ascii="Times New Roman" w:eastAsia="Arial Unicode MS" w:hAnsi="Times New Roman" w:cs="Times New Roman"/>
          <w:b/>
          <w:kern w:val="1"/>
          <w:sz w:val="24"/>
          <w:szCs w:val="24"/>
          <w:lang w:val="sr-Cyrl-CS" w:eastAsia="ar-SA"/>
        </w:rPr>
        <w:t xml:space="preserve">СТРУКТУРА ЦЕНА ЗА ЈАВНУ НАБАВКУ МАЛЕ ВРЕДНОСТИ </w:t>
      </w:r>
      <w:r w:rsidRPr="00D956E5">
        <w:rPr>
          <w:rFonts w:ascii="Times New Roman" w:eastAsia="Arial Unicode MS" w:hAnsi="Times New Roman" w:cs="Times New Roman"/>
          <w:b/>
          <w:kern w:val="1"/>
          <w:sz w:val="24"/>
          <w:szCs w:val="24"/>
          <w:lang w:eastAsia="ar-SA"/>
        </w:rPr>
        <w:t xml:space="preserve"> број </w:t>
      </w:r>
      <w:r w:rsidR="0031167F">
        <w:rPr>
          <w:rFonts w:ascii="Times New Roman" w:eastAsia="Arial Unicode MS" w:hAnsi="Times New Roman" w:cs="Times New Roman"/>
          <w:b/>
          <w:kern w:val="1"/>
          <w:sz w:val="24"/>
          <w:szCs w:val="24"/>
          <w:lang w:eastAsia="ar-SA"/>
        </w:rPr>
        <w:t>21</w:t>
      </w:r>
      <w:r w:rsidRPr="00CF0A3A">
        <w:rPr>
          <w:rFonts w:ascii="Times New Roman" w:eastAsia="Arial Unicode MS" w:hAnsi="Times New Roman" w:cs="Times New Roman"/>
          <w:b/>
          <w:kern w:val="1"/>
          <w:sz w:val="24"/>
          <w:szCs w:val="24"/>
          <w:lang w:eastAsia="ar-SA"/>
        </w:rPr>
        <w:t>/1</w:t>
      </w:r>
      <w:r w:rsidR="0031167F">
        <w:rPr>
          <w:rFonts w:ascii="Times New Roman" w:eastAsia="Arial Unicode MS" w:hAnsi="Times New Roman" w:cs="Times New Roman"/>
          <w:b/>
          <w:kern w:val="1"/>
          <w:sz w:val="24"/>
          <w:szCs w:val="24"/>
          <w:lang w:eastAsia="ar-SA"/>
        </w:rPr>
        <w:t>9</w:t>
      </w:r>
      <w:r w:rsidRPr="00D956E5">
        <w:rPr>
          <w:rFonts w:ascii="Times New Roman" w:eastAsia="Arial Unicode MS" w:hAnsi="Times New Roman" w:cs="Times New Roman"/>
          <w:b/>
          <w:kern w:val="1"/>
          <w:sz w:val="24"/>
          <w:szCs w:val="24"/>
          <w:lang w:eastAsia="ar-SA"/>
        </w:rPr>
        <w:t xml:space="preserve"> Услуга ,,Услу</w:t>
      </w:r>
      <w:r w:rsidR="00CF0A3A">
        <w:rPr>
          <w:rFonts w:ascii="Times New Roman" w:eastAsia="Arial Unicode MS" w:hAnsi="Times New Roman" w:cs="Times New Roman"/>
          <w:b/>
          <w:kern w:val="1"/>
          <w:sz w:val="24"/>
          <w:szCs w:val="24"/>
          <w:lang w:eastAsia="ar-SA"/>
        </w:rPr>
        <w:t>га поправке и одржавања возила“</w:t>
      </w:r>
    </w:p>
    <w:p w:rsidR="00B92F6F" w:rsidRPr="00D956E5" w:rsidRDefault="00B92F6F" w:rsidP="00B92F6F">
      <w:pPr>
        <w:tabs>
          <w:tab w:val="left" w:pos="14034"/>
        </w:tabs>
        <w:suppressAutoHyphens/>
        <w:spacing w:after="0" w:line="100" w:lineRule="atLeast"/>
        <w:ind w:left="426"/>
        <w:jc w:val="center"/>
        <w:rPr>
          <w:rFonts w:ascii="Times New Roman" w:eastAsia="Arial Unicode MS" w:hAnsi="Times New Roman" w:cs="Times New Roman"/>
          <w:b/>
          <w:kern w:val="1"/>
          <w:lang w:val="sr-Cyrl-CS" w:eastAsia="ar-SA"/>
        </w:rPr>
      </w:pPr>
    </w:p>
    <w:p w:rsidR="00B92F6F" w:rsidRPr="001B0F7D" w:rsidRDefault="00B92F6F" w:rsidP="00B92F6F">
      <w:pPr>
        <w:tabs>
          <w:tab w:val="left" w:pos="14034"/>
        </w:tabs>
        <w:suppressAutoHyphens/>
        <w:spacing w:after="0" w:line="100" w:lineRule="atLeast"/>
        <w:ind w:left="426"/>
        <w:rPr>
          <w:rFonts w:ascii="Times New Roman" w:eastAsia="Arial Unicode MS" w:hAnsi="Times New Roman" w:cs="Times New Roman"/>
          <w:b/>
          <w:color w:val="000000"/>
          <w:kern w:val="1"/>
          <w:sz w:val="24"/>
          <w:szCs w:val="24"/>
          <w:lang w:val="sr-Cyrl-CS" w:eastAsia="ar-SA"/>
        </w:rPr>
      </w:pPr>
      <w:r w:rsidRPr="00D956E5">
        <w:rPr>
          <w:rFonts w:ascii="Times New Roman" w:eastAsia="Arial Unicode MS" w:hAnsi="Times New Roman" w:cs="Times New Roman"/>
          <w:b/>
          <w:kern w:val="1"/>
          <w:sz w:val="24"/>
          <w:szCs w:val="24"/>
          <w:lang w:val="sr-Cyrl-CS" w:eastAsia="ar-SA"/>
        </w:rPr>
        <w:t>ОБРАЗАЦ СТРУКТУРА ЦЕНА ЗА ПАРТИЈУ</w:t>
      </w:r>
      <w:r>
        <w:rPr>
          <w:rFonts w:ascii="Times New Roman" w:eastAsia="Arial Unicode MS" w:hAnsi="Times New Roman" w:cs="Times New Roman"/>
          <w:b/>
          <w:color w:val="000000"/>
          <w:kern w:val="1"/>
          <w:sz w:val="24"/>
          <w:szCs w:val="24"/>
          <w:lang w:val="sr-Cyrl-CS" w:eastAsia="ar-SA"/>
        </w:rPr>
        <w:t xml:space="preserve"> </w:t>
      </w:r>
      <w:r w:rsidR="0031167F">
        <w:rPr>
          <w:rFonts w:ascii="Times New Roman" w:eastAsia="Arial Unicode MS" w:hAnsi="Times New Roman" w:cs="Times New Roman"/>
          <w:b/>
          <w:color w:val="000000"/>
          <w:kern w:val="1"/>
          <w:sz w:val="24"/>
          <w:szCs w:val="24"/>
          <w:lang w:val="sr-Cyrl-CS" w:eastAsia="ar-SA"/>
        </w:rPr>
        <w:t>1</w:t>
      </w:r>
      <w:r w:rsidRPr="001B0F7D">
        <w:rPr>
          <w:rFonts w:ascii="Times New Roman" w:eastAsia="Arial Unicode MS" w:hAnsi="Times New Roman" w:cs="Times New Roman"/>
          <w:b/>
          <w:color w:val="000000"/>
          <w:kern w:val="1"/>
          <w:sz w:val="24"/>
          <w:szCs w:val="24"/>
          <w:lang w:val="sr-Cyrl-CS" w:eastAsia="ar-SA"/>
        </w:rPr>
        <w:t xml:space="preserve"> ,,</w:t>
      </w:r>
      <w:r w:rsidR="00675435">
        <w:rPr>
          <w:rFonts w:ascii="Times New Roman" w:eastAsia="Arial Unicode MS" w:hAnsi="Times New Roman" w:cs="Times New Roman"/>
          <w:b/>
          <w:color w:val="000000"/>
          <w:kern w:val="1"/>
          <w:sz w:val="24"/>
          <w:szCs w:val="24"/>
          <w:lang w:val="sr-Cyrl-CS" w:eastAsia="ar-SA"/>
        </w:rPr>
        <w:t>Вулканизерске услуге</w:t>
      </w:r>
      <w:r w:rsidRPr="001B0F7D">
        <w:rPr>
          <w:rFonts w:ascii="Times New Roman" w:eastAsia="Arial Unicode MS" w:hAnsi="Times New Roman" w:cs="Times New Roman"/>
          <w:b/>
          <w:color w:val="000000"/>
          <w:kern w:val="1"/>
          <w:sz w:val="24"/>
          <w:szCs w:val="24"/>
          <w:lang w:val="sr-Cyrl-CS" w:eastAsia="ar-SA"/>
        </w:rPr>
        <w:t>“</w:t>
      </w:r>
    </w:p>
    <w:p w:rsidR="00B92F6F" w:rsidRPr="001B0F7D" w:rsidRDefault="00B92F6F" w:rsidP="00B92F6F">
      <w:pPr>
        <w:tabs>
          <w:tab w:val="left" w:pos="14034"/>
        </w:tabs>
        <w:suppressAutoHyphens/>
        <w:autoSpaceDE w:val="0"/>
        <w:autoSpaceDN w:val="0"/>
        <w:adjustRightInd w:val="0"/>
        <w:spacing w:after="0" w:line="100" w:lineRule="atLeast"/>
        <w:ind w:left="426"/>
        <w:jc w:val="both"/>
        <w:rPr>
          <w:rFonts w:ascii="Times New Roman" w:eastAsia="Arial Unicode MS" w:hAnsi="Times New Roman" w:cs="Times New Roman"/>
          <w:b/>
          <w:color w:val="FF0000"/>
          <w:kern w:val="1"/>
          <w:lang w:eastAsia="ar-SA"/>
        </w:rPr>
      </w:pPr>
    </w:p>
    <w:tbl>
      <w:tblPr>
        <w:tblStyle w:val="TableGrid"/>
        <w:tblW w:w="10780" w:type="dxa"/>
        <w:jc w:val="center"/>
        <w:tblLayout w:type="fixed"/>
        <w:tblLook w:val="04A0"/>
      </w:tblPr>
      <w:tblGrid>
        <w:gridCol w:w="708"/>
        <w:gridCol w:w="4968"/>
        <w:gridCol w:w="1276"/>
        <w:gridCol w:w="1276"/>
        <w:gridCol w:w="1276"/>
        <w:gridCol w:w="1276"/>
      </w:tblGrid>
      <w:tr w:rsidR="00D22241" w:rsidRPr="00700F3F" w:rsidTr="00D22241">
        <w:trPr>
          <w:jc w:val="center"/>
        </w:trPr>
        <w:tc>
          <w:tcPr>
            <w:tcW w:w="708" w:type="dxa"/>
            <w:vAlign w:val="center"/>
          </w:tcPr>
          <w:p w:rsidR="00D22241" w:rsidRPr="00700F3F" w:rsidRDefault="00D22241" w:rsidP="0067543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Р.б.</w:t>
            </w:r>
          </w:p>
        </w:tc>
        <w:tc>
          <w:tcPr>
            <w:tcW w:w="4968" w:type="dxa"/>
            <w:vAlign w:val="center"/>
          </w:tcPr>
          <w:p w:rsidR="00D22241" w:rsidRPr="00700F3F" w:rsidRDefault="00D22241" w:rsidP="0067543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Опис услуге</w:t>
            </w:r>
          </w:p>
        </w:tc>
        <w:tc>
          <w:tcPr>
            <w:tcW w:w="1276" w:type="dxa"/>
            <w:vAlign w:val="center"/>
          </w:tcPr>
          <w:p w:rsidR="00D22241" w:rsidRDefault="00D22241" w:rsidP="00D22241">
            <w:pPr>
              <w:suppressAutoHyphens/>
              <w:spacing w:line="100" w:lineRule="atLeast"/>
              <w:ind w:left="-108" w:right="-108"/>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Количина</w:t>
            </w:r>
          </w:p>
        </w:tc>
        <w:tc>
          <w:tcPr>
            <w:tcW w:w="1276" w:type="dxa"/>
            <w:vAlign w:val="center"/>
          </w:tcPr>
          <w:p w:rsidR="00D22241" w:rsidRPr="00700F3F" w:rsidRDefault="00D22241" w:rsidP="00675435">
            <w:pPr>
              <w:suppressAutoHyphens/>
              <w:spacing w:line="100" w:lineRule="atLeast"/>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Цена услуге без пдв-а</w:t>
            </w:r>
          </w:p>
        </w:tc>
        <w:tc>
          <w:tcPr>
            <w:tcW w:w="1276" w:type="dxa"/>
            <w:vAlign w:val="center"/>
          </w:tcPr>
          <w:p w:rsidR="00D22241" w:rsidRPr="00700F3F" w:rsidRDefault="00D22241" w:rsidP="00D22241">
            <w:pPr>
              <w:suppressAutoHyphens/>
              <w:spacing w:line="100" w:lineRule="atLeast"/>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Вредност услуге без пдв-а</w:t>
            </w:r>
          </w:p>
        </w:tc>
        <w:tc>
          <w:tcPr>
            <w:tcW w:w="1276" w:type="dxa"/>
          </w:tcPr>
          <w:p w:rsidR="00D22241" w:rsidRDefault="00D22241" w:rsidP="00675435">
            <w:pPr>
              <w:suppressAutoHyphens/>
              <w:spacing w:line="100" w:lineRule="atLeast"/>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Вредност услуге са пдв-ом</w:t>
            </w:r>
          </w:p>
        </w:tc>
      </w:tr>
      <w:tr w:rsidR="00D22241" w:rsidRPr="00700F3F" w:rsidTr="00D22241">
        <w:trPr>
          <w:jc w:val="center"/>
        </w:trPr>
        <w:tc>
          <w:tcPr>
            <w:tcW w:w="708" w:type="dxa"/>
            <w:vAlign w:val="center"/>
          </w:tcPr>
          <w:p w:rsidR="00D22241" w:rsidRPr="00BA06AF" w:rsidRDefault="00D22241" w:rsidP="00D22241">
            <w:pPr>
              <w:suppressAutoHyphens/>
              <w:spacing w:after="120" w:line="100" w:lineRule="atLeast"/>
              <w:jc w:val="center"/>
              <w:rPr>
                <w:rFonts w:eastAsia="Arial Unicode MS"/>
                <w:b/>
                <w:bCs/>
                <w:iCs/>
                <w:color w:val="000000"/>
                <w:kern w:val="1"/>
                <w:sz w:val="24"/>
                <w:szCs w:val="24"/>
                <w:lang w:val="sr-Cyrl-CS" w:eastAsia="ar-SA"/>
              </w:rPr>
            </w:pPr>
            <w:r w:rsidRPr="00BA06AF">
              <w:rPr>
                <w:rFonts w:eastAsia="Arial Unicode MS"/>
                <w:b/>
                <w:bCs/>
                <w:iCs/>
                <w:color w:val="000000"/>
                <w:kern w:val="1"/>
                <w:sz w:val="24"/>
                <w:szCs w:val="24"/>
                <w:lang w:val="sr-Cyrl-CS" w:eastAsia="ar-SA"/>
              </w:rPr>
              <w:t>1</w:t>
            </w:r>
          </w:p>
        </w:tc>
        <w:tc>
          <w:tcPr>
            <w:tcW w:w="4968" w:type="dxa"/>
            <w:vAlign w:val="bottom"/>
          </w:tcPr>
          <w:p w:rsidR="00D22241" w:rsidRPr="00BA06AF" w:rsidRDefault="00D22241" w:rsidP="00D22241">
            <w:pPr>
              <w:suppressAutoHyphens/>
              <w:spacing w:after="120" w:line="100" w:lineRule="atLeast"/>
              <w:jc w:val="center"/>
              <w:rPr>
                <w:rFonts w:eastAsia="Arial Unicode MS"/>
                <w:b/>
                <w:bCs/>
                <w:iCs/>
                <w:color w:val="000000"/>
                <w:kern w:val="1"/>
                <w:sz w:val="24"/>
                <w:szCs w:val="24"/>
                <w:lang w:val="sr-Cyrl-CS" w:eastAsia="ar-SA"/>
              </w:rPr>
            </w:pPr>
            <w:r w:rsidRPr="00BA06AF">
              <w:rPr>
                <w:rFonts w:eastAsia="Arial Unicode MS"/>
                <w:b/>
                <w:bCs/>
                <w:iCs/>
                <w:color w:val="000000"/>
                <w:kern w:val="1"/>
                <w:sz w:val="24"/>
                <w:szCs w:val="24"/>
                <w:lang w:val="sr-Cyrl-CS" w:eastAsia="ar-SA"/>
              </w:rPr>
              <w:t>2</w:t>
            </w:r>
          </w:p>
        </w:tc>
        <w:tc>
          <w:tcPr>
            <w:tcW w:w="1276" w:type="dxa"/>
            <w:vAlign w:val="center"/>
          </w:tcPr>
          <w:p w:rsidR="00D22241" w:rsidRPr="00BA06AF" w:rsidRDefault="00D22241" w:rsidP="00D22241">
            <w:pPr>
              <w:suppressAutoHyphens/>
              <w:spacing w:after="120" w:line="100" w:lineRule="atLeast"/>
              <w:jc w:val="center"/>
              <w:rPr>
                <w:rFonts w:eastAsia="Arial Unicode MS"/>
                <w:b/>
                <w:bCs/>
                <w:iCs/>
                <w:color w:val="000000"/>
                <w:kern w:val="1"/>
                <w:sz w:val="24"/>
                <w:szCs w:val="24"/>
                <w:lang w:val="sr-Cyrl-CS" w:eastAsia="ar-SA"/>
              </w:rPr>
            </w:pPr>
            <w:r w:rsidRPr="00BA06AF">
              <w:rPr>
                <w:rFonts w:eastAsia="Arial Unicode MS"/>
                <w:b/>
                <w:bCs/>
                <w:iCs/>
                <w:color w:val="000000"/>
                <w:kern w:val="1"/>
                <w:sz w:val="24"/>
                <w:szCs w:val="24"/>
                <w:lang w:val="sr-Cyrl-CS" w:eastAsia="ar-SA"/>
              </w:rPr>
              <w:t>3</w:t>
            </w:r>
          </w:p>
        </w:tc>
        <w:tc>
          <w:tcPr>
            <w:tcW w:w="1276" w:type="dxa"/>
            <w:vAlign w:val="center"/>
          </w:tcPr>
          <w:p w:rsidR="00D22241" w:rsidRPr="00BA06AF" w:rsidRDefault="00D22241" w:rsidP="00D22241">
            <w:pPr>
              <w:suppressAutoHyphens/>
              <w:spacing w:after="120" w:line="100" w:lineRule="atLeast"/>
              <w:jc w:val="center"/>
              <w:rPr>
                <w:rFonts w:eastAsia="Arial Unicode MS"/>
                <w:b/>
                <w:bCs/>
                <w:iCs/>
                <w:color w:val="000000"/>
                <w:kern w:val="1"/>
                <w:sz w:val="24"/>
                <w:szCs w:val="24"/>
                <w:lang w:val="sr-Cyrl-CS" w:eastAsia="ar-SA"/>
              </w:rPr>
            </w:pPr>
            <w:r w:rsidRPr="00BA06AF">
              <w:rPr>
                <w:rFonts w:eastAsia="Arial Unicode MS"/>
                <w:b/>
                <w:bCs/>
                <w:iCs/>
                <w:color w:val="000000"/>
                <w:kern w:val="1"/>
                <w:sz w:val="24"/>
                <w:szCs w:val="24"/>
                <w:lang w:val="sr-Cyrl-CS" w:eastAsia="ar-SA"/>
              </w:rPr>
              <w:t>4</w:t>
            </w:r>
          </w:p>
        </w:tc>
        <w:tc>
          <w:tcPr>
            <w:tcW w:w="1276" w:type="dxa"/>
            <w:vAlign w:val="center"/>
          </w:tcPr>
          <w:p w:rsidR="00D22241" w:rsidRPr="00BA06AF" w:rsidRDefault="00D22241" w:rsidP="00D22241">
            <w:pPr>
              <w:suppressAutoHyphens/>
              <w:spacing w:after="120" w:line="100" w:lineRule="atLeast"/>
              <w:jc w:val="center"/>
              <w:rPr>
                <w:rFonts w:eastAsia="Arial Unicode MS"/>
                <w:b/>
                <w:bCs/>
                <w:iCs/>
                <w:color w:val="000000"/>
                <w:kern w:val="1"/>
                <w:sz w:val="24"/>
                <w:szCs w:val="24"/>
                <w:lang w:val="sr-Cyrl-CS" w:eastAsia="ar-SA"/>
              </w:rPr>
            </w:pPr>
            <w:r w:rsidRPr="00BA06AF">
              <w:rPr>
                <w:rFonts w:eastAsia="Arial Unicode MS"/>
                <w:b/>
                <w:bCs/>
                <w:iCs/>
                <w:color w:val="000000"/>
                <w:kern w:val="1"/>
                <w:sz w:val="24"/>
                <w:szCs w:val="24"/>
                <w:lang w:val="sr-Cyrl-CS" w:eastAsia="ar-SA"/>
              </w:rPr>
              <w:t>5 (3*4)</w:t>
            </w:r>
          </w:p>
        </w:tc>
        <w:tc>
          <w:tcPr>
            <w:tcW w:w="1276" w:type="dxa"/>
            <w:vAlign w:val="center"/>
          </w:tcPr>
          <w:p w:rsidR="00D22241" w:rsidRPr="00BA06AF" w:rsidRDefault="00D22241" w:rsidP="00D22241">
            <w:pPr>
              <w:suppressAutoHyphens/>
              <w:spacing w:after="120" w:line="100" w:lineRule="atLeast"/>
              <w:jc w:val="center"/>
              <w:rPr>
                <w:rFonts w:eastAsia="Arial Unicode MS"/>
                <w:b/>
                <w:bCs/>
                <w:iCs/>
                <w:color w:val="000000"/>
                <w:kern w:val="1"/>
                <w:sz w:val="24"/>
                <w:szCs w:val="24"/>
                <w:lang w:val="sr-Cyrl-CS" w:eastAsia="ar-SA"/>
              </w:rPr>
            </w:pPr>
            <w:r w:rsidRPr="00BA06AF">
              <w:rPr>
                <w:rFonts w:eastAsia="Arial Unicode MS"/>
                <w:b/>
                <w:bCs/>
                <w:iCs/>
                <w:color w:val="000000"/>
                <w:kern w:val="1"/>
                <w:sz w:val="24"/>
                <w:szCs w:val="24"/>
                <w:lang w:val="sr-Cyrl-CS" w:eastAsia="ar-SA"/>
              </w:rPr>
              <w:t>6</w:t>
            </w:r>
          </w:p>
        </w:tc>
      </w:tr>
      <w:tr w:rsidR="00D22241" w:rsidRPr="00700F3F" w:rsidTr="00BA06AF">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Вулканизирање гуме – теретна возила</w:t>
            </w:r>
          </w:p>
        </w:tc>
        <w:tc>
          <w:tcPr>
            <w:tcW w:w="1276" w:type="dxa"/>
            <w:vAlign w:val="center"/>
          </w:tcPr>
          <w:p w:rsidR="00F43B9C"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2.</w:t>
            </w:r>
          </w:p>
        </w:tc>
        <w:tc>
          <w:tcPr>
            <w:tcW w:w="4968" w:type="dxa"/>
            <w:vAlign w:val="center"/>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 xml:space="preserve">Вулканизирање гуме – </w:t>
            </w:r>
            <w:r w:rsidRPr="00700F3F">
              <w:rPr>
                <w:rFonts w:eastAsia="Arial Unicode MS"/>
                <w:bCs/>
                <w:iCs/>
                <w:color w:val="000000"/>
                <w:kern w:val="1"/>
                <w:sz w:val="24"/>
                <w:szCs w:val="24"/>
                <w:lang w:val="sr-Cyrl-CS" w:eastAsia="ar-SA"/>
              </w:rPr>
              <w:t>путничка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3.</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 xml:space="preserve">Лепљење унутрашње </w:t>
            </w:r>
            <w:r w:rsidRPr="00700F3F">
              <w:rPr>
                <w:rFonts w:eastAsia="Arial Unicode MS"/>
                <w:bCs/>
                <w:iCs/>
                <w:color w:val="000000"/>
                <w:kern w:val="1"/>
                <w:sz w:val="24"/>
                <w:szCs w:val="24"/>
                <w:lang w:val="sr-Cyrl-CS" w:eastAsia="ar-SA"/>
              </w:rPr>
              <w:t>гуме – теретна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4.</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Лепљење унутрашње гуме</w:t>
            </w:r>
            <w:r w:rsidRPr="00700F3F">
              <w:rPr>
                <w:rFonts w:eastAsia="Arial Unicode MS"/>
                <w:bCs/>
                <w:iCs/>
                <w:color w:val="000000"/>
                <w:kern w:val="1"/>
                <w:sz w:val="24"/>
                <w:szCs w:val="24"/>
                <w:lang w:val="sr-Cyrl-CS" w:eastAsia="ar-SA"/>
              </w:rPr>
              <w:t xml:space="preserve"> – путничка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5.</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Чеповање спољне гуме – теретна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6.</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Чеповање спољне гуме – путничка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7.</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Монтажа</w:t>
            </w:r>
            <w:r>
              <w:rPr>
                <w:rFonts w:eastAsia="Arial Unicode MS"/>
                <w:bCs/>
                <w:iCs/>
                <w:color w:val="000000"/>
                <w:kern w:val="1"/>
                <w:sz w:val="24"/>
                <w:szCs w:val="24"/>
                <w:lang w:eastAsia="ar-SA"/>
              </w:rPr>
              <w:t>/демонтажа</w:t>
            </w:r>
            <w:r w:rsidRPr="00700F3F">
              <w:rPr>
                <w:rFonts w:eastAsia="Arial Unicode MS"/>
                <w:bCs/>
                <w:iCs/>
                <w:color w:val="000000"/>
                <w:kern w:val="1"/>
                <w:sz w:val="24"/>
                <w:szCs w:val="24"/>
                <w:lang w:val="sr-Cyrl-CS" w:eastAsia="ar-SA"/>
              </w:rPr>
              <w:t xml:space="preserve"> гума – теретна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8.</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Монтажа</w:t>
            </w:r>
            <w:r>
              <w:rPr>
                <w:rFonts w:eastAsia="Arial Unicode MS"/>
                <w:bCs/>
                <w:iCs/>
                <w:color w:val="000000"/>
                <w:kern w:val="1"/>
                <w:sz w:val="24"/>
                <w:szCs w:val="24"/>
                <w:lang w:val="sr-Cyrl-CS" w:eastAsia="ar-SA"/>
              </w:rPr>
              <w:t>/демонтажа</w:t>
            </w:r>
            <w:r w:rsidRPr="00700F3F">
              <w:rPr>
                <w:rFonts w:eastAsia="Arial Unicode MS"/>
                <w:bCs/>
                <w:iCs/>
                <w:color w:val="000000"/>
                <w:kern w:val="1"/>
                <w:sz w:val="24"/>
                <w:szCs w:val="24"/>
                <w:lang w:val="sr-Cyrl-CS" w:eastAsia="ar-SA"/>
              </w:rPr>
              <w:t xml:space="preserve"> гума – путничка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9.</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Балансирање гума – теретна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10.</w:t>
            </w:r>
          </w:p>
        </w:tc>
        <w:tc>
          <w:tcPr>
            <w:tcW w:w="4968" w:type="dxa"/>
            <w:vAlign w:val="center"/>
          </w:tcPr>
          <w:p w:rsidR="00D22241" w:rsidRPr="00700F3F" w:rsidRDefault="00D22241" w:rsidP="00D22241">
            <w:pPr>
              <w:suppressAutoHyphens/>
              <w:spacing w:after="120"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Балансирање гума – путничка возила</w:t>
            </w:r>
          </w:p>
        </w:tc>
        <w:tc>
          <w:tcPr>
            <w:tcW w:w="1276" w:type="dxa"/>
          </w:tcPr>
          <w:p w:rsidR="00D22241" w:rsidRPr="00700F3F" w:rsidRDefault="00F43B9C" w:rsidP="00D11556">
            <w:pPr>
              <w:suppressAutoHyphens/>
              <w:spacing w:after="120" w:line="100" w:lineRule="atLeast"/>
              <w:jc w:val="center"/>
              <w:rPr>
                <w:rFonts w:eastAsia="Arial Unicode MS"/>
                <w:bCs/>
                <w:iCs/>
                <w:color w:val="000000"/>
                <w:kern w:val="1"/>
                <w:sz w:val="24"/>
                <w:szCs w:val="24"/>
                <w:lang w:val="sr-Cyrl-CS" w:eastAsia="ar-SA"/>
              </w:rPr>
            </w:pPr>
            <w:r>
              <w:rPr>
                <w:rFonts w:eastAsia="Arial Unicode MS"/>
                <w:bCs/>
                <w:iCs/>
                <w:color w:val="000000"/>
                <w:kern w:val="1"/>
                <w:sz w:val="24"/>
                <w:szCs w:val="24"/>
                <w:lang w:val="sr-Cyrl-CS" w:eastAsia="ar-SA"/>
              </w:rPr>
              <w:t>1</w:t>
            </w:r>
            <w:r w:rsidR="00D11556">
              <w:rPr>
                <w:rFonts w:eastAsia="Arial Unicode MS"/>
                <w:bCs/>
                <w:iCs/>
                <w:color w:val="000000"/>
                <w:kern w:val="1"/>
                <w:sz w:val="24"/>
                <w:szCs w:val="24"/>
                <w:lang w:val="sr-Cyrl-CS" w:eastAsia="ar-SA"/>
              </w:rPr>
              <w:t>3</w:t>
            </w:r>
            <w:r>
              <w:rPr>
                <w:rFonts w:eastAsia="Arial Unicode MS"/>
                <w:bCs/>
                <w:iCs/>
                <w:color w:val="000000"/>
                <w:kern w:val="1"/>
                <w:sz w:val="24"/>
                <w:szCs w:val="24"/>
                <w:lang w:val="sr-Cyrl-CS" w:eastAsia="ar-SA"/>
              </w:rPr>
              <w:t>0</w:t>
            </w: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c>
          <w:tcPr>
            <w:tcW w:w="1276" w:type="dxa"/>
          </w:tcPr>
          <w:p w:rsidR="00D22241" w:rsidRPr="00700F3F" w:rsidRDefault="00D22241" w:rsidP="0051139D">
            <w:pPr>
              <w:suppressAutoHyphens/>
              <w:spacing w:after="120" w:line="100" w:lineRule="atLeast"/>
              <w:rPr>
                <w:rFonts w:eastAsia="Arial Unicode MS"/>
                <w:bCs/>
                <w:iCs/>
                <w:color w:val="000000"/>
                <w:kern w:val="1"/>
                <w:sz w:val="24"/>
                <w:szCs w:val="24"/>
                <w:lang w:val="sr-Cyrl-CS" w:eastAsia="ar-SA"/>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11.</w:t>
            </w:r>
          </w:p>
        </w:tc>
        <w:tc>
          <w:tcPr>
            <w:tcW w:w="4968" w:type="dxa"/>
            <w:vAlign w:val="center"/>
          </w:tcPr>
          <w:p w:rsidR="00D22241" w:rsidRPr="00700F3F" w:rsidRDefault="00D22241" w:rsidP="00D22241">
            <w:pPr>
              <w:widowControl w:val="0"/>
              <w:suppressAutoHyphens/>
              <w:spacing w:after="120"/>
              <w:rPr>
                <w:rFonts w:eastAsia="Arial Unicode MS"/>
                <w:bCs/>
                <w:iCs/>
                <w:color w:val="000000"/>
                <w:kern w:val="1"/>
                <w:sz w:val="24"/>
                <w:szCs w:val="24"/>
                <w:lang w:val="sr-Cyrl-CS" w:eastAsia="ar-SA"/>
              </w:rPr>
            </w:pPr>
            <w:r w:rsidRPr="00700F3F">
              <w:rPr>
                <w:rFonts w:eastAsia="Calibri" w:cs="Calibri"/>
                <w:sz w:val="24"/>
                <w:szCs w:val="24"/>
              </w:rPr>
              <w:t>Центрирање точка – теретна возила</w:t>
            </w:r>
          </w:p>
        </w:tc>
        <w:tc>
          <w:tcPr>
            <w:tcW w:w="1276" w:type="dxa"/>
          </w:tcPr>
          <w:p w:rsidR="00D22241" w:rsidRPr="00F43B9C" w:rsidRDefault="00F43B9C" w:rsidP="00D11556">
            <w:pPr>
              <w:widowControl w:val="0"/>
              <w:suppressAutoHyphens/>
              <w:spacing w:after="120"/>
              <w:jc w:val="center"/>
              <w:rPr>
                <w:rFonts w:eastAsia="Calibri" w:cs="Calibri"/>
                <w:sz w:val="24"/>
                <w:szCs w:val="24"/>
              </w:rPr>
            </w:pPr>
            <w:r>
              <w:rPr>
                <w:rFonts w:eastAsia="Calibri" w:cs="Calibri"/>
                <w:sz w:val="24"/>
                <w:szCs w:val="24"/>
              </w:rPr>
              <w:t>1</w:t>
            </w:r>
            <w:r w:rsidR="00D11556">
              <w:rPr>
                <w:rFonts w:eastAsia="Calibri" w:cs="Calibri"/>
                <w:sz w:val="24"/>
                <w:szCs w:val="24"/>
              </w:rPr>
              <w:t>3</w:t>
            </w:r>
            <w:r>
              <w:rPr>
                <w:rFonts w:eastAsia="Calibri" w:cs="Calibri"/>
                <w:sz w:val="24"/>
                <w:szCs w:val="24"/>
              </w:rPr>
              <w:t>0</w:t>
            </w:r>
          </w:p>
        </w:tc>
        <w:tc>
          <w:tcPr>
            <w:tcW w:w="1276" w:type="dxa"/>
          </w:tcPr>
          <w:p w:rsidR="00D22241" w:rsidRPr="00700F3F" w:rsidRDefault="00D22241" w:rsidP="0051139D">
            <w:pPr>
              <w:widowControl w:val="0"/>
              <w:suppressAutoHyphens/>
              <w:spacing w:after="120"/>
              <w:jc w:val="both"/>
              <w:rPr>
                <w:rFonts w:eastAsia="Calibri" w:cs="Calibri"/>
                <w:sz w:val="24"/>
                <w:szCs w:val="24"/>
              </w:rPr>
            </w:pPr>
          </w:p>
        </w:tc>
        <w:tc>
          <w:tcPr>
            <w:tcW w:w="1276" w:type="dxa"/>
          </w:tcPr>
          <w:p w:rsidR="00D22241" w:rsidRPr="00700F3F" w:rsidRDefault="00D22241" w:rsidP="0051139D">
            <w:pPr>
              <w:widowControl w:val="0"/>
              <w:suppressAutoHyphens/>
              <w:spacing w:after="120"/>
              <w:jc w:val="both"/>
              <w:rPr>
                <w:rFonts w:eastAsia="Calibri" w:cs="Calibri"/>
                <w:sz w:val="24"/>
                <w:szCs w:val="24"/>
              </w:rPr>
            </w:pPr>
          </w:p>
        </w:tc>
        <w:tc>
          <w:tcPr>
            <w:tcW w:w="1276" w:type="dxa"/>
          </w:tcPr>
          <w:p w:rsidR="00D22241" w:rsidRPr="00700F3F" w:rsidRDefault="00D22241" w:rsidP="0051139D">
            <w:pPr>
              <w:widowControl w:val="0"/>
              <w:suppressAutoHyphens/>
              <w:spacing w:after="120"/>
              <w:jc w:val="both"/>
              <w:rPr>
                <w:rFonts w:eastAsia="Calibri" w:cs="Calibri"/>
                <w:sz w:val="24"/>
                <w:szCs w:val="24"/>
              </w:rPr>
            </w:pPr>
          </w:p>
        </w:tc>
      </w:tr>
      <w:tr w:rsidR="00D22241" w:rsidRPr="00700F3F" w:rsidTr="00D22241">
        <w:trPr>
          <w:jc w:val="center"/>
        </w:trPr>
        <w:tc>
          <w:tcPr>
            <w:tcW w:w="708" w:type="dxa"/>
          </w:tcPr>
          <w:p w:rsidR="00D22241" w:rsidRPr="00700F3F" w:rsidRDefault="00D22241" w:rsidP="0051139D">
            <w:pPr>
              <w:suppressAutoHyphens/>
              <w:spacing w:after="120"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12.</w:t>
            </w:r>
          </w:p>
        </w:tc>
        <w:tc>
          <w:tcPr>
            <w:tcW w:w="4968" w:type="dxa"/>
            <w:vAlign w:val="center"/>
          </w:tcPr>
          <w:p w:rsidR="00D22241" w:rsidRPr="00700F3F" w:rsidRDefault="00D22241" w:rsidP="00D22241">
            <w:pPr>
              <w:widowControl w:val="0"/>
              <w:suppressAutoHyphens/>
              <w:spacing w:after="120"/>
              <w:rPr>
                <w:rFonts w:eastAsia="Calibri" w:cs="Calibri"/>
                <w:sz w:val="24"/>
                <w:szCs w:val="24"/>
              </w:rPr>
            </w:pPr>
            <w:r w:rsidRPr="00700F3F">
              <w:rPr>
                <w:rFonts w:eastAsia="Calibri" w:cs="Calibri"/>
                <w:sz w:val="24"/>
                <w:szCs w:val="24"/>
              </w:rPr>
              <w:t>Центрирање точка – путнича возила</w:t>
            </w:r>
          </w:p>
        </w:tc>
        <w:tc>
          <w:tcPr>
            <w:tcW w:w="1276" w:type="dxa"/>
          </w:tcPr>
          <w:p w:rsidR="00D22241" w:rsidRPr="00F43B9C" w:rsidRDefault="00F43B9C" w:rsidP="00D11556">
            <w:pPr>
              <w:widowControl w:val="0"/>
              <w:suppressAutoHyphens/>
              <w:spacing w:after="120"/>
              <w:jc w:val="center"/>
              <w:rPr>
                <w:rFonts w:eastAsia="Calibri" w:cs="Calibri"/>
                <w:sz w:val="24"/>
                <w:szCs w:val="24"/>
              </w:rPr>
            </w:pPr>
            <w:r>
              <w:rPr>
                <w:rFonts w:eastAsia="Calibri" w:cs="Calibri"/>
                <w:sz w:val="24"/>
                <w:szCs w:val="24"/>
              </w:rPr>
              <w:t>1</w:t>
            </w:r>
            <w:r w:rsidR="00D11556">
              <w:rPr>
                <w:rFonts w:eastAsia="Calibri" w:cs="Calibri"/>
                <w:sz w:val="24"/>
                <w:szCs w:val="24"/>
              </w:rPr>
              <w:t>3</w:t>
            </w:r>
            <w:r>
              <w:rPr>
                <w:rFonts w:eastAsia="Calibri" w:cs="Calibri"/>
                <w:sz w:val="24"/>
                <w:szCs w:val="24"/>
              </w:rPr>
              <w:t>0</w:t>
            </w:r>
          </w:p>
        </w:tc>
        <w:tc>
          <w:tcPr>
            <w:tcW w:w="1276" w:type="dxa"/>
          </w:tcPr>
          <w:p w:rsidR="00D22241" w:rsidRPr="00700F3F" w:rsidRDefault="00D22241" w:rsidP="0051139D">
            <w:pPr>
              <w:widowControl w:val="0"/>
              <w:suppressAutoHyphens/>
              <w:spacing w:after="120"/>
              <w:jc w:val="both"/>
              <w:rPr>
                <w:rFonts w:eastAsia="Calibri" w:cs="Calibri"/>
                <w:sz w:val="24"/>
                <w:szCs w:val="24"/>
              </w:rPr>
            </w:pPr>
          </w:p>
        </w:tc>
        <w:tc>
          <w:tcPr>
            <w:tcW w:w="1276" w:type="dxa"/>
          </w:tcPr>
          <w:p w:rsidR="00D22241" w:rsidRPr="00700F3F" w:rsidRDefault="00D22241" w:rsidP="0051139D">
            <w:pPr>
              <w:widowControl w:val="0"/>
              <w:suppressAutoHyphens/>
              <w:spacing w:after="120"/>
              <w:jc w:val="both"/>
              <w:rPr>
                <w:rFonts w:eastAsia="Calibri" w:cs="Calibri"/>
                <w:sz w:val="24"/>
                <w:szCs w:val="24"/>
              </w:rPr>
            </w:pPr>
          </w:p>
        </w:tc>
        <w:tc>
          <w:tcPr>
            <w:tcW w:w="1276" w:type="dxa"/>
          </w:tcPr>
          <w:p w:rsidR="00D22241" w:rsidRPr="00700F3F" w:rsidRDefault="00D22241" w:rsidP="0051139D">
            <w:pPr>
              <w:widowControl w:val="0"/>
              <w:suppressAutoHyphens/>
              <w:spacing w:after="120"/>
              <w:jc w:val="both"/>
              <w:rPr>
                <w:rFonts w:eastAsia="Calibri" w:cs="Calibri"/>
                <w:sz w:val="24"/>
                <w:szCs w:val="24"/>
              </w:rPr>
            </w:pPr>
          </w:p>
        </w:tc>
      </w:tr>
      <w:tr w:rsidR="00D11556" w:rsidRPr="00700F3F" w:rsidTr="00D22241">
        <w:trPr>
          <w:jc w:val="center"/>
        </w:trPr>
        <w:tc>
          <w:tcPr>
            <w:tcW w:w="708" w:type="dxa"/>
          </w:tcPr>
          <w:p w:rsidR="00D11556" w:rsidRPr="00700F3F" w:rsidRDefault="00D11556" w:rsidP="0051139D">
            <w:pPr>
              <w:suppressAutoHyphens/>
              <w:spacing w:after="120" w:line="100" w:lineRule="atLeast"/>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13.</w:t>
            </w:r>
          </w:p>
        </w:tc>
        <w:tc>
          <w:tcPr>
            <w:tcW w:w="4968" w:type="dxa"/>
            <w:vAlign w:val="center"/>
          </w:tcPr>
          <w:p w:rsidR="00D11556" w:rsidRPr="00D11556" w:rsidRDefault="00D11556" w:rsidP="00D22241">
            <w:pPr>
              <w:widowControl w:val="0"/>
              <w:suppressAutoHyphens/>
              <w:spacing w:after="120"/>
              <w:rPr>
                <w:rFonts w:eastAsia="Calibri" w:cs="Calibri"/>
                <w:sz w:val="24"/>
                <w:szCs w:val="24"/>
              </w:rPr>
            </w:pPr>
            <w:r>
              <w:rPr>
                <w:rFonts w:eastAsia="Calibri" w:cs="Calibri"/>
                <w:sz w:val="24"/>
                <w:szCs w:val="24"/>
              </w:rPr>
              <w:t>Оптика трапа – путничка возила</w:t>
            </w:r>
          </w:p>
        </w:tc>
        <w:tc>
          <w:tcPr>
            <w:tcW w:w="1276" w:type="dxa"/>
          </w:tcPr>
          <w:p w:rsidR="00D11556" w:rsidRPr="00D11556" w:rsidRDefault="00D11556" w:rsidP="00BA06AF">
            <w:pPr>
              <w:widowControl w:val="0"/>
              <w:suppressAutoHyphens/>
              <w:spacing w:after="120"/>
              <w:jc w:val="center"/>
              <w:rPr>
                <w:rFonts w:eastAsia="Calibri" w:cs="Calibri"/>
                <w:sz w:val="24"/>
                <w:szCs w:val="24"/>
              </w:rPr>
            </w:pPr>
            <w:r>
              <w:rPr>
                <w:rFonts w:eastAsia="Calibri" w:cs="Calibri"/>
                <w:sz w:val="24"/>
                <w:szCs w:val="24"/>
              </w:rPr>
              <w:t>20</w:t>
            </w:r>
          </w:p>
        </w:tc>
        <w:tc>
          <w:tcPr>
            <w:tcW w:w="1276" w:type="dxa"/>
          </w:tcPr>
          <w:p w:rsidR="00D11556" w:rsidRPr="00700F3F" w:rsidRDefault="00D11556" w:rsidP="0051139D">
            <w:pPr>
              <w:widowControl w:val="0"/>
              <w:suppressAutoHyphens/>
              <w:spacing w:after="120"/>
              <w:jc w:val="both"/>
              <w:rPr>
                <w:rFonts w:eastAsia="Calibri" w:cs="Calibri"/>
                <w:sz w:val="24"/>
                <w:szCs w:val="24"/>
              </w:rPr>
            </w:pPr>
          </w:p>
        </w:tc>
        <w:tc>
          <w:tcPr>
            <w:tcW w:w="1276" w:type="dxa"/>
          </w:tcPr>
          <w:p w:rsidR="00D11556" w:rsidRPr="00700F3F" w:rsidRDefault="00D11556" w:rsidP="0051139D">
            <w:pPr>
              <w:widowControl w:val="0"/>
              <w:suppressAutoHyphens/>
              <w:spacing w:after="120"/>
              <w:jc w:val="both"/>
              <w:rPr>
                <w:rFonts w:eastAsia="Calibri" w:cs="Calibri"/>
                <w:sz w:val="24"/>
                <w:szCs w:val="24"/>
              </w:rPr>
            </w:pPr>
          </w:p>
        </w:tc>
        <w:tc>
          <w:tcPr>
            <w:tcW w:w="1276" w:type="dxa"/>
          </w:tcPr>
          <w:p w:rsidR="00D11556" w:rsidRPr="00700F3F" w:rsidRDefault="00D11556" w:rsidP="0051139D">
            <w:pPr>
              <w:widowControl w:val="0"/>
              <w:suppressAutoHyphens/>
              <w:spacing w:after="120"/>
              <w:jc w:val="both"/>
              <w:rPr>
                <w:rFonts w:eastAsia="Calibri" w:cs="Calibri"/>
                <w:sz w:val="24"/>
                <w:szCs w:val="24"/>
              </w:rPr>
            </w:pPr>
          </w:p>
        </w:tc>
      </w:tr>
      <w:tr w:rsidR="00611218" w:rsidRPr="00700F3F" w:rsidTr="00F67985">
        <w:trPr>
          <w:jc w:val="center"/>
        </w:trPr>
        <w:tc>
          <w:tcPr>
            <w:tcW w:w="8228" w:type="dxa"/>
            <w:gridSpan w:val="4"/>
          </w:tcPr>
          <w:p w:rsidR="00611218" w:rsidRPr="00700F3F" w:rsidRDefault="00611218" w:rsidP="00611218">
            <w:pPr>
              <w:widowControl w:val="0"/>
              <w:suppressAutoHyphens/>
              <w:spacing w:after="120"/>
              <w:jc w:val="right"/>
              <w:rPr>
                <w:rFonts w:eastAsia="Calibri" w:cs="Calibri"/>
                <w:sz w:val="24"/>
                <w:szCs w:val="24"/>
              </w:rPr>
            </w:pPr>
            <w:r w:rsidRPr="0051139D">
              <w:rPr>
                <w:rFonts w:eastAsia="Calibri" w:cs="Calibri"/>
                <w:b/>
                <w:sz w:val="24"/>
                <w:szCs w:val="24"/>
              </w:rPr>
              <w:t>УКУПН</w:t>
            </w:r>
            <w:r>
              <w:rPr>
                <w:rFonts w:eastAsia="Calibri" w:cs="Calibri"/>
                <w:b/>
                <w:sz w:val="24"/>
                <w:szCs w:val="24"/>
              </w:rPr>
              <w:t>А ВРЕДНОСТ ПОНУДЕ</w:t>
            </w:r>
            <w:r w:rsidRPr="0051139D">
              <w:rPr>
                <w:rFonts w:eastAsia="Calibri" w:cs="Calibri"/>
                <w:b/>
                <w:sz w:val="24"/>
                <w:szCs w:val="24"/>
              </w:rPr>
              <w:t>:</w:t>
            </w:r>
          </w:p>
        </w:tc>
        <w:tc>
          <w:tcPr>
            <w:tcW w:w="1276" w:type="dxa"/>
          </w:tcPr>
          <w:p w:rsidR="00611218" w:rsidRPr="00700F3F" w:rsidRDefault="00611218" w:rsidP="0051139D">
            <w:pPr>
              <w:widowControl w:val="0"/>
              <w:suppressAutoHyphens/>
              <w:spacing w:after="120"/>
              <w:jc w:val="both"/>
              <w:rPr>
                <w:rFonts w:eastAsia="Calibri" w:cs="Calibri"/>
                <w:sz w:val="24"/>
                <w:szCs w:val="24"/>
              </w:rPr>
            </w:pPr>
          </w:p>
        </w:tc>
        <w:tc>
          <w:tcPr>
            <w:tcW w:w="1276" w:type="dxa"/>
          </w:tcPr>
          <w:p w:rsidR="00611218" w:rsidRPr="00700F3F" w:rsidRDefault="00611218" w:rsidP="0051139D">
            <w:pPr>
              <w:widowControl w:val="0"/>
              <w:suppressAutoHyphens/>
              <w:spacing w:after="120"/>
              <w:jc w:val="both"/>
              <w:rPr>
                <w:rFonts w:eastAsia="Calibri" w:cs="Calibri"/>
                <w:sz w:val="24"/>
                <w:szCs w:val="24"/>
              </w:rPr>
            </w:pPr>
          </w:p>
        </w:tc>
      </w:tr>
    </w:tbl>
    <w:p w:rsidR="00B92F6F" w:rsidRPr="001B0F7D" w:rsidRDefault="00B92F6F" w:rsidP="00B92F6F">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p w:rsidR="00675435" w:rsidRPr="0051139D" w:rsidRDefault="00675435" w:rsidP="0051139D">
      <w:pPr>
        <w:spacing w:after="0"/>
        <w:jc w:val="both"/>
        <w:rPr>
          <w:rFonts w:ascii="Times New Roman" w:hAnsi="Times New Roman" w:cs="Times New Roman"/>
          <w:bCs/>
          <w:iCs/>
          <w:sz w:val="24"/>
          <w:szCs w:val="24"/>
        </w:rPr>
      </w:pPr>
      <w:proofErr w:type="gramStart"/>
      <w:r w:rsidRPr="0051139D">
        <w:rPr>
          <w:rFonts w:ascii="Times New Roman" w:hAnsi="Times New Roman" w:cs="Times New Roman"/>
          <w:bCs/>
          <w:iCs/>
          <w:sz w:val="24"/>
          <w:szCs w:val="24"/>
        </w:rPr>
        <w:t>Понуђач је у обавези да предметну услу</w:t>
      </w:r>
      <w:r w:rsidR="00E61FC5">
        <w:rPr>
          <w:rFonts w:ascii="Times New Roman" w:hAnsi="Times New Roman" w:cs="Times New Roman"/>
          <w:bCs/>
          <w:iCs/>
          <w:sz w:val="24"/>
          <w:szCs w:val="24"/>
        </w:rPr>
        <w:t>гу изврши најкасније у року од 2</w:t>
      </w:r>
      <w:r w:rsidRPr="0051139D">
        <w:rPr>
          <w:rFonts w:ascii="Times New Roman" w:hAnsi="Times New Roman" w:cs="Times New Roman"/>
          <w:bCs/>
          <w:iCs/>
          <w:sz w:val="24"/>
          <w:szCs w:val="24"/>
        </w:rPr>
        <w:t xml:space="preserve"> часа од момента пријема точка.</w:t>
      </w:r>
      <w:proofErr w:type="gramEnd"/>
      <w:r w:rsidRPr="0051139D">
        <w:rPr>
          <w:rFonts w:ascii="Times New Roman" w:hAnsi="Times New Roman" w:cs="Times New Roman"/>
          <w:bCs/>
          <w:iCs/>
          <w:sz w:val="24"/>
          <w:szCs w:val="24"/>
        </w:rPr>
        <w:t xml:space="preserve"> У случају да Наручилац није у могућности самостално да демонтира </w:t>
      </w:r>
      <w:r w:rsidR="00E61FC5">
        <w:rPr>
          <w:rFonts w:ascii="Times New Roman" w:hAnsi="Times New Roman" w:cs="Times New Roman"/>
          <w:bCs/>
          <w:iCs/>
          <w:sz w:val="24"/>
          <w:szCs w:val="24"/>
        </w:rPr>
        <w:t>точак, Понуђач ће</w:t>
      </w:r>
      <w:r w:rsidRPr="0051139D">
        <w:rPr>
          <w:rFonts w:ascii="Times New Roman" w:hAnsi="Times New Roman" w:cs="Times New Roman"/>
          <w:bCs/>
          <w:iCs/>
          <w:sz w:val="24"/>
          <w:szCs w:val="24"/>
        </w:rPr>
        <w:t xml:space="preserve"> бити позван да изађе на терен (излазак на терен не може бити дужи од 1 часа од момента пријема телефонског </w:t>
      </w:r>
      <w:proofErr w:type="gramStart"/>
      <w:r w:rsidRPr="0051139D">
        <w:rPr>
          <w:rFonts w:ascii="Times New Roman" w:hAnsi="Times New Roman" w:cs="Times New Roman"/>
          <w:bCs/>
          <w:iCs/>
          <w:sz w:val="24"/>
          <w:szCs w:val="24"/>
        </w:rPr>
        <w:t>позива )</w:t>
      </w:r>
      <w:proofErr w:type="gramEnd"/>
      <w:r w:rsidRPr="0051139D">
        <w:rPr>
          <w:rFonts w:ascii="Times New Roman" w:hAnsi="Times New Roman" w:cs="Times New Roman"/>
          <w:bCs/>
          <w:iCs/>
          <w:sz w:val="24"/>
          <w:szCs w:val="24"/>
        </w:rPr>
        <w:t xml:space="preserve"> и да изврши демонтажу точка и изврши поправку и то у року који не може бити дужи од </w:t>
      </w:r>
      <w:r w:rsidR="00E61FC5">
        <w:rPr>
          <w:rFonts w:ascii="Times New Roman" w:hAnsi="Times New Roman" w:cs="Times New Roman"/>
          <w:bCs/>
          <w:iCs/>
          <w:sz w:val="24"/>
          <w:szCs w:val="24"/>
        </w:rPr>
        <w:t>2</w:t>
      </w:r>
      <w:r w:rsidRPr="0051139D">
        <w:rPr>
          <w:rFonts w:ascii="Times New Roman" w:hAnsi="Times New Roman" w:cs="Times New Roman"/>
          <w:bCs/>
          <w:iCs/>
          <w:sz w:val="24"/>
          <w:szCs w:val="24"/>
        </w:rPr>
        <w:t xml:space="preserve"> часа</w:t>
      </w:r>
      <w:r w:rsidR="0051139D">
        <w:rPr>
          <w:rFonts w:ascii="Times New Roman" w:eastAsia="Arial Unicode MS" w:hAnsi="Times New Roman" w:cs="Times New Roman"/>
          <w:bCs/>
          <w:iCs/>
          <w:color w:val="000000"/>
          <w:kern w:val="1"/>
          <w:sz w:val="24"/>
          <w:szCs w:val="24"/>
          <w:lang w:eastAsia="ar-SA"/>
        </w:rPr>
        <w:t xml:space="preserve"> и да точак</w:t>
      </w:r>
      <w:r w:rsidR="00DC7BCC">
        <w:rPr>
          <w:rFonts w:ascii="Times New Roman" w:eastAsia="Arial Unicode MS" w:hAnsi="Times New Roman" w:cs="Times New Roman"/>
          <w:bCs/>
          <w:iCs/>
          <w:color w:val="000000"/>
          <w:kern w:val="1"/>
          <w:sz w:val="24"/>
          <w:szCs w:val="24"/>
          <w:lang w:eastAsia="ar-SA"/>
        </w:rPr>
        <w:t xml:space="preserve"> поново</w:t>
      </w:r>
      <w:r w:rsidR="0051139D">
        <w:rPr>
          <w:rFonts w:ascii="Times New Roman" w:eastAsia="Arial Unicode MS" w:hAnsi="Times New Roman" w:cs="Times New Roman"/>
          <w:bCs/>
          <w:iCs/>
          <w:color w:val="000000"/>
          <w:kern w:val="1"/>
          <w:sz w:val="24"/>
          <w:szCs w:val="24"/>
          <w:lang w:eastAsia="ar-SA"/>
        </w:rPr>
        <w:t xml:space="preserve"> монтира на месту квара.</w:t>
      </w:r>
    </w:p>
    <w:p w:rsidR="0031167F" w:rsidRPr="00275B6A" w:rsidRDefault="00275B6A" w:rsidP="00B92F6F">
      <w:pPr>
        <w:suppressAutoHyphens/>
        <w:spacing w:after="0" w:line="100" w:lineRule="atLeast"/>
        <w:ind w:right="-283"/>
        <w:jc w:val="both"/>
        <w:rPr>
          <w:rFonts w:ascii="Times New Roman" w:eastAsia="Arial Unicode MS" w:hAnsi="Times New Roman" w:cs="Times New Roman"/>
          <w:b/>
          <w:color w:val="000000"/>
          <w:kern w:val="1"/>
          <w:sz w:val="24"/>
          <w:szCs w:val="24"/>
          <w:lang w:eastAsia="ar-SA"/>
        </w:rPr>
      </w:pPr>
      <w:r w:rsidRPr="007202B5">
        <w:rPr>
          <w:rFonts w:ascii="Times New Roman" w:eastAsia="Arial Unicode MS" w:hAnsi="Times New Roman" w:cs="Times New Roman"/>
          <w:b/>
          <w:color w:val="000000"/>
          <w:kern w:val="1"/>
          <w:sz w:val="24"/>
          <w:szCs w:val="24"/>
          <w:lang w:eastAsia="ar-SA"/>
        </w:rPr>
        <w:t>Рок извршења услуге: ___________часа</w:t>
      </w:r>
    </w:p>
    <w:p w:rsidR="00B92F6F" w:rsidRPr="00A63273" w:rsidRDefault="00632317" w:rsidP="00B92F6F">
      <w:pPr>
        <w:suppressAutoHyphens/>
        <w:spacing w:after="0" w:line="100" w:lineRule="atLeast"/>
        <w:ind w:right="-283"/>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Напомена</w:t>
      </w:r>
      <w:r w:rsidR="00B92F6F" w:rsidRPr="00A63273">
        <w:rPr>
          <w:rFonts w:ascii="Times New Roman" w:eastAsia="Arial Unicode MS" w:hAnsi="Times New Roman" w:cs="Times New Roman"/>
          <w:b/>
          <w:color w:val="000000"/>
          <w:kern w:val="1"/>
          <w:sz w:val="24"/>
          <w:szCs w:val="24"/>
          <w:lang w:eastAsia="ar-SA"/>
        </w:rPr>
        <w:t>:</w:t>
      </w:r>
    </w:p>
    <w:p w:rsidR="00B92F6F" w:rsidRPr="001B0F7D" w:rsidRDefault="00B92F6F" w:rsidP="00B92F6F">
      <w:pPr>
        <w:suppressAutoHyphens/>
        <w:spacing w:after="0" w:line="100" w:lineRule="atLeast"/>
        <w:ind w:right="1"/>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Понуђач</w:t>
      </w:r>
      <w:r w:rsidRPr="001B0F7D">
        <w:rPr>
          <w:rFonts w:ascii="Times New Roman" w:eastAsia="Arial Unicode MS" w:hAnsi="Times New Roman" w:cs="Times New Roman"/>
          <w:color w:val="000000"/>
          <w:kern w:val="1"/>
          <w:sz w:val="24"/>
          <w:szCs w:val="24"/>
          <w:lang w:eastAsia="ar-SA"/>
        </w:rPr>
        <w:t xml:space="preserve"> сноси одговорност за квалитет извршених услуга. Уколико </w:t>
      </w:r>
      <w:r>
        <w:rPr>
          <w:rFonts w:ascii="Times New Roman" w:eastAsia="Arial Unicode MS" w:hAnsi="Times New Roman" w:cs="Times New Roman"/>
          <w:color w:val="000000"/>
          <w:kern w:val="1"/>
          <w:sz w:val="24"/>
          <w:szCs w:val="24"/>
          <w:lang w:eastAsia="ar-SA"/>
        </w:rPr>
        <w:t>Понуђач</w:t>
      </w:r>
      <w:r w:rsidRPr="001B0F7D">
        <w:rPr>
          <w:rFonts w:ascii="Times New Roman" w:eastAsia="Arial Unicode MS" w:hAnsi="Times New Roman" w:cs="Times New Roman"/>
          <w:color w:val="000000"/>
          <w:kern w:val="1"/>
          <w:sz w:val="24"/>
          <w:szCs w:val="24"/>
          <w:lang w:eastAsia="ar-SA"/>
        </w:rPr>
        <w:t xml:space="preserve"> не буде извршавао услуге у складу са појединачним захтевом Наручиоца и у складу са њим, Наручилац задржава право да једнострано раскине уговор. </w:t>
      </w:r>
      <w:r>
        <w:rPr>
          <w:rFonts w:ascii="Times New Roman" w:eastAsia="Arial Unicode MS" w:hAnsi="Times New Roman" w:cs="Times New Roman"/>
          <w:color w:val="000000"/>
          <w:kern w:val="1"/>
          <w:sz w:val="24"/>
          <w:szCs w:val="24"/>
          <w:lang w:eastAsia="ar-SA"/>
        </w:rPr>
        <w:t>Понуђач</w:t>
      </w:r>
      <w:r w:rsidRPr="001B0F7D">
        <w:rPr>
          <w:rFonts w:ascii="Times New Roman" w:eastAsia="Arial Unicode MS" w:hAnsi="Times New Roman" w:cs="Times New Roman"/>
          <w:color w:val="000000"/>
          <w:kern w:val="1"/>
          <w:sz w:val="24"/>
          <w:szCs w:val="24"/>
          <w:lang w:eastAsia="ar-SA"/>
        </w:rPr>
        <w:t xml:space="preserve"> се обавезује да поступи по евентуалним примедбама Наручиоца и недостатке отклони у роковима које одреди Наручилац, у супротном Наручилац може једнострано да раскине уговор.</w:t>
      </w:r>
    </w:p>
    <w:p w:rsidR="00577D09" w:rsidRDefault="00B92F6F" w:rsidP="00577D09">
      <w:pPr>
        <w:suppressAutoHyphens/>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 xml:space="preserve">Рок плаћања: у року од </w:t>
      </w:r>
      <w:r w:rsidRPr="001B0F7D">
        <w:rPr>
          <w:rFonts w:ascii="Times New Roman" w:eastAsia="Arial Unicode MS" w:hAnsi="Times New Roman" w:cs="Times New Roman"/>
          <w:iCs/>
          <w:color w:val="000000"/>
          <w:kern w:val="1"/>
          <w:sz w:val="24"/>
          <w:szCs w:val="24"/>
          <w:lang w:val="sr-Cyrl-CS" w:eastAsia="ar-SA"/>
        </w:rPr>
        <w:t>45 дана од дана пријема исправног рачуна, а</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Cs/>
          <w:color w:val="000000"/>
          <w:kern w:val="1"/>
          <w:sz w:val="24"/>
          <w:szCs w:val="24"/>
          <w:lang w:eastAsia="ar-SA"/>
        </w:rPr>
        <w:t>на основу документа који испоставља понуђач</w:t>
      </w:r>
      <w:r w:rsidRPr="001B0F7D">
        <w:rPr>
          <w:rFonts w:ascii="Times New Roman" w:eastAsia="Arial Unicode MS" w:hAnsi="Times New Roman" w:cs="Times New Roman"/>
          <w:iCs/>
          <w:color w:val="000000"/>
          <w:kern w:val="1"/>
          <w:sz w:val="24"/>
          <w:szCs w:val="24"/>
          <w:lang w:val="sr-Cyrl-CS" w:eastAsia="ar-SA"/>
        </w:rPr>
        <w:t xml:space="preserve">, </w:t>
      </w:r>
      <w:r w:rsidR="00577D09" w:rsidRPr="001B0F7D">
        <w:rPr>
          <w:rFonts w:ascii="Times New Roman" w:eastAsia="Arial Unicode MS" w:hAnsi="Times New Roman" w:cs="Times New Roman"/>
          <w:iCs/>
          <w:color w:val="000000"/>
          <w:kern w:val="1"/>
          <w:sz w:val="24"/>
          <w:szCs w:val="24"/>
          <w:lang w:eastAsia="ar-SA"/>
        </w:rPr>
        <w:t>у к</w:t>
      </w:r>
      <w:r w:rsidR="00577D09">
        <w:rPr>
          <w:rFonts w:ascii="Times New Roman" w:eastAsia="Arial Unicode MS" w:hAnsi="Times New Roman" w:cs="Times New Roman"/>
          <w:iCs/>
          <w:color w:val="000000"/>
          <w:kern w:val="1"/>
          <w:sz w:val="24"/>
          <w:szCs w:val="24"/>
          <w:lang w:eastAsia="ar-SA"/>
        </w:rPr>
        <w:t>омe пише која је услуга извршена.</w:t>
      </w:r>
    </w:p>
    <w:p w:rsidR="00FC75EA" w:rsidRPr="001B0F7D" w:rsidRDefault="00275B6A" w:rsidP="00FC75EA">
      <w:pPr>
        <w:suppressAutoHyphens/>
        <w:autoSpaceDE w:val="0"/>
        <w:autoSpaceDN w:val="0"/>
        <w:adjustRightInd w:val="0"/>
        <w:spacing w:after="0" w:line="100" w:lineRule="atLeast"/>
        <w:jc w:val="both"/>
        <w:rPr>
          <w:rFonts w:ascii="Times New Roman" w:eastAsia="Arial Unicode MS" w:hAnsi="Times New Roman" w:cs="Times New Roman"/>
          <w:iCs/>
          <w:color w:val="000000"/>
          <w:kern w:val="1"/>
          <w:sz w:val="24"/>
          <w:szCs w:val="24"/>
          <w:lang w:eastAsia="ar-SA"/>
        </w:rPr>
      </w:pPr>
      <w:r w:rsidRPr="007202B5">
        <w:rPr>
          <w:rFonts w:ascii="Times New Roman" w:eastAsia="Arial Unicode MS" w:hAnsi="Times New Roman" w:cs="Times New Roman"/>
          <w:iCs/>
          <w:color w:val="000000"/>
          <w:kern w:val="1"/>
          <w:sz w:val="24"/>
          <w:szCs w:val="24"/>
          <w:u w:val="single"/>
          <w:lang w:eastAsia="ar-SA"/>
        </w:rPr>
        <w:t>Место извршења услуге</w:t>
      </w:r>
      <w:r w:rsidR="00FC75EA" w:rsidRPr="007202B5">
        <w:rPr>
          <w:rFonts w:ascii="Times New Roman" w:eastAsia="Arial Unicode MS" w:hAnsi="Times New Roman" w:cs="Times New Roman"/>
          <w:iCs/>
          <w:color w:val="000000"/>
          <w:kern w:val="1"/>
          <w:sz w:val="24"/>
          <w:szCs w:val="24"/>
          <w:u w:val="single"/>
          <w:lang w:eastAsia="ar-SA"/>
        </w:rPr>
        <w:t>:</w:t>
      </w:r>
    </w:p>
    <w:p w:rsidR="00FC75EA" w:rsidRPr="00E33CFE" w:rsidRDefault="00FC75EA" w:rsidP="00FC75E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 и/или у </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3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3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4"/>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ч </w:t>
      </w:r>
      <w:r w:rsidR="00E61FC5">
        <w:rPr>
          <w:rFonts w:ascii="Times New Roman" w:eastAsia="Arial Unicode MS" w:hAnsi="Times New Roman" w:cs="Times New Roman"/>
          <w:color w:val="000000"/>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2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2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0"/>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2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 xml:space="preserve">у </w:t>
      </w:r>
      <w:r w:rsidRPr="00E33CFE">
        <w:rPr>
          <w:rFonts w:ascii="Times New Roman" w:eastAsia="Arial Unicode MS" w:hAnsi="Times New Roman" w:cs="Times New Roman"/>
          <w:color w:val="000000"/>
          <w:spacing w:val="12"/>
          <w:kern w:val="1"/>
          <w:sz w:val="24"/>
          <w:szCs w:val="24"/>
          <w:lang w:eastAsia="ar-SA"/>
        </w:rPr>
        <w:t xml:space="preserve">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Понуђача</w:t>
      </w:r>
      <w:r w:rsidRPr="00E33CFE">
        <w:rPr>
          <w:rFonts w:ascii="Times New Roman" w:eastAsia="Arial Unicode MS" w:hAnsi="Times New Roman" w:cs="Times New Roman"/>
          <w:color w:val="000000"/>
          <w:w w:val="101"/>
          <w:kern w:val="1"/>
          <w:sz w:val="24"/>
          <w:szCs w:val="24"/>
          <w:lang w:eastAsia="ar-SA"/>
        </w:rPr>
        <w:t>.</w:t>
      </w:r>
    </w:p>
    <w:p w:rsidR="00FC75EA" w:rsidRPr="00E33CFE" w:rsidRDefault="00FC75EA" w:rsidP="00FC75E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w w:val="101"/>
          <w:kern w:val="1"/>
          <w:sz w:val="24"/>
          <w:szCs w:val="24"/>
          <w:lang w:eastAsia="ar-SA"/>
        </w:rPr>
        <w:t xml:space="preserve">У случају да квар није могуће отклонити на терену Понуђач је у обавези да предметно </w:t>
      </w:r>
      <w:r w:rsidRPr="00E33CFE">
        <w:rPr>
          <w:rFonts w:ascii="Times New Roman" w:eastAsia="Arial Unicode MS" w:hAnsi="Times New Roman" w:cs="Times New Roman"/>
          <w:color w:val="000000"/>
          <w:w w:val="101"/>
          <w:kern w:val="1"/>
          <w:sz w:val="24"/>
          <w:szCs w:val="24"/>
          <w:lang w:eastAsia="ar-SA"/>
        </w:rPr>
        <w:lastRenderedPageBreak/>
        <w:t>возило преузме са места квара о свом трошку.</w:t>
      </w:r>
    </w:p>
    <w:p w:rsidR="00B92F6F" w:rsidRPr="001B0F7D" w:rsidRDefault="00B92F6F" w:rsidP="00B92F6F">
      <w:pPr>
        <w:tabs>
          <w:tab w:val="left" w:pos="14034"/>
        </w:tabs>
        <w:spacing w:after="0" w:line="240" w:lineRule="auto"/>
        <w:ind w:right="1"/>
        <w:rPr>
          <w:rFonts w:ascii="Times New Roman" w:eastAsia="Arial Unicode MS" w:hAnsi="Times New Roman" w:cs="Times New Roman"/>
          <w:color w:val="000000"/>
          <w:kern w:val="1"/>
          <w:sz w:val="24"/>
          <w:szCs w:val="24"/>
          <w:lang w:eastAsia="ar-SA"/>
        </w:rPr>
      </w:pPr>
      <w:proofErr w:type="gramStart"/>
      <w:r w:rsidRPr="001B0F7D">
        <w:rPr>
          <w:rFonts w:ascii="Times New Roman" w:eastAsia="Arial Unicode MS" w:hAnsi="Times New Roman" w:cs="Times New Roman"/>
          <w:color w:val="000000"/>
          <w:kern w:val="1"/>
          <w:sz w:val="24"/>
          <w:szCs w:val="24"/>
          <w:lang w:eastAsia="ar-SA"/>
        </w:rPr>
        <w:t>Рок важења понуде изражен у броју дана од дана отварања понуда износи _____ дана.</w:t>
      </w:r>
      <w:proofErr w:type="gramEnd"/>
      <w:r w:rsidRPr="001B0F7D">
        <w:rPr>
          <w:rFonts w:ascii="Times New Roman" w:eastAsia="Arial Unicode MS" w:hAnsi="Times New Roman" w:cs="Times New Roman"/>
          <w:color w:val="000000"/>
          <w:kern w:val="1"/>
          <w:sz w:val="24"/>
          <w:szCs w:val="24"/>
          <w:lang w:eastAsia="ar-SA"/>
        </w:rPr>
        <w:t xml:space="preserve"> (минимум 30 дана);</w:t>
      </w:r>
    </w:p>
    <w:p w:rsidR="00B92F6F" w:rsidRPr="001B0F7D" w:rsidRDefault="00B92F6F" w:rsidP="00B92F6F">
      <w:pPr>
        <w:tabs>
          <w:tab w:val="left" w:pos="14034"/>
        </w:tabs>
        <w:spacing w:after="0" w:line="240" w:lineRule="auto"/>
        <w:jc w:val="both"/>
        <w:rPr>
          <w:rFonts w:ascii="Times New Roman" w:eastAsia="Times New Roman" w:hAnsi="Times New Roman" w:cs="Times New Roman"/>
          <w:sz w:val="24"/>
          <w:szCs w:val="24"/>
        </w:rPr>
      </w:pPr>
    </w:p>
    <w:p w:rsidR="00B92F6F" w:rsidRDefault="0051139D" w:rsidP="00B92F6F">
      <w:pPr>
        <w:tabs>
          <w:tab w:val="left" w:pos="140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B92F6F" w:rsidRPr="001B0F7D">
        <w:rPr>
          <w:rFonts w:ascii="Times New Roman" w:eastAsia="Times New Roman" w:hAnsi="Times New Roman" w:cs="Times New Roman"/>
          <w:sz w:val="24"/>
          <w:szCs w:val="24"/>
        </w:rPr>
        <w:t>ене су фиксне за време трајања уговора.</w:t>
      </w:r>
    </w:p>
    <w:p w:rsidR="0051139D" w:rsidRPr="0051139D" w:rsidRDefault="0051139D" w:rsidP="00B92F6F">
      <w:pPr>
        <w:tabs>
          <w:tab w:val="left" w:pos="14034"/>
        </w:tabs>
        <w:spacing w:after="0" w:line="240" w:lineRule="auto"/>
        <w:jc w:val="both"/>
        <w:rPr>
          <w:rFonts w:ascii="Times New Roman" w:eastAsia="Times New Roman" w:hAnsi="Times New Roman" w:cs="Times New Roman"/>
          <w:sz w:val="24"/>
          <w:szCs w:val="24"/>
        </w:rPr>
      </w:pPr>
    </w:p>
    <w:p w:rsidR="00B92F6F" w:rsidRDefault="00B92F6F" w:rsidP="00B92F6F">
      <w:pPr>
        <w:tabs>
          <w:tab w:val="left" w:pos="14034"/>
        </w:tabs>
        <w:spacing w:after="0" w:line="240" w:lineRule="auto"/>
        <w:jc w:val="both"/>
        <w:rPr>
          <w:rFonts w:ascii="Times New Roman" w:eastAsia="Times New Roman" w:hAnsi="Times New Roman" w:cs="Times New Roman"/>
          <w:sz w:val="24"/>
          <w:szCs w:val="24"/>
        </w:rPr>
      </w:pPr>
      <w:r w:rsidRPr="001B0F7D">
        <w:rPr>
          <w:rFonts w:ascii="Times New Roman" w:eastAsia="Times New Roman" w:hAnsi="Times New Roman" w:cs="Times New Roman"/>
          <w:sz w:val="24"/>
          <w:szCs w:val="24"/>
        </w:rPr>
        <w:t>Проценат укупне вредности набавке који ће Понуђач поверити подизвођачу износи______%,  и део предмета набавке који ће извршити преко подизвођача. (по Закону исти не може бити већи од 50 %);</w:t>
      </w:r>
    </w:p>
    <w:p w:rsidR="0051139D" w:rsidRPr="0051139D" w:rsidRDefault="0051139D" w:rsidP="00B92F6F">
      <w:pPr>
        <w:tabs>
          <w:tab w:val="left" w:pos="14034"/>
        </w:tabs>
        <w:spacing w:after="0" w:line="240" w:lineRule="auto"/>
        <w:jc w:val="both"/>
        <w:rPr>
          <w:rFonts w:ascii="Times New Roman" w:eastAsia="Times New Roman" w:hAnsi="Times New Roman" w:cs="Times New Roman"/>
          <w:sz w:val="24"/>
          <w:szCs w:val="24"/>
        </w:rPr>
      </w:pPr>
    </w:p>
    <w:p w:rsidR="00B92F6F" w:rsidRDefault="00B92F6F" w:rsidP="00B92F6F">
      <w:pPr>
        <w:pBdr>
          <w:top w:val="single" w:sz="12" w:space="1" w:color="auto"/>
          <w:bottom w:val="single" w:sz="12" w:space="1" w:color="auto"/>
        </w:pBdr>
        <w:tabs>
          <w:tab w:val="left" w:pos="14034"/>
        </w:tabs>
        <w:spacing w:after="0" w:line="240" w:lineRule="auto"/>
        <w:jc w:val="both"/>
        <w:rPr>
          <w:rFonts w:ascii="Times New Roman" w:eastAsia="Times New Roman" w:hAnsi="Times New Roman" w:cs="Times New Roman"/>
          <w:sz w:val="24"/>
          <w:szCs w:val="24"/>
        </w:rPr>
      </w:pPr>
    </w:p>
    <w:p w:rsidR="00FC75EA" w:rsidRPr="00FC75EA" w:rsidRDefault="00FC75EA" w:rsidP="00B92F6F">
      <w:pPr>
        <w:pBdr>
          <w:bottom w:val="single" w:sz="12" w:space="1" w:color="auto"/>
        </w:pBdr>
        <w:tabs>
          <w:tab w:val="left" w:pos="14034"/>
        </w:tabs>
        <w:spacing w:after="0" w:line="240" w:lineRule="auto"/>
        <w:jc w:val="both"/>
        <w:rPr>
          <w:rFonts w:ascii="Times New Roman" w:eastAsia="Times New Roman" w:hAnsi="Times New Roman" w:cs="Times New Roman"/>
          <w:sz w:val="24"/>
          <w:szCs w:val="24"/>
        </w:rPr>
      </w:pPr>
    </w:p>
    <w:p w:rsidR="00B92F6F" w:rsidRPr="001B0F7D" w:rsidRDefault="00B92F6F" w:rsidP="00B92F6F">
      <w:pPr>
        <w:suppressAutoHyphens/>
        <w:spacing w:after="0" w:line="100" w:lineRule="atLeast"/>
        <w:rPr>
          <w:rFonts w:ascii="Times New Roman" w:eastAsia="Arial Unicode MS" w:hAnsi="Times New Roman" w:cs="Times New Roman"/>
          <w:color w:val="000000"/>
          <w:kern w:val="1"/>
          <w:sz w:val="24"/>
          <w:szCs w:val="24"/>
        </w:rPr>
      </w:pPr>
    </w:p>
    <w:p w:rsidR="00D3657C" w:rsidRDefault="00D3657C" w:rsidP="00B92F6F">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3657C" w:rsidRDefault="00D3657C" w:rsidP="00B92F6F">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3657C" w:rsidRDefault="00D3657C" w:rsidP="00B92F6F">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B92F6F" w:rsidRDefault="00B92F6F" w:rsidP="00B92F6F">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 xml:space="preserve"> ИЗЈАВА:</w:t>
      </w:r>
    </w:p>
    <w:p w:rsidR="00FC75EA" w:rsidRPr="00FC75EA" w:rsidRDefault="00FC75EA" w:rsidP="00B92F6F">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B92F6F" w:rsidRPr="001B0F7D" w:rsidRDefault="00B92F6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Изјављујем да подношењем понуде у потпуности прихватам услове из конкурсне документације. Сагласан сам да ти услови у целини представљају саставни део уговора који не може бити контрадикторан овим условима.</w:t>
      </w:r>
    </w:p>
    <w:p w:rsidR="00B92F6F" w:rsidRDefault="00B92F6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Pr="0031167F" w:rsidRDefault="0031167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92F6F" w:rsidRPr="001B0F7D" w:rsidRDefault="00B92F6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 xml:space="preserve">Место и датум: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Понуђач: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B92F6F" w:rsidRPr="001B0F7D" w:rsidRDefault="00B92F6F" w:rsidP="00B92F6F">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B92F6F" w:rsidRPr="001B0F7D" w:rsidRDefault="00B92F6F" w:rsidP="00675435">
      <w:pPr>
        <w:suppressAutoHyphens/>
        <w:spacing w:after="0" w:line="100" w:lineRule="atLeast"/>
        <w:ind w:left="6492" w:firstLine="708"/>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Печат и потпис</w:t>
      </w:r>
    </w:p>
    <w:p w:rsidR="00B92F6F" w:rsidRDefault="00B92F6F"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E61FC5" w:rsidRDefault="00E61FC5"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E61FC5" w:rsidRDefault="00E61FC5"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E61FC5" w:rsidRPr="00E61FC5" w:rsidRDefault="00E61FC5" w:rsidP="00B92F6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B92F6F" w:rsidRPr="001B0F7D" w:rsidRDefault="00B92F6F" w:rsidP="00B92F6F">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t>Напомена</w:t>
      </w:r>
    </w:p>
    <w:p w:rsidR="00B92F6F" w:rsidRDefault="00B92F6F" w:rsidP="00B92F6F">
      <w:pPr>
        <w:suppressAutoHyphens/>
        <w:spacing w:after="0" w:line="100" w:lineRule="atLeast"/>
        <w:jc w:val="both"/>
        <w:rPr>
          <w:rFonts w:ascii="Times New Roman" w:eastAsia="Arial Unicode MS" w:hAnsi="Times New Roman" w:cs="Times New Roman"/>
          <w:i/>
          <w:color w:val="000000"/>
          <w:kern w:val="1"/>
          <w:sz w:val="24"/>
          <w:szCs w:val="24"/>
          <w:lang w:eastAsia="ar-SA"/>
        </w:rPr>
      </w:pPr>
      <w:r w:rsidRPr="001B0F7D">
        <w:rPr>
          <w:rFonts w:ascii="Times New Roman" w:eastAsia="Arial Unicode MS" w:hAnsi="Times New Roman" w:cs="Times New Roman"/>
          <w:i/>
          <w:color w:val="000000"/>
          <w:kern w:val="1"/>
          <w:sz w:val="24"/>
          <w:szCs w:val="24"/>
          <w:lang w:eastAsia="ar-SA"/>
        </w:rPr>
        <w:t xml:space="preserve">Образац понуде понуђач мора да попуни, овери печатом и потпише, чиме </w:t>
      </w:r>
      <w:r w:rsidRPr="001B0F7D">
        <w:rPr>
          <w:rFonts w:ascii="Times New Roman" w:eastAsia="Arial Unicode MS" w:hAnsi="Times New Roman" w:cs="Times New Roman"/>
          <w:i/>
          <w:color w:val="000000"/>
          <w:kern w:val="1"/>
          <w:sz w:val="24"/>
          <w:szCs w:val="24"/>
          <w:lang w:val="sr-Cyrl-CS" w:eastAsia="ar-SA"/>
        </w:rPr>
        <w:t>п</w:t>
      </w:r>
      <w:r w:rsidRPr="001B0F7D">
        <w:rPr>
          <w:rFonts w:ascii="Times New Roman" w:eastAsia="Arial Unicode MS" w:hAnsi="Times New Roman" w:cs="Times New Roman"/>
          <w:i/>
          <w:color w:val="000000"/>
          <w:kern w:val="1"/>
          <w:sz w:val="24"/>
          <w:szCs w:val="24"/>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Times New Roman" w:eastAsia="Arial Unicode MS" w:hAnsi="Times New Roman" w:cs="Times New Roman"/>
          <w:i/>
          <w:color w:val="000000"/>
          <w:kern w:val="1"/>
          <w:sz w:val="24"/>
          <w:szCs w:val="24"/>
          <w:lang w:eastAsia="ar-SA"/>
        </w:rPr>
        <w:t>е.</w:t>
      </w: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675435" w:rsidRDefault="00675435"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675435" w:rsidRDefault="00675435"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675435" w:rsidRDefault="00675435"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675435" w:rsidRDefault="00675435"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675435" w:rsidRPr="00D956E5" w:rsidRDefault="00675435" w:rsidP="00675435">
      <w:pPr>
        <w:shd w:val="clear" w:color="auto" w:fill="C6D9F1"/>
        <w:tabs>
          <w:tab w:val="left" w:pos="14034"/>
        </w:tabs>
        <w:suppressAutoHyphens/>
        <w:autoSpaceDE w:val="0"/>
        <w:autoSpaceDN w:val="0"/>
        <w:adjustRightInd w:val="0"/>
        <w:spacing w:after="0" w:line="100" w:lineRule="atLeast"/>
        <w:ind w:left="426"/>
        <w:jc w:val="center"/>
        <w:rPr>
          <w:rFonts w:ascii="Times New Roman" w:eastAsia="Arial Unicode MS" w:hAnsi="Times New Roman" w:cs="Times New Roman"/>
          <w:b/>
          <w:kern w:val="1"/>
          <w:sz w:val="24"/>
          <w:szCs w:val="24"/>
          <w:lang w:eastAsia="ar-SA"/>
        </w:rPr>
      </w:pPr>
      <w:r w:rsidRPr="001B0F7D">
        <w:rPr>
          <w:rFonts w:ascii="Times New Roman" w:eastAsia="Arial Unicode MS" w:hAnsi="Times New Roman" w:cs="Times New Roman"/>
          <w:b/>
          <w:color w:val="000000"/>
          <w:kern w:val="1"/>
          <w:sz w:val="24"/>
          <w:szCs w:val="24"/>
          <w:lang w:eastAsia="ar-SA"/>
        </w:rPr>
        <w:lastRenderedPageBreak/>
        <w:t xml:space="preserve">OБРАЗАЦ </w:t>
      </w:r>
      <w:r w:rsidRPr="00D956E5">
        <w:rPr>
          <w:rFonts w:ascii="Times New Roman" w:eastAsia="Arial Unicode MS" w:hAnsi="Times New Roman" w:cs="Times New Roman"/>
          <w:b/>
          <w:kern w:val="1"/>
          <w:sz w:val="24"/>
          <w:szCs w:val="24"/>
          <w:lang w:val="sr-Cyrl-CS" w:eastAsia="ar-SA"/>
        </w:rPr>
        <w:t xml:space="preserve">СТРУКТУРА ЦЕНА ЗА ЈАВНУ НАБАВКУ МАЛЕ </w:t>
      </w:r>
      <w:proofErr w:type="gramStart"/>
      <w:r w:rsidRPr="00D956E5">
        <w:rPr>
          <w:rFonts w:ascii="Times New Roman" w:eastAsia="Arial Unicode MS" w:hAnsi="Times New Roman" w:cs="Times New Roman"/>
          <w:b/>
          <w:kern w:val="1"/>
          <w:sz w:val="24"/>
          <w:szCs w:val="24"/>
          <w:lang w:val="sr-Cyrl-CS" w:eastAsia="ar-SA"/>
        </w:rPr>
        <w:t xml:space="preserve">ВРЕДНОСТИ </w:t>
      </w:r>
      <w:r w:rsidRPr="00D956E5">
        <w:rPr>
          <w:rFonts w:ascii="Times New Roman" w:eastAsia="Arial Unicode MS" w:hAnsi="Times New Roman" w:cs="Times New Roman"/>
          <w:b/>
          <w:kern w:val="1"/>
          <w:sz w:val="24"/>
          <w:szCs w:val="24"/>
          <w:lang w:eastAsia="ar-SA"/>
        </w:rPr>
        <w:t xml:space="preserve"> број</w:t>
      </w:r>
      <w:proofErr w:type="gramEnd"/>
      <w:r w:rsidRPr="00D956E5">
        <w:rPr>
          <w:rFonts w:ascii="Times New Roman" w:eastAsia="Arial Unicode MS" w:hAnsi="Times New Roman" w:cs="Times New Roman"/>
          <w:b/>
          <w:kern w:val="1"/>
          <w:sz w:val="24"/>
          <w:szCs w:val="24"/>
          <w:lang w:eastAsia="ar-SA"/>
        </w:rPr>
        <w:t xml:space="preserve"> </w:t>
      </w:r>
      <w:r w:rsidR="0031167F">
        <w:rPr>
          <w:rFonts w:ascii="Times New Roman" w:eastAsia="Arial Unicode MS" w:hAnsi="Times New Roman" w:cs="Times New Roman"/>
          <w:b/>
          <w:kern w:val="1"/>
          <w:sz w:val="24"/>
          <w:szCs w:val="24"/>
          <w:lang w:eastAsia="ar-SA"/>
        </w:rPr>
        <w:t>21</w:t>
      </w:r>
      <w:r w:rsidRPr="0051139D">
        <w:rPr>
          <w:rFonts w:ascii="Times New Roman" w:eastAsia="Arial Unicode MS" w:hAnsi="Times New Roman" w:cs="Times New Roman"/>
          <w:b/>
          <w:kern w:val="1"/>
          <w:sz w:val="24"/>
          <w:szCs w:val="24"/>
          <w:lang w:eastAsia="ar-SA"/>
        </w:rPr>
        <w:t>/</w:t>
      </w:r>
      <w:r w:rsidR="0021719C">
        <w:rPr>
          <w:rFonts w:ascii="Times New Roman" w:eastAsia="Arial Unicode MS" w:hAnsi="Times New Roman" w:cs="Times New Roman"/>
          <w:b/>
          <w:kern w:val="1"/>
          <w:sz w:val="24"/>
          <w:szCs w:val="24"/>
          <w:lang w:eastAsia="ar-SA"/>
        </w:rPr>
        <w:t>20</w:t>
      </w:r>
      <w:r w:rsidRPr="00D956E5">
        <w:rPr>
          <w:rFonts w:ascii="Times New Roman" w:eastAsia="Arial Unicode MS" w:hAnsi="Times New Roman" w:cs="Times New Roman"/>
          <w:b/>
          <w:kern w:val="1"/>
          <w:sz w:val="24"/>
          <w:szCs w:val="24"/>
          <w:lang w:eastAsia="ar-SA"/>
        </w:rPr>
        <w:t xml:space="preserve"> Услуга ,,Услуга поправке и одржавања возила“,</w:t>
      </w:r>
    </w:p>
    <w:p w:rsidR="00675435" w:rsidRPr="00D956E5" w:rsidRDefault="00675435" w:rsidP="00675435">
      <w:pPr>
        <w:tabs>
          <w:tab w:val="left" w:pos="14034"/>
        </w:tabs>
        <w:suppressAutoHyphens/>
        <w:spacing w:after="0" w:line="100" w:lineRule="atLeast"/>
        <w:ind w:left="426"/>
        <w:rPr>
          <w:rFonts w:ascii="Times New Roman" w:eastAsia="Arial Unicode MS" w:hAnsi="Times New Roman" w:cs="Times New Roman"/>
          <w:b/>
          <w:kern w:val="1"/>
          <w:sz w:val="24"/>
          <w:szCs w:val="24"/>
          <w:lang w:val="sr-Cyrl-CS" w:eastAsia="ar-SA"/>
        </w:rPr>
      </w:pPr>
    </w:p>
    <w:p w:rsidR="00675435" w:rsidRPr="00D956E5" w:rsidRDefault="00675435" w:rsidP="00675435">
      <w:pPr>
        <w:tabs>
          <w:tab w:val="left" w:pos="14034"/>
        </w:tabs>
        <w:suppressAutoHyphens/>
        <w:spacing w:after="0" w:line="100" w:lineRule="atLeast"/>
        <w:ind w:left="426"/>
        <w:rPr>
          <w:rFonts w:ascii="Times New Roman" w:eastAsia="Arial Unicode MS" w:hAnsi="Times New Roman" w:cs="Times New Roman"/>
          <w:b/>
          <w:kern w:val="1"/>
          <w:sz w:val="24"/>
          <w:szCs w:val="24"/>
          <w:lang w:val="sr-Cyrl-CS" w:eastAsia="ar-SA"/>
        </w:rPr>
      </w:pPr>
      <w:r w:rsidRPr="00D956E5">
        <w:rPr>
          <w:rFonts w:ascii="Times New Roman" w:eastAsia="Arial Unicode MS" w:hAnsi="Times New Roman" w:cs="Times New Roman"/>
          <w:b/>
          <w:kern w:val="1"/>
          <w:sz w:val="24"/>
          <w:szCs w:val="24"/>
          <w:lang w:val="sr-Cyrl-CS" w:eastAsia="ar-SA"/>
        </w:rPr>
        <w:t xml:space="preserve">ОБРАЗАЦ СТРУКТУРА ЦЕНА ЗА ПАРТИЈУ </w:t>
      </w:r>
      <w:r w:rsidR="0031167F">
        <w:rPr>
          <w:rFonts w:ascii="Times New Roman" w:eastAsia="Arial Unicode MS" w:hAnsi="Times New Roman" w:cs="Times New Roman"/>
          <w:b/>
          <w:kern w:val="1"/>
          <w:sz w:val="24"/>
          <w:szCs w:val="24"/>
          <w:lang w:val="sr-Cyrl-CS" w:eastAsia="ar-SA"/>
        </w:rPr>
        <w:t>2</w:t>
      </w:r>
      <w:r w:rsidRPr="00D956E5">
        <w:rPr>
          <w:rFonts w:ascii="Times New Roman" w:eastAsia="Arial Unicode MS" w:hAnsi="Times New Roman" w:cs="Times New Roman"/>
          <w:b/>
          <w:kern w:val="1"/>
          <w:sz w:val="24"/>
          <w:szCs w:val="24"/>
          <w:lang w:val="sr-Cyrl-CS" w:eastAsia="ar-SA"/>
        </w:rPr>
        <w:t xml:space="preserve"> ,,Аутоелектричарске услуге“</w:t>
      </w:r>
    </w:p>
    <w:p w:rsidR="00675435" w:rsidRPr="00D956E5" w:rsidRDefault="00675435" w:rsidP="00675435">
      <w:pPr>
        <w:tabs>
          <w:tab w:val="left" w:pos="14034"/>
        </w:tabs>
        <w:suppressAutoHyphens/>
        <w:autoSpaceDE w:val="0"/>
        <w:autoSpaceDN w:val="0"/>
        <w:adjustRightInd w:val="0"/>
        <w:spacing w:after="0" w:line="100" w:lineRule="atLeast"/>
        <w:ind w:left="426"/>
        <w:jc w:val="both"/>
        <w:rPr>
          <w:rFonts w:ascii="Times New Roman" w:eastAsia="Arial Unicode MS" w:hAnsi="Times New Roman" w:cs="Times New Roman"/>
          <w:b/>
          <w:kern w:val="1"/>
          <w:lang w:eastAsia="ar-SA"/>
        </w:rPr>
      </w:pPr>
    </w:p>
    <w:tbl>
      <w:tblPr>
        <w:tblW w:w="10159" w:type="dxa"/>
        <w:tblLayout w:type="fixed"/>
        <w:tblLook w:val="04A0"/>
      </w:tblPr>
      <w:tblGrid>
        <w:gridCol w:w="868"/>
        <w:gridCol w:w="2470"/>
        <w:gridCol w:w="1292"/>
        <w:gridCol w:w="1276"/>
        <w:gridCol w:w="1418"/>
        <w:gridCol w:w="1417"/>
        <w:gridCol w:w="1418"/>
      </w:tblGrid>
      <w:tr w:rsidR="005E70A6" w:rsidRPr="00D956E5" w:rsidTr="00B57DE2">
        <w:trPr>
          <w:trHeight w:val="1275"/>
        </w:trPr>
        <w:tc>
          <w:tcPr>
            <w:tcW w:w="868"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5E70A6" w:rsidRPr="00D956E5" w:rsidRDefault="005E70A6" w:rsidP="00D956E5">
            <w:pPr>
              <w:spacing w:after="0" w:line="240" w:lineRule="auto"/>
              <w:jc w:val="center"/>
              <w:rPr>
                <w:rFonts w:ascii="Times New Roman" w:eastAsia="Times New Roman" w:hAnsi="Times New Roman" w:cs="Times New Roman"/>
                <w:b/>
                <w:bCs/>
                <w:sz w:val="24"/>
                <w:szCs w:val="24"/>
              </w:rPr>
            </w:pPr>
            <w:r w:rsidRPr="00D956E5">
              <w:rPr>
                <w:rFonts w:ascii="Times New Roman" w:eastAsia="Times New Roman" w:hAnsi="Times New Roman" w:cs="Times New Roman"/>
                <w:b/>
                <w:bCs/>
                <w:sz w:val="24"/>
                <w:szCs w:val="24"/>
              </w:rPr>
              <w:t>Редни број</w:t>
            </w:r>
          </w:p>
        </w:tc>
        <w:tc>
          <w:tcPr>
            <w:tcW w:w="2470" w:type="dxa"/>
            <w:tcBorders>
              <w:top w:val="single" w:sz="8" w:space="0" w:color="auto"/>
              <w:left w:val="nil"/>
              <w:bottom w:val="single" w:sz="8" w:space="0" w:color="auto"/>
              <w:right w:val="single" w:sz="8" w:space="0" w:color="auto"/>
            </w:tcBorders>
            <w:shd w:val="clear" w:color="000000" w:fill="DBE5F1"/>
            <w:vAlign w:val="center"/>
            <w:hideMark/>
          </w:tcPr>
          <w:p w:rsidR="005E70A6" w:rsidRPr="00D956E5" w:rsidRDefault="005E70A6" w:rsidP="00D956E5">
            <w:pPr>
              <w:spacing w:after="0" w:line="240" w:lineRule="auto"/>
              <w:jc w:val="center"/>
              <w:rPr>
                <w:rFonts w:ascii="Times New Roman" w:eastAsia="Times New Roman" w:hAnsi="Times New Roman" w:cs="Times New Roman"/>
                <w:b/>
                <w:bCs/>
                <w:sz w:val="24"/>
                <w:szCs w:val="24"/>
              </w:rPr>
            </w:pPr>
            <w:r w:rsidRPr="00D956E5">
              <w:rPr>
                <w:rFonts w:ascii="Times New Roman" w:eastAsia="Times New Roman" w:hAnsi="Times New Roman" w:cs="Times New Roman"/>
                <w:b/>
                <w:bCs/>
                <w:sz w:val="24"/>
                <w:szCs w:val="24"/>
              </w:rPr>
              <w:t>Опис</w:t>
            </w:r>
          </w:p>
        </w:tc>
        <w:tc>
          <w:tcPr>
            <w:tcW w:w="1292" w:type="dxa"/>
            <w:tcBorders>
              <w:top w:val="single" w:sz="8" w:space="0" w:color="auto"/>
              <w:left w:val="nil"/>
              <w:bottom w:val="single" w:sz="8" w:space="0" w:color="auto"/>
              <w:right w:val="single" w:sz="8" w:space="0" w:color="auto"/>
            </w:tcBorders>
            <w:shd w:val="clear" w:color="000000" w:fill="DBE5F1"/>
            <w:vAlign w:val="center"/>
            <w:hideMark/>
          </w:tcPr>
          <w:p w:rsidR="005E70A6" w:rsidRPr="00D956E5" w:rsidRDefault="005E70A6" w:rsidP="00D956E5">
            <w:pPr>
              <w:spacing w:after="0" w:line="240" w:lineRule="auto"/>
              <w:jc w:val="center"/>
              <w:rPr>
                <w:rFonts w:ascii="Times New Roman" w:eastAsia="Times New Roman" w:hAnsi="Times New Roman" w:cs="Times New Roman"/>
                <w:b/>
                <w:bCs/>
                <w:sz w:val="24"/>
                <w:szCs w:val="24"/>
              </w:rPr>
            </w:pPr>
            <w:r w:rsidRPr="00D956E5">
              <w:rPr>
                <w:rFonts w:ascii="Times New Roman" w:eastAsia="Times New Roman" w:hAnsi="Times New Roman" w:cs="Times New Roman"/>
                <w:b/>
                <w:bCs/>
                <w:sz w:val="24"/>
                <w:szCs w:val="24"/>
              </w:rPr>
              <w:t>Јединица мере</w:t>
            </w:r>
          </w:p>
        </w:tc>
        <w:tc>
          <w:tcPr>
            <w:tcW w:w="1276" w:type="dxa"/>
            <w:tcBorders>
              <w:top w:val="single" w:sz="8" w:space="0" w:color="auto"/>
              <w:left w:val="nil"/>
              <w:bottom w:val="single" w:sz="8" w:space="0" w:color="auto"/>
              <w:right w:val="single" w:sz="4" w:space="0" w:color="auto"/>
            </w:tcBorders>
            <w:shd w:val="clear" w:color="000000" w:fill="DBE5F1"/>
            <w:vAlign w:val="center"/>
          </w:tcPr>
          <w:p w:rsidR="005E70A6" w:rsidRPr="005E70A6" w:rsidRDefault="005E70A6" w:rsidP="00D956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Тражене количине</w:t>
            </w:r>
          </w:p>
        </w:tc>
        <w:tc>
          <w:tcPr>
            <w:tcW w:w="1418" w:type="dxa"/>
            <w:tcBorders>
              <w:top w:val="single" w:sz="8" w:space="0" w:color="auto"/>
              <w:left w:val="single" w:sz="4" w:space="0" w:color="auto"/>
              <w:bottom w:val="single" w:sz="8" w:space="0" w:color="auto"/>
              <w:right w:val="single" w:sz="8" w:space="0" w:color="auto"/>
            </w:tcBorders>
            <w:shd w:val="clear" w:color="000000" w:fill="DBE5F1"/>
            <w:vAlign w:val="center"/>
            <w:hideMark/>
          </w:tcPr>
          <w:p w:rsidR="005E70A6" w:rsidRPr="00D956E5" w:rsidRDefault="005E70A6" w:rsidP="00D956E5">
            <w:pPr>
              <w:spacing w:after="0" w:line="240" w:lineRule="auto"/>
              <w:jc w:val="center"/>
              <w:rPr>
                <w:rFonts w:ascii="Times New Roman" w:eastAsia="Times New Roman" w:hAnsi="Times New Roman" w:cs="Times New Roman"/>
                <w:b/>
                <w:bCs/>
                <w:sz w:val="24"/>
                <w:szCs w:val="24"/>
              </w:rPr>
            </w:pPr>
            <w:r w:rsidRPr="00D956E5">
              <w:rPr>
                <w:rFonts w:ascii="Times New Roman" w:eastAsia="Times New Roman" w:hAnsi="Times New Roman" w:cs="Times New Roman"/>
                <w:b/>
                <w:bCs/>
                <w:sz w:val="24"/>
                <w:szCs w:val="24"/>
              </w:rPr>
              <w:t>Цена по јединици мере без ПДВ-а</w:t>
            </w:r>
          </w:p>
        </w:tc>
        <w:tc>
          <w:tcPr>
            <w:tcW w:w="1417" w:type="dxa"/>
            <w:tcBorders>
              <w:top w:val="single" w:sz="8" w:space="0" w:color="auto"/>
              <w:left w:val="nil"/>
              <w:bottom w:val="single" w:sz="8" w:space="0" w:color="auto"/>
              <w:right w:val="single" w:sz="8" w:space="0" w:color="auto"/>
            </w:tcBorders>
            <w:shd w:val="clear" w:color="000000" w:fill="DBE5F1"/>
            <w:vAlign w:val="center"/>
            <w:hideMark/>
          </w:tcPr>
          <w:p w:rsidR="005E70A6" w:rsidRPr="005E70A6" w:rsidRDefault="005E70A6" w:rsidP="005E70A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Вредност за тражене количине без </w:t>
            </w:r>
            <w:r w:rsidRPr="00D956E5">
              <w:rPr>
                <w:rFonts w:ascii="Times New Roman" w:eastAsia="Times New Roman" w:hAnsi="Times New Roman" w:cs="Times New Roman"/>
                <w:b/>
                <w:bCs/>
                <w:sz w:val="24"/>
                <w:szCs w:val="24"/>
              </w:rPr>
              <w:t>ПДВ-</w:t>
            </w:r>
            <w:r>
              <w:rPr>
                <w:rFonts w:ascii="Times New Roman" w:eastAsia="Times New Roman" w:hAnsi="Times New Roman" w:cs="Times New Roman"/>
                <w:b/>
                <w:bCs/>
                <w:sz w:val="24"/>
                <w:szCs w:val="24"/>
              </w:rPr>
              <w:t>а</w:t>
            </w:r>
          </w:p>
        </w:tc>
        <w:tc>
          <w:tcPr>
            <w:tcW w:w="1418" w:type="dxa"/>
            <w:tcBorders>
              <w:top w:val="single" w:sz="8" w:space="0" w:color="auto"/>
              <w:left w:val="nil"/>
              <w:bottom w:val="single" w:sz="8" w:space="0" w:color="auto"/>
              <w:right w:val="single" w:sz="8" w:space="0" w:color="auto"/>
            </w:tcBorders>
            <w:shd w:val="clear" w:color="000000" w:fill="DBE5F1"/>
            <w:vAlign w:val="center"/>
          </w:tcPr>
          <w:p w:rsidR="005E70A6" w:rsidRPr="005E70A6" w:rsidRDefault="005E70A6" w:rsidP="00D956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Вредност за тражене количине са ПДВ-ом</w:t>
            </w:r>
          </w:p>
        </w:tc>
      </w:tr>
      <w:tr w:rsidR="005E70A6" w:rsidRPr="001B0F7D" w:rsidTr="00B57DE2">
        <w:trPr>
          <w:trHeight w:val="330"/>
        </w:trPr>
        <w:tc>
          <w:tcPr>
            <w:tcW w:w="868" w:type="dxa"/>
            <w:tcBorders>
              <w:top w:val="nil"/>
              <w:left w:val="single" w:sz="8" w:space="0" w:color="auto"/>
              <w:bottom w:val="single" w:sz="8" w:space="0" w:color="auto"/>
              <w:right w:val="single" w:sz="8" w:space="0" w:color="auto"/>
            </w:tcBorders>
            <w:shd w:val="clear" w:color="000000" w:fill="DBE5F1"/>
            <w:vAlign w:val="center"/>
            <w:hideMark/>
          </w:tcPr>
          <w:p w:rsidR="005E70A6" w:rsidRPr="001B0F7D" w:rsidRDefault="005E70A6" w:rsidP="00D956E5">
            <w:pPr>
              <w:spacing w:after="0" w:line="240" w:lineRule="auto"/>
              <w:jc w:val="center"/>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1</w:t>
            </w:r>
          </w:p>
        </w:tc>
        <w:tc>
          <w:tcPr>
            <w:tcW w:w="2470" w:type="dxa"/>
            <w:tcBorders>
              <w:top w:val="nil"/>
              <w:left w:val="nil"/>
              <w:bottom w:val="single" w:sz="8" w:space="0" w:color="auto"/>
              <w:right w:val="single" w:sz="8" w:space="0" w:color="auto"/>
            </w:tcBorders>
            <w:shd w:val="clear" w:color="000000" w:fill="DBE5F1"/>
            <w:vAlign w:val="center"/>
            <w:hideMark/>
          </w:tcPr>
          <w:p w:rsidR="005E70A6" w:rsidRPr="001B0F7D" w:rsidRDefault="005E70A6" w:rsidP="00D956E5">
            <w:pPr>
              <w:spacing w:after="0" w:line="240" w:lineRule="auto"/>
              <w:jc w:val="center"/>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2</w:t>
            </w:r>
          </w:p>
        </w:tc>
        <w:tc>
          <w:tcPr>
            <w:tcW w:w="1292" w:type="dxa"/>
            <w:tcBorders>
              <w:top w:val="nil"/>
              <w:left w:val="nil"/>
              <w:bottom w:val="single" w:sz="8" w:space="0" w:color="auto"/>
              <w:right w:val="single" w:sz="8" w:space="0" w:color="auto"/>
            </w:tcBorders>
            <w:shd w:val="clear" w:color="000000" w:fill="DBE5F1"/>
            <w:vAlign w:val="center"/>
            <w:hideMark/>
          </w:tcPr>
          <w:p w:rsidR="005E70A6" w:rsidRPr="001B0F7D" w:rsidRDefault="005E70A6" w:rsidP="00D956E5">
            <w:pPr>
              <w:spacing w:after="0" w:line="240" w:lineRule="auto"/>
              <w:jc w:val="center"/>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3</w:t>
            </w:r>
          </w:p>
        </w:tc>
        <w:tc>
          <w:tcPr>
            <w:tcW w:w="1276" w:type="dxa"/>
            <w:tcBorders>
              <w:top w:val="nil"/>
              <w:left w:val="nil"/>
              <w:bottom w:val="single" w:sz="8" w:space="0" w:color="auto"/>
              <w:right w:val="single" w:sz="4" w:space="0" w:color="auto"/>
            </w:tcBorders>
            <w:shd w:val="clear" w:color="000000" w:fill="DBE5F1"/>
          </w:tcPr>
          <w:p w:rsidR="005E70A6" w:rsidRPr="00B57DE2" w:rsidRDefault="00B57DE2" w:rsidP="00D956E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1418" w:type="dxa"/>
            <w:tcBorders>
              <w:top w:val="nil"/>
              <w:left w:val="single" w:sz="4" w:space="0" w:color="auto"/>
              <w:bottom w:val="single" w:sz="8" w:space="0" w:color="auto"/>
              <w:right w:val="single" w:sz="8" w:space="0" w:color="auto"/>
            </w:tcBorders>
            <w:shd w:val="clear" w:color="000000" w:fill="DBE5F1"/>
            <w:vAlign w:val="center"/>
            <w:hideMark/>
          </w:tcPr>
          <w:p w:rsidR="005E70A6" w:rsidRPr="00B57DE2" w:rsidRDefault="00B57DE2" w:rsidP="00D956E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1417" w:type="dxa"/>
            <w:tcBorders>
              <w:top w:val="nil"/>
              <w:left w:val="nil"/>
              <w:bottom w:val="single" w:sz="8" w:space="0" w:color="auto"/>
              <w:right w:val="single" w:sz="8" w:space="0" w:color="auto"/>
            </w:tcBorders>
            <w:shd w:val="clear" w:color="000000" w:fill="DBE5F1"/>
            <w:vAlign w:val="center"/>
            <w:hideMark/>
          </w:tcPr>
          <w:p w:rsidR="005E70A6" w:rsidRPr="00B57DE2" w:rsidRDefault="00B57DE2" w:rsidP="00D956E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(4*5)</w:t>
            </w:r>
          </w:p>
        </w:tc>
        <w:tc>
          <w:tcPr>
            <w:tcW w:w="1418" w:type="dxa"/>
            <w:tcBorders>
              <w:top w:val="nil"/>
              <w:left w:val="nil"/>
              <w:bottom w:val="single" w:sz="8" w:space="0" w:color="auto"/>
              <w:right w:val="single" w:sz="8" w:space="0" w:color="auto"/>
            </w:tcBorders>
            <w:shd w:val="clear" w:color="000000" w:fill="DBE5F1"/>
          </w:tcPr>
          <w:p w:rsidR="005E70A6" w:rsidRPr="00B57DE2" w:rsidRDefault="00B57DE2" w:rsidP="00D956E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r>
      <w:tr w:rsidR="005E70A6" w:rsidRPr="001B0F7D" w:rsidTr="0021719C">
        <w:trPr>
          <w:trHeight w:val="330"/>
        </w:trPr>
        <w:tc>
          <w:tcPr>
            <w:tcW w:w="868" w:type="dxa"/>
            <w:tcBorders>
              <w:top w:val="nil"/>
              <w:left w:val="single" w:sz="8" w:space="0" w:color="auto"/>
              <w:bottom w:val="single" w:sz="8" w:space="0" w:color="auto"/>
              <w:right w:val="single" w:sz="8" w:space="0" w:color="auto"/>
            </w:tcBorders>
            <w:shd w:val="clear" w:color="auto" w:fill="auto"/>
            <w:noWrap/>
            <w:vAlign w:val="center"/>
            <w:hideMark/>
          </w:tcPr>
          <w:p w:rsidR="005E70A6" w:rsidRPr="001B0F7D" w:rsidRDefault="005E70A6" w:rsidP="0021719C">
            <w:pPr>
              <w:spacing w:after="0" w:line="240" w:lineRule="auto"/>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1.</w:t>
            </w:r>
          </w:p>
        </w:tc>
        <w:tc>
          <w:tcPr>
            <w:tcW w:w="2470" w:type="dxa"/>
            <w:tcBorders>
              <w:top w:val="nil"/>
              <w:left w:val="nil"/>
              <w:bottom w:val="single" w:sz="8" w:space="0" w:color="auto"/>
              <w:right w:val="single" w:sz="8" w:space="0" w:color="auto"/>
            </w:tcBorders>
            <w:shd w:val="clear" w:color="auto" w:fill="auto"/>
            <w:noWrap/>
            <w:vAlign w:val="center"/>
            <w:hideMark/>
          </w:tcPr>
          <w:p w:rsidR="005E70A6" w:rsidRPr="001B0F7D" w:rsidRDefault="005E70A6" w:rsidP="0021719C">
            <w:pPr>
              <w:spacing w:after="0" w:line="240" w:lineRule="auto"/>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Радни час сервисера</w:t>
            </w:r>
          </w:p>
        </w:tc>
        <w:tc>
          <w:tcPr>
            <w:tcW w:w="1292" w:type="dxa"/>
            <w:tcBorders>
              <w:top w:val="nil"/>
              <w:left w:val="nil"/>
              <w:bottom w:val="single" w:sz="8" w:space="0" w:color="auto"/>
              <w:right w:val="single" w:sz="8" w:space="0" w:color="auto"/>
            </w:tcBorders>
            <w:shd w:val="clear" w:color="auto" w:fill="auto"/>
            <w:noWrap/>
            <w:vAlign w:val="center"/>
            <w:hideMark/>
          </w:tcPr>
          <w:p w:rsidR="005E70A6" w:rsidRPr="001B0F7D" w:rsidRDefault="005E70A6" w:rsidP="0021719C">
            <w:pPr>
              <w:spacing w:after="0" w:line="240" w:lineRule="auto"/>
              <w:jc w:val="center"/>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Радни час</w:t>
            </w:r>
          </w:p>
        </w:tc>
        <w:tc>
          <w:tcPr>
            <w:tcW w:w="1276" w:type="dxa"/>
            <w:tcBorders>
              <w:top w:val="nil"/>
              <w:left w:val="nil"/>
              <w:bottom w:val="single" w:sz="8" w:space="0" w:color="auto"/>
              <w:right w:val="single" w:sz="4" w:space="0" w:color="auto"/>
            </w:tcBorders>
            <w:vAlign w:val="center"/>
          </w:tcPr>
          <w:p w:rsidR="005E70A6" w:rsidRPr="002D19C7" w:rsidRDefault="002D19C7" w:rsidP="0021719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200</w:t>
            </w:r>
          </w:p>
        </w:tc>
        <w:tc>
          <w:tcPr>
            <w:tcW w:w="1418" w:type="dxa"/>
            <w:tcBorders>
              <w:top w:val="nil"/>
              <w:left w:val="single" w:sz="4" w:space="0" w:color="auto"/>
              <w:bottom w:val="single" w:sz="8" w:space="0" w:color="auto"/>
              <w:right w:val="single" w:sz="8" w:space="0" w:color="auto"/>
            </w:tcBorders>
            <w:shd w:val="clear" w:color="auto" w:fill="auto"/>
            <w:noWrap/>
            <w:vAlign w:val="center"/>
            <w:hideMark/>
          </w:tcPr>
          <w:p w:rsidR="005E70A6" w:rsidRPr="001B0F7D" w:rsidRDefault="005E70A6" w:rsidP="0021719C">
            <w:pPr>
              <w:spacing w:after="0" w:line="240" w:lineRule="auto"/>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 </w:t>
            </w:r>
          </w:p>
        </w:tc>
        <w:tc>
          <w:tcPr>
            <w:tcW w:w="1417" w:type="dxa"/>
            <w:tcBorders>
              <w:top w:val="nil"/>
              <w:left w:val="nil"/>
              <w:bottom w:val="single" w:sz="8" w:space="0" w:color="auto"/>
              <w:right w:val="single" w:sz="8" w:space="0" w:color="auto"/>
            </w:tcBorders>
            <w:shd w:val="clear" w:color="auto" w:fill="auto"/>
            <w:noWrap/>
            <w:vAlign w:val="center"/>
            <w:hideMark/>
          </w:tcPr>
          <w:p w:rsidR="005E70A6" w:rsidRPr="001B0F7D" w:rsidRDefault="005E70A6" w:rsidP="0021719C">
            <w:pPr>
              <w:spacing w:after="0" w:line="240" w:lineRule="auto"/>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 </w:t>
            </w:r>
          </w:p>
        </w:tc>
        <w:tc>
          <w:tcPr>
            <w:tcW w:w="1418" w:type="dxa"/>
            <w:tcBorders>
              <w:top w:val="nil"/>
              <w:left w:val="nil"/>
              <w:bottom w:val="single" w:sz="8" w:space="0" w:color="auto"/>
              <w:right w:val="single" w:sz="8" w:space="0" w:color="auto"/>
            </w:tcBorders>
            <w:vAlign w:val="center"/>
          </w:tcPr>
          <w:p w:rsidR="005E70A6" w:rsidRPr="001B0F7D" w:rsidRDefault="005E70A6" w:rsidP="0021719C">
            <w:pPr>
              <w:spacing w:after="0" w:line="240" w:lineRule="auto"/>
              <w:rPr>
                <w:rFonts w:ascii="Times New Roman" w:eastAsia="Times New Roman" w:hAnsi="Times New Roman" w:cs="Times New Roman"/>
                <w:b/>
                <w:bCs/>
                <w:color w:val="000000"/>
                <w:sz w:val="24"/>
                <w:szCs w:val="24"/>
              </w:rPr>
            </w:pPr>
          </w:p>
        </w:tc>
      </w:tr>
      <w:tr w:rsidR="005E70A6" w:rsidRPr="001B0F7D" w:rsidTr="00B57DE2">
        <w:trPr>
          <w:trHeight w:val="330"/>
        </w:trPr>
        <w:tc>
          <w:tcPr>
            <w:tcW w:w="7324" w:type="dxa"/>
            <w:gridSpan w:val="5"/>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5E70A6" w:rsidRPr="005E70A6" w:rsidRDefault="005E70A6" w:rsidP="005E70A6">
            <w:pPr>
              <w:spacing w:after="0" w:line="240" w:lineRule="auto"/>
              <w:jc w:val="right"/>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УКУПН</w:t>
            </w:r>
            <w:r>
              <w:rPr>
                <w:rFonts w:ascii="Times New Roman" w:eastAsia="Times New Roman" w:hAnsi="Times New Roman" w:cs="Times New Roman"/>
                <w:b/>
                <w:bCs/>
                <w:color w:val="000000"/>
                <w:sz w:val="24"/>
                <w:szCs w:val="24"/>
              </w:rPr>
              <w:t>А ВРЕДНОСТ ПОНУДЕ</w:t>
            </w:r>
            <w:r w:rsidRPr="001B0F7D">
              <w:rPr>
                <w:rFonts w:ascii="Times New Roman" w:eastAsia="Times New Roman" w:hAnsi="Times New Roman" w:cs="Times New Roman"/>
                <w:b/>
                <w:bCs/>
                <w:color w:val="000000"/>
                <w:sz w:val="24"/>
                <w:szCs w:val="24"/>
              </w:rPr>
              <w:t>:</w:t>
            </w:r>
          </w:p>
        </w:tc>
        <w:tc>
          <w:tcPr>
            <w:tcW w:w="1417" w:type="dxa"/>
            <w:tcBorders>
              <w:top w:val="nil"/>
              <w:left w:val="nil"/>
              <w:bottom w:val="single" w:sz="8" w:space="0" w:color="auto"/>
              <w:right w:val="single" w:sz="8" w:space="0" w:color="auto"/>
            </w:tcBorders>
            <w:shd w:val="clear" w:color="000000" w:fill="DBE5F1"/>
            <w:noWrap/>
            <w:vAlign w:val="bottom"/>
            <w:hideMark/>
          </w:tcPr>
          <w:p w:rsidR="005E70A6" w:rsidRPr="001B0F7D" w:rsidRDefault="005E70A6" w:rsidP="00D956E5">
            <w:pPr>
              <w:spacing w:after="0" w:line="240" w:lineRule="auto"/>
              <w:rPr>
                <w:rFonts w:ascii="Times New Roman" w:eastAsia="Times New Roman" w:hAnsi="Times New Roman" w:cs="Times New Roman"/>
                <w:b/>
                <w:bCs/>
                <w:color w:val="000000"/>
                <w:sz w:val="24"/>
                <w:szCs w:val="24"/>
              </w:rPr>
            </w:pPr>
            <w:r w:rsidRPr="001B0F7D">
              <w:rPr>
                <w:rFonts w:ascii="Times New Roman" w:eastAsia="Times New Roman" w:hAnsi="Times New Roman" w:cs="Times New Roman"/>
                <w:b/>
                <w:bCs/>
                <w:color w:val="000000"/>
                <w:sz w:val="24"/>
                <w:szCs w:val="24"/>
              </w:rPr>
              <w:t> </w:t>
            </w:r>
          </w:p>
        </w:tc>
        <w:tc>
          <w:tcPr>
            <w:tcW w:w="1418" w:type="dxa"/>
            <w:tcBorders>
              <w:top w:val="nil"/>
              <w:left w:val="nil"/>
              <w:bottom w:val="single" w:sz="8" w:space="0" w:color="auto"/>
              <w:right w:val="single" w:sz="8" w:space="0" w:color="auto"/>
            </w:tcBorders>
            <w:shd w:val="clear" w:color="000000" w:fill="DBE5F1"/>
          </w:tcPr>
          <w:p w:rsidR="005E70A6" w:rsidRPr="001B0F7D" w:rsidRDefault="005E70A6" w:rsidP="00D956E5">
            <w:pPr>
              <w:spacing w:after="0" w:line="240" w:lineRule="auto"/>
              <w:rPr>
                <w:rFonts w:ascii="Times New Roman" w:eastAsia="Times New Roman" w:hAnsi="Times New Roman" w:cs="Times New Roman"/>
                <w:b/>
                <w:bCs/>
                <w:color w:val="000000"/>
                <w:sz w:val="24"/>
                <w:szCs w:val="24"/>
              </w:rPr>
            </w:pPr>
          </w:p>
        </w:tc>
      </w:tr>
    </w:tbl>
    <w:p w:rsidR="00675435" w:rsidRPr="001B0F7D" w:rsidRDefault="00675435" w:rsidP="00675435">
      <w:pPr>
        <w:tabs>
          <w:tab w:val="left" w:pos="14034"/>
        </w:tabs>
        <w:suppressAutoHyphens/>
        <w:spacing w:after="0" w:line="100" w:lineRule="atLeast"/>
        <w:jc w:val="both"/>
        <w:rPr>
          <w:rFonts w:ascii="Times New Roman" w:eastAsia="Arial Unicode MS" w:hAnsi="Times New Roman" w:cs="Times New Roman"/>
          <w:b/>
          <w:color w:val="FF0000"/>
          <w:kern w:val="1"/>
          <w:lang w:eastAsia="ar-SA"/>
        </w:rPr>
      </w:pPr>
    </w:p>
    <w:p w:rsidR="00632317" w:rsidRDefault="00632317" w:rsidP="00632317">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eastAsia="ar-SA"/>
        </w:rPr>
        <w:t xml:space="preserve">Предмет набавке су услуге везане за </w:t>
      </w:r>
      <w:r>
        <w:rPr>
          <w:rFonts w:ascii="Times New Roman" w:eastAsia="Arial Unicode MS" w:hAnsi="Times New Roman" w:cs="Times New Roman"/>
          <w:color w:val="000000"/>
          <w:kern w:val="1"/>
          <w:sz w:val="24"/>
          <w:szCs w:val="24"/>
          <w:lang w:val="sr-Cyrl-CS" w:eastAsia="ar-SA"/>
        </w:rPr>
        <w:t xml:space="preserve">аутоелектричарске услуге и то на путничким и </w:t>
      </w:r>
      <w:r>
        <w:rPr>
          <w:rFonts w:ascii="Times New Roman" w:eastAsia="Arial Unicode MS" w:hAnsi="Times New Roman" w:cs="Times New Roman"/>
          <w:color w:val="000000"/>
          <w:kern w:val="1"/>
          <w:sz w:val="24"/>
          <w:szCs w:val="24"/>
          <w:lang w:eastAsia="ar-SA"/>
        </w:rPr>
        <w:t>теретни</w:t>
      </w:r>
      <w:r>
        <w:rPr>
          <w:rFonts w:ascii="Times New Roman" w:eastAsia="Arial Unicode MS" w:hAnsi="Times New Roman" w:cs="Times New Roman"/>
          <w:color w:val="000000"/>
          <w:kern w:val="1"/>
          <w:sz w:val="24"/>
          <w:szCs w:val="24"/>
          <w:lang w:val="sr-Cyrl-CS" w:eastAsia="ar-SA"/>
        </w:rPr>
        <w:t>м</w:t>
      </w:r>
      <w:r w:rsidRPr="001B0F7D">
        <w:rPr>
          <w:rFonts w:ascii="Times New Roman" w:eastAsia="Arial Unicode MS" w:hAnsi="Times New Roman" w:cs="Times New Roman"/>
          <w:color w:val="000000"/>
          <w:kern w:val="1"/>
          <w:sz w:val="24"/>
          <w:szCs w:val="24"/>
          <w:lang w:eastAsia="ar-SA"/>
        </w:rPr>
        <w:t xml:space="preserve"> возил</w:t>
      </w:r>
      <w:r>
        <w:rPr>
          <w:rFonts w:ascii="Times New Roman" w:eastAsia="Arial Unicode MS" w:hAnsi="Times New Roman" w:cs="Times New Roman"/>
          <w:color w:val="000000"/>
          <w:kern w:val="1"/>
          <w:sz w:val="24"/>
          <w:szCs w:val="24"/>
          <w:lang w:val="sr-Cyrl-CS" w:eastAsia="ar-SA"/>
        </w:rPr>
        <w:t>има</w:t>
      </w:r>
      <w:r>
        <w:rPr>
          <w:rFonts w:ascii="Times New Roman" w:eastAsia="Arial Unicode MS" w:hAnsi="Times New Roman" w:cs="Times New Roman"/>
          <w:color w:val="000000"/>
          <w:kern w:val="1"/>
          <w:sz w:val="24"/>
          <w:szCs w:val="24"/>
          <w:lang w:eastAsia="ar-SA"/>
        </w:rPr>
        <w:t xml:space="preserve"> </w:t>
      </w:r>
      <w:r>
        <w:rPr>
          <w:rFonts w:ascii="Times New Roman" w:eastAsia="Arial Unicode MS" w:hAnsi="Times New Roman" w:cs="Times New Roman"/>
          <w:color w:val="000000"/>
          <w:kern w:val="1"/>
          <w:sz w:val="24"/>
          <w:szCs w:val="24"/>
          <w:lang w:val="sr-Cyrl-CS" w:eastAsia="ar-SA"/>
        </w:rPr>
        <w:t>које обухватају</w:t>
      </w:r>
      <w:r>
        <w:rPr>
          <w:rFonts w:ascii="Times New Roman" w:eastAsia="Arial Unicode MS" w:hAnsi="Times New Roman" w:cs="Times New Roman"/>
          <w:color w:val="000000"/>
          <w:kern w:val="1"/>
          <w:sz w:val="24"/>
          <w:szCs w:val="24"/>
          <w:lang w:eastAsia="ar-SA"/>
        </w:rPr>
        <w:t xml:space="preserve"> дефектажу квара, замену дотрајалих и неисправних електричних компоненти на возилима  и све остале услуге које су везане за аутоелектричарске услуге.</w:t>
      </w:r>
    </w:p>
    <w:p w:rsidR="00632317" w:rsidRDefault="00632317" w:rsidP="006F04EE">
      <w:pPr>
        <w:suppressAutoHyphens/>
        <w:spacing w:after="0" w:line="100" w:lineRule="atLeast"/>
        <w:jc w:val="both"/>
        <w:rPr>
          <w:rFonts w:ascii="Times New Roman" w:eastAsia="Arial Unicode MS" w:hAnsi="Times New Roman" w:cs="Times New Roman"/>
          <w:bCs/>
          <w:iCs/>
          <w:color w:val="000000"/>
          <w:kern w:val="1"/>
          <w:sz w:val="28"/>
          <w:szCs w:val="28"/>
          <w:lang w:val="sr-Cyrl-CS" w:eastAsia="ar-SA"/>
        </w:rPr>
      </w:pPr>
      <w:proofErr w:type="gramStart"/>
      <w:r w:rsidRPr="00F97A10">
        <w:rPr>
          <w:rFonts w:ascii="Times New Roman" w:eastAsia="Arial Unicode MS" w:hAnsi="Times New Roman" w:cs="Times New Roman"/>
          <w:bCs/>
          <w:iCs/>
          <w:color w:val="000000"/>
          <w:kern w:val="1"/>
          <w:sz w:val="24"/>
          <w:szCs w:val="24"/>
          <w:lang w:eastAsia="ar-SA"/>
        </w:rPr>
        <w:t xml:space="preserve">Понуђач је у обавези да предметну услугу изврши најкасније у року од </w:t>
      </w:r>
      <w:r w:rsidR="00D11556">
        <w:rPr>
          <w:rFonts w:ascii="Times New Roman" w:eastAsia="Arial Unicode MS" w:hAnsi="Times New Roman" w:cs="Times New Roman"/>
          <w:bCs/>
          <w:iCs/>
          <w:color w:val="000000"/>
          <w:kern w:val="1"/>
          <w:sz w:val="24"/>
          <w:szCs w:val="24"/>
          <w:lang w:eastAsia="ar-SA"/>
        </w:rPr>
        <w:t>8 часова</w:t>
      </w:r>
      <w:r w:rsidRPr="00F97A10">
        <w:rPr>
          <w:rFonts w:ascii="Times New Roman" w:eastAsia="Arial Unicode MS" w:hAnsi="Times New Roman" w:cs="Times New Roman"/>
          <w:bCs/>
          <w:iCs/>
          <w:color w:val="000000"/>
          <w:kern w:val="1"/>
          <w:sz w:val="24"/>
          <w:szCs w:val="24"/>
          <w:lang w:eastAsia="ar-SA"/>
        </w:rPr>
        <w:t xml:space="preserve"> од момента пријема</w:t>
      </w:r>
      <w:r>
        <w:rPr>
          <w:rFonts w:ascii="Times New Roman" w:eastAsia="Arial Unicode MS" w:hAnsi="Times New Roman" w:cs="Times New Roman"/>
          <w:bCs/>
          <w:iCs/>
          <w:color w:val="000000"/>
          <w:kern w:val="1"/>
          <w:sz w:val="24"/>
          <w:szCs w:val="24"/>
          <w:lang w:eastAsia="ar-SA"/>
        </w:rPr>
        <w:t xml:space="preserve"> возила.</w:t>
      </w:r>
      <w:proofErr w:type="gramEnd"/>
    </w:p>
    <w:p w:rsidR="0031167F" w:rsidRDefault="00275B6A" w:rsidP="00675435">
      <w:pPr>
        <w:suppressAutoHyphens/>
        <w:spacing w:after="0" w:line="100" w:lineRule="atLeast"/>
        <w:ind w:right="-283"/>
        <w:jc w:val="both"/>
        <w:rPr>
          <w:rFonts w:ascii="Times New Roman" w:eastAsia="Arial Unicode MS" w:hAnsi="Times New Roman" w:cs="Times New Roman"/>
          <w:b/>
          <w:color w:val="000000"/>
          <w:kern w:val="1"/>
          <w:sz w:val="24"/>
          <w:szCs w:val="24"/>
          <w:lang w:eastAsia="ar-SA"/>
        </w:rPr>
      </w:pPr>
      <w:r w:rsidRPr="007202B5">
        <w:rPr>
          <w:rFonts w:ascii="Times New Roman" w:eastAsia="Arial Unicode MS" w:hAnsi="Times New Roman" w:cs="Times New Roman"/>
          <w:b/>
          <w:color w:val="000000"/>
          <w:kern w:val="1"/>
          <w:sz w:val="24"/>
          <w:szCs w:val="24"/>
          <w:lang w:eastAsia="ar-SA"/>
        </w:rPr>
        <w:t>Рок извршења услуге: ___________часа</w:t>
      </w:r>
    </w:p>
    <w:p w:rsidR="00275B6A" w:rsidRDefault="00275B6A" w:rsidP="00675435">
      <w:pPr>
        <w:suppressAutoHyphens/>
        <w:spacing w:after="0" w:line="100" w:lineRule="atLeast"/>
        <w:ind w:right="-283"/>
        <w:jc w:val="both"/>
        <w:rPr>
          <w:rFonts w:ascii="Times New Roman" w:eastAsia="Arial Unicode MS" w:hAnsi="Times New Roman" w:cs="Times New Roman"/>
          <w:b/>
          <w:color w:val="000000"/>
          <w:kern w:val="1"/>
          <w:sz w:val="24"/>
          <w:szCs w:val="24"/>
          <w:lang w:eastAsia="ar-SA"/>
        </w:rPr>
      </w:pPr>
    </w:p>
    <w:p w:rsidR="00675435" w:rsidRPr="00A63273" w:rsidRDefault="0031167F" w:rsidP="00675435">
      <w:pPr>
        <w:suppressAutoHyphens/>
        <w:spacing w:after="0" w:line="100" w:lineRule="atLeast"/>
        <w:ind w:right="-283"/>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Напо</w:t>
      </w:r>
      <w:r w:rsidR="00632317">
        <w:rPr>
          <w:rFonts w:ascii="Times New Roman" w:eastAsia="Arial Unicode MS" w:hAnsi="Times New Roman" w:cs="Times New Roman"/>
          <w:b/>
          <w:color w:val="000000"/>
          <w:kern w:val="1"/>
          <w:sz w:val="24"/>
          <w:szCs w:val="24"/>
          <w:lang w:eastAsia="ar-SA"/>
        </w:rPr>
        <w:t>м</w:t>
      </w:r>
      <w:r>
        <w:rPr>
          <w:rFonts w:ascii="Times New Roman" w:eastAsia="Arial Unicode MS" w:hAnsi="Times New Roman" w:cs="Times New Roman"/>
          <w:b/>
          <w:color w:val="000000"/>
          <w:kern w:val="1"/>
          <w:sz w:val="24"/>
          <w:szCs w:val="24"/>
          <w:lang w:eastAsia="ar-SA"/>
        </w:rPr>
        <w:t>ен</w:t>
      </w:r>
      <w:r w:rsidR="00632317">
        <w:rPr>
          <w:rFonts w:ascii="Times New Roman" w:eastAsia="Arial Unicode MS" w:hAnsi="Times New Roman" w:cs="Times New Roman"/>
          <w:b/>
          <w:color w:val="000000"/>
          <w:kern w:val="1"/>
          <w:sz w:val="24"/>
          <w:szCs w:val="24"/>
          <w:lang w:eastAsia="ar-SA"/>
        </w:rPr>
        <w:t>а</w:t>
      </w:r>
      <w:r w:rsidR="00675435" w:rsidRPr="00A63273">
        <w:rPr>
          <w:rFonts w:ascii="Times New Roman" w:eastAsia="Arial Unicode MS" w:hAnsi="Times New Roman" w:cs="Times New Roman"/>
          <w:b/>
          <w:color w:val="000000"/>
          <w:kern w:val="1"/>
          <w:sz w:val="24"/>
          <w:szCs w:val="24"/>
          <w:lang w:eastAsia="ar-SA"/>
        </w:rPr>
        <w:t>:</w:t>
      </w:r>
    </w:p>
    <w:p w:rsidR="00675435" w:rsidRPr="001B0F7D" w:rsidRDefault="00675435" w:rsidP="00675435">
      <w:pPr>
        <w:suppressAutoHyphens/>
        <w:spacing w:after="0" w:line="100" w:lineRule="atLeast"/>
        <w:ind w:right="1"/>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Понуђач</w:t>
      </w:r>
      <w:r w:rsidRPr="001B0F7D">
        <w:rPr>
          <w:rFonts w:ascii="Times New Roman" w:eastAsia="Arial Unicode MS" w:hAnsi="Times New Roman" w:cs="Times New Roman"/>
          <w:color w:val="000000"/>
          <w:kern w:val="1"/>
          <w:sz w:val="24"/>
          <w:szCs w:val="24"/>
          <w:lang w:eastAsia="ar-SA"/>
        </w:rPr>
        <w:t xml:space="preserve"> сноси одговорност за квалитет извршених услуга. Уколико </w:t>
      </w:r>
      <w:r>
        <w:rPr>
          <w:rFonts w:ascii="Times New Roman" w:eastAsia="Arial Unicode MS" w:hAnsi="Times New Roman" w:cs="Times New Roman"/>
          <w:color w:val="000000"/>
          <w:kern w:val="1"/>
          <w:sz w:val="24"/>
          <w:szCs w:val="24"/>
          <w:lang w:eastAsia="ar-SA"/>
        </w:rPr>
        <w:t>Понуђач</w:t>
      </w:r>
      <w:r w:rsidRPr="001B0F7D">
        <w:rPr>
          <w:rFonts w:ascii="Times New Roman" w:eastAsia="Arial Unicode MS" w:hAnsi="Times New Roman" w:cs="Times New Roman"/>
          <w:color w:val="000000"/>
          <w:kern w:val="1"/>
          <w:sz w:val="24"/>
          <w:szCs w:val="24"/>
          <w:lang w:eastAsia="ar-SA"/>
        </w:rPr>
        <w:t xml:space="preserve"> не буде извршавао услуге у складу са појединачним захтевом Наручиоца и у складу са њим, Наручилац задржава право да једнострано раскине уговор. </w:t>
      </w:r>
      <w:r>
        <w:rPr>
          <w:rFonts w:ascii="Times New Roman" w:eastAsia="Arial Unicode MS" w:hAnsi="Times New Roman" w:cs="Times New Roman"/>
          <w:color w:val="000000"/>
          <w:kern w:val="1"/>
          <w:sz w:val="24"/>
          <w:szCs w:val="24"/>
          <w:lang w:eastAsia="ar-SA"/>
        </w:rPr>
        <w:t>Понуђач</w:t>
      </w:r>
      <w:r w:rsidRPr="001B0F7D">
        <w:rPr>
          <w:rFonts w:ascii="Times New Roman" w:eastAsia="Arial Unicode MS" w:hAnsi="Times New Roman" w:cs="Times New Roman"/>
          <w:color w:val="000000"/>
          <w:kern w:val="1"/>
          <w:sz w:val="24"/>
          <w:szCs w:val="24"/>
          <w:lang w:eastAsia="ar-SA"/>
        </w:rPr>
        <w:t xml:space="preserve"> се обавезује да поступи по евентуалним примедбама Наручиоца и недостатке отклони у роковима које одреди Наручилац, у супротном Наручилац може једнострано да раскине уговор.</w:t>
      </w:r>
    </w:p>
    <w:p w:rsidR="00675435" w:rsidRDefault="00675435" w:rsidP="00675435">
      <w:pPr>
        <w:suppressAutoHyphens/>
        <w:spacing w:after="0" w:line="100" w:lineRule="atLeast"/>
        <w:ind w:right="1"/>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lang w:eastAsia="ar-SA"/>
        </w:rPr>
        <w:t xml:space="preserve">Рок плаћања: у року од </w:t>
      </w:r>
      <w:r w:rsidRPr="001B0F7D">
        <w:rPr>
          <w:rFonts w:ascii="Times New Roman" w:eastAsia="Arial Unicode MS" w:hAnsi="Times New Roman" w:cs="Times New Roman"/>
          <w:iCs/>
          <w:color w:val="000000"/>
          <w:kern w:val="1"/>
          <w:sz w:val="24"/>
          <w:szCs w:val="24"/>
          <w:lang w:val="sr-Cyrl-CS" w:eastAsia="ar-SA"/>
        </w:rPr>
        <w:t>45 дана од дана пријема исправног рачуна, а</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Cs/>
          <w:color w:val="000000"/>
          <w:kern w:val="1"/>
          <w:sz w:val="24"/>
          <w:szCs w:val="24"/>
          <w:lang w:eastAsia="ar-SA"/>
        </w:rPr>
        <w:t>на основу документа који испоставља понуђач</w:t>
      </w:r>
      <w:r w:rsidRPr="001B0F7D">
        <w:rPr>
          <w:rFonts w:ascii="Times New Roman" w:eastAsia="Arial Unicode MS" w:hAnsi="Times New Roman" w:cs="Times New Roman"/>
          <w:iCs/>
          <w:color w:val="000000"/>
          <w:kern w:val="1"/>
          <w:sz w:val="24"/>
          <w:szCs w:val="24"/>
          <w:lang w:val="sr-Cyrl-CS" w:eastAsia="ar-SA"/>
        </w:rPr>
        <w:t xml:space="preserve">, </w:t>
      </w:r>
      <w:r>
        <w:rPr>
          <w:rFonts w:ascii="Times New Roman" w:eastAsia="Arial Unicode MS" w:hAnsi="Times New Roman" w:cs="Times New Roman"/>
          <w:iCs/>
          <w:color w:val="000000"/>
          <w:kern w:val="1"/>
          <w:sz w:val="24"/>
          <w:szCs w:val="24"/>
          <w:lang w:eastAsia="ar-SA"/>
        </w:rPr>
        <w:t>којим је потврђено извршењ</w:t>
      </w:r>
      <w:r w:rsidRPr="001B0F7D">
        <w:rPr>
          <w:rFonts w:ascii="Times New Roman" w:eastAsia="Arial Unicode MS" w:hAnsi="Times New Roman" w:cs="Times New Roman"/>
          <w:iCs/>
          <w:color w:val="000000"/>
          <w:kern w:val="1"/>
          <w:sz w:val="24"/>
          <w:szCs w:val="24"/>
          <w:lang w:eastAsia="ar-SA"/>
        </w:rPr>
        <w:t>е услуге и у ком</w:t>
      </w:r>
      <w:r w:rsidR="00BC7364">
        <w:rPr>
          <w:rFonts w:ascii="Times New Roman" w:eastAsia="Arial Unicode MS" w:hAnsi="Times New Roman" w:cs="Times New Roman"/>
          <w:iCs/>
          <w:color w:val="000000"/>
          <w:kern w:val="1"/>
          <w:sz w:val="24"/>
          <w:szCs w:val="24"/>
          <w:lang w:eastAsia="ar-SA"/>
        </w:rPr>
        <w:t>e</w:t>
      </w:r>
      <w:r w:rsidRPr="001B0F7D">
        <w:rPr>
          <w:rFonts w:ascii="Times New Roman" w:eastAsia="Arial Unicode MS" w:hAnsi="Times New Roman" w:cs="Times New Roman"/>
          <w:iCs/>
          <w:color w:val="000000"/>
          <w:kern w:val="1"/>
          <w:sz w:val="24"/>
          <w:szCs w:val="24"/>
          <w:lang w:eastAsia="ar-SA"/>
        </w:rPr>
        <w:t xml:space="preserve"> пише утрошен број радних сати на отклањању квара односно обављању сервиса.</w:t>
      </w:r>
    </w:p>
    <w:p w:rsidR="00FC75EA" w:rsidRPr="001B0F7D" w:rsidRDefault="00FC75EA" w:rsidP="00FC75EA">
      <w:pPr>
        <w:suppressAutoHyphens/>
        <w:autoSpaceDE w:val="0"/>
        <w:autoSpaceDN w:val="0"/>
        <w:adjustRightInd w:val="0"/>
        <w:spacing w:after="0" w:line="100" w:lineRule="atLeast"/>
        <w:jc w:val="both"/>
        <w:rPr>
          <w:rFonts w:ascii="Times New Roman" w:eastAsia="Arial Unicode MS" w:hAnsi="Times New Roman" w:cs="Times New Roman"/>
          <w:iCs/>
          <w:color w:val="000000"/>
          <w:kern w:val="1"/>
          <w:sz w:val="24"/>
          <w:szCs w:val="24"/>
          <w:lang w:eastAsia="ar-SA"/>
        </w:rPr>
      </w:pPr>
      <w:r w:rsidRPr="001B0F7D">
        <w:rPr>
          <w:rFonts w:ascii="Times New Roman" w:eastAsia="Arial Unicode MS" w:hAnsi="Times New Roman" w:cs="Times New Roman"/>
          <w:iCs/>
          <w:color w:val="000000"/>
          <w:kern w:val="1"/>
          <w:sz w:val="24"/>
          <w:szCs w:val="24"/>
          <w:u w:val="single"/>
          <w:lang w:eastAsia="ar-SA"/>
        </w:rPr>
        <w:t xml:space="preserve">Место </w:t>
      </w:r>
      <w:r w:rsidR="007202B5">
        <w:rPr>
          <w:rFonts w:ascii="Times New Roman" w:eastAsia="Arial Unicode MS" w:hAnsi="Times New Roman" w:cs="Times New Roman"/>
          <w:iCs/>
          <w:color w:val="000000"/>
          <w:kern w:val="1"/>
          <w:sz w:val="24"/>
          <w:szCs w:val="24"/>
          <w:u w:val="single"/>
          <w:lang w:eastAsia="ar-SA"/>
        </w:rPr>
        <w:t>извршења услуге</w:t>
      </w:r>
      <w:r w:rsidRPr="001B0F7D">
        <w:rPr>
          <w:rFonts w:ascii="Times New Roman" w:eastAsia="Arial Unicode MS" w:hAnsi="Times New Roman" w:cs="Times New Roman"/>
          <w:iCs/>
          <w:color w:val="000000"/>
          <w:kern w:val="1"/>
          <w:sz w:val="24"/>
          <w:szCs w:val="24"/>
          <w:u w:val="single"/>
          <w:lang w:eastAsia="ar-SA"/>
        </w:rPr>
        <w:t>:</w:t>
      </w:r>
    </w:p>
    <w:p w:rsidR="00FC75EA" w:rsidRPr="00E33CFE" w:rsidRDefault="00FC75EA" w:rsidP="00FC75E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proofErr w:type="gramStart"/>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 и/или у</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4"/>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ч</w:t>
      </w:r>
      <w:r w:rsidRPr="00E33CFE">
        <w:rPr>
          <w:rFonts w:ascii="Times New Roman" w:eastAsia="Arial Unicode MS" w:hAnsi="Times New Roman" w:cs="Times New Roman"/>
          <w:color w:val="000000"/>
          <w:spacing w:val="28"/>
          <w:kern w:val="1"/>
          <w:sz w:val="24"/>
          <w:szCs w:val="24"/>
          <w:lang w:eastAsia="ar-SA"/>
        </w:rPr>
        <w:t xml:space="preserve"> </w:t>
      </w:r>
      <w:r w:rsidR="00E61FC5">
        <w:rPr>
          <w:rFonts w:ascii="Times New Roman" w:eastAsia="Arial Unicode MS" w:hAnsi="Times New Roman" w:cs="Times New Roman"/>
          <w:color w:val="000000"/>
          <w:spacing w:val="28"/>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а 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у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Понуђача</w:t>
      </w:r>
      <w:r w:rsidRPr="00E33CFE">
        <w:rPr>
          <w:rFonts w:ascii="Times New Roman" w:eastAsia="Arial Unicode MS" w:hAnsi="Times New Roman" w:cs="Times New Roman"/>
          <w:color w:val="000000"/>
          <w:w w:val="101"/>
          <w:kern w:val="1"/>
          <w:sz w:val="24"/>
          <w:szCs w:val="24"/>
          <w:lang w:eastAsia="ar-SA"/>
        </w:rPr>
        <w:t>.</w:t>
      </w:r>
      <w:proofErr w:type="gramEnd"/>
    </w:p>
    <w:p w:rsidR="00FC75EA" w:rsidRPr="00E33CFE" w:rsidRDefault="00FC75EA" w:rsidP="00FC75E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w w:val="101"/>
          <w:kern w:val="1"/>
          <w:sz w:val="24"/>
          <w:szCs w:val="24"/>
          <w:lang w:eastAsia="ar-SA"/>
        </w:rPr>
        <w:t>У случају да квар није могуће отклонити на терену Понуђач је у обавези да предметно возило преузме са места квара о свом трошку.</w:t>
      </w:r>
    </w:p>
    <w:p w:rsidR="00FC75EA" w:rsidRPr="00FC75EA" w:rsidRDefault="00FC75EA" w:rsidP="00675435">
      <w:pPr>
        <w:suppressAutoHyphens/>
        <w:spacing w:after="0" w:line="100" w:lineRule="atLeast"/>
        <w:ind w:right="1"/>
        <w:jc w:val="both"/>
        <w:rPr>
          <w:rFonts w:ascii="Times New Roman" w:eastAsia="Arial Unicode MS" w:hAnsi="Times New Roman" w:cs="Times New Roman"/>
          <w:i/>
          <w:iCs/>
          <w:color w:val="000000"/>
          <w:kern w:val="1"/>
          <w:sz w:val="24"/>
          <w:szCs w:val="24"/>
          <w:lang w:eastAsia="ar-SA"/>
        </w:rPr>
      </w:pPr>
    </w:p>
    <w:p w:rsidR="00675435" w:rsidRPr="001B0F7D" w:rsidRDefault="00675435" w:rsidP="00675435">
      <w:pPr>
        <w:tabs>
          <w:tab w:val="left" w:pos="14034"/>
        </w:tabs>
        <w:spacing w:after="0" w:line="240" w:lineRule="auto"/>
        <w:ind w:right="1"/>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Рок важења понуде изражен у броју дана од дана отварања понуда износи _____ дана. (минимум 30 дана);</w:t>
      </w:r>
    </w:p>
    <w:p w:rsidR="00675435" w:rsidRPr="001B0F7D" w:rsidRDefault="00675435" w:rsidP="00675435">
      <w:pPr>
        <w:tabs>
          <w:tab w:val="left" w:pos="14034"/>
        </w:tabs>
        <w:spacing w:after="0" w:line="240" w:lineRule="auto"/>
        <w:jc w:val="both"/>
        <w:rPr>
          <w:rFonts w:ascii="Times New Roman" w:eastAsia="Times New Roman" w:hAnsi="Times New Roman" w:cs="Times New Roman"/>
          <w:sz w:val="24"/>
          <w:szCs w:val="24"/>
        </w:rPr>
      </w:pPr>
    </w:p>
    <w:p w:rsidR="00675435" w:rsidRDefault="00FC75EA" w:rsidP="00675435">
      <w:pPr>
        <w:tabs>
          <w:tab w:val="left" w:pos="140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sidR="00675435" w:rsidRPr="001B0F7D">
        <w:rPr>
          <w:rFonts w:ascii="Times New Roman" w:eastAsia="Times New Roman" w:hAnsi="Times New Roman" w:cs="Times New Roman"/>
          <w:sz w:val="24"/>
          <w:szCs w:val="24"/>
        </w:rPr>
        <w:t>ене су фиксне за време трајања уговора.</w:t>
      </w:r>
    </w:p>
    <w:p w:rsidR="00FC75EA" w:rsidRDefault="00FC75EA" w:rsidP="00675435">
      <w:pPr>
        <w:tabs>
          <w:tab w:val="left" w:pos="14034"/>
        </w:tabs>
        <w:spacing w:after="0" w:line="240" w:lineRule="auto"/>
        <w:jc w:val="both"/>
        <w:rPr>
          <w:rFonts w:ascii="Times New Roman" w:eastAsia="Times New Roman" w:hAnsi="Times New Roman" w:cs="Times New Roman"/>
          <w:sz w:val="24"/>
          <w:szCs w:val="24"/>
        </w:rPr>
      </w:pPr>
    </w:p>
    <w:p w:rsidR="00FC75EA" w:rsidRDefault="00FC75EA" w:rsidP="00675435">
      <w:pPr>
        <w:tabs>
          <w:tab w:val="left" w:pos="14034"/>
        </w:tabs>
        <w:spacing w:after="0" w:line="240" w:lineRule="auto"/>
        <w:jc w:val="both"/>
        <w:rPr>
          <w:rFonts w:ascii="Times New Roman" w:eastAsia="Times New Roman" w:hAnsi="Times New Roman" w:cs="Times New Roman"/>
          <w:sz w:val="24"/>
          <w:szCs w:val="24"/>
        </w:rPr>
      </w:pPr>
    </w:p>
    <w:p w:rsidR="00FC75EA" w:rsidRDefault="00FC75EA" w:rsidP="00675435">
      <w:pPr>
        <w:tabs>
          <w:tab w:val="left" w:pos="14034"/>
        </w:tabs>
        <w:spacing w:after="0" w:line="240" w:lineRule="auto"/>
        <w:jc w:val="both"/>
        <w:rPr>
          <w:rFonts w:ascii="Times New Roman" w:eastAsia="Times New Roman" w:hAnsi="Times New Roman" w:cs="Times New Roman"/>
          <w:sz w:val="24"/>
          <w:szCs w:val="24"/>
        </w:rPr>
      </w:pPr>
    </w:p>
    <w:p w:rsidR="0031167F" w:rsidRDefault="0031167F" w:rsidP="00675435">
      <w:pPr>
        <w:tabs>
          <w:tab w:val="left" w:pos="14034"/>
        </w:tabs>
        <w:spacing w:after="0" w:line="240" w:lineRule="auto"/>
        <w:jc w:val="both"/>
        <w:rPr>
          <w:rFonts w:ascii="Times New Roman" w:eastAsia="Times New Roman" w:hAnsi="Times New Roman" w:cs="Times New Roman"/>
          <w:sz w:val="24"/>
          <w:szCs w:val="24"/>
        </w:rPr>
      </w:pPr>
    </w:p>
    <w:p w:rsidR="0031167F" w:rsidRDefault="0031167F" w:rsidP="00675435">
      <w:pPr>
        <w:tabs>
          <w:tab w:val="left" w:pos="14034"/>
        </w:tabs>
        <w:spacing w:after="0" w:line="240" w:lineRule="auto"/>
        <w:jc w:val="both"/>
        <w:rPr>
          <w:rFonts w:ascii="Times New Roman" w:eastAsia="Times New Roman" w:hAnsi="Times New Roman" w:cs="Times New Roman"/>
          <w:sz w:val="24"/>
          <w:szCs w:val="24"/>
        </w:rPr>
      </w:pPr>
    </w:p>
    <w:p w:rsidR="0031167F" w:rsidRPr="0031167F" w:rsidRDefault="0031167F" w:rsidP="00675435">
      <w:pPr>
        <w:tabs>
          <w:tab w:val="left" w:pos="14034"/>
        </w:tabs>
        <w:spacing w:after="0" w:line="240" w:lineRule="auto"/>
        <w:jc w:val="both"/>
        <w:rPr>
          <w:rFonts w:ascii="Times New Roman" w:eastAsia="Times New Roman" w:hAnsi="Times New Roman" w:cs="Times New Roman"/>
          <w:sz w:val="24"/>
          <w:szCs w:val="24"/>
        </w:rPr>
      </w:pPr>
    </w:p>
    <w:p w:rsidR="00FC75EA" w:rsidRDefault="00FC75EA" w:rsidP="00675435">
      <w:pPr>
        <w:tabs>
          <w:tab w:val="left" w:pos="14034"/>
        </w:tabs>
        <w:spacing w:after="0" w:line="240" w:lineRule="auto"/>
        <w:jc w:val="both"/>
        <w:rPr>
          <w:rFonts w:ascii="Times New Roman" w:eastAsia="Times New Roman" w:hAnsi="Times New Roman" w:cs="Times New Roman"/>
          <w:sz w:val="24"/>
          <w:szCs w:val="24"/>
        </w:rPr>
      </w:pPr>
    </w:p>
    <w:p w:rsidR="00FC75EA" w:rsidRDefault="00FC75EA" w:rsidP="00675435">
      <w:pPr>
        <w:tabs>
          <w:tab w:val="left" w:pos="14034"/>
        </w:tabs>
        <w:spacing w:after="0" w:line="240" w:lineRule="auto"/>
        <w:jc w:val="both"/>
        <w:rPr>
          <w:rFonts w:ascii="Times New Roman" w:eastAsia="Times New Roman" w:hAnsi="Times New Roman" w:cs="Times New Roman"/>
          <w:sz w:val="24"/>
          <w:szCs w:val="24"/>
        </w:rPr>
      </w:pPr>
    </w:p>
    <w:p w:rsidR="00FC75EA" w:rsidRPr="00FC75EA" w:rsidRDefault="00FC75EA" w:rsidP="00675435">
      <w:pPr>
        <w:tabs>
          <w:tab w:val="left" w:pos="14034"/>
        </w:tabs>
        <w:spacing w:after="0" w:line="240" w:lineRule="auto"/>
        <w:jc w:val="both"/>
        <w:rPr>
          <w:rFonts w:ascii="Times New Roman" w:eastAsia="Times New Roman" w:hAnsi="Times New Roman" w:cs="Times New Roman"/>
          <w:sz w:val="24"/>
          <w:szCs w:val="24"/>
        </w:rPr>
      </w:pPr>
    </w:p>
    <w:p w:rsidR="00675435" w:rsidRPr="001B0F7D" w:rsidRDefault="00675435" w:rsidP="00675435">
      <w:pPr>
        <w:tabs>
          <w:tab w:val="left" w:pos="14034"/>
        </w:tabs>
        <w:spacing w:after="0" w:line="240" w:lineRule="auto"/>
        <w:jc w:val="both"/>
        <w:rPr>
          <w:rFonts w:ascii="Times New Roman" w:eastAsia="Times New Roman" w:hAnsi="Times New Roman" w:cs="Times New Roman"/>
          <w:sz w:val="24"/>
          <w:szCs w:val="24"/>
        </w:rPr>
      </w:pPr>
      <w:r w:rsidRPr="001B0F7D">
        <w:rPr>
          <w:rFonts w:ascii="Times New Roman" w:eastAsia="Times New Roman" w:hAnsi="Times New Roman" w:cs="Times New Roman"/>
          <w:sz w:val="24"/>
          <w:szCs w:val="24"/>
        </w:rPr>
        <w:t>Проценат укупне вредности набавке који ће Понуђач поверити подизвођачу износи______%,  и део предмета набавке који ће извршити преко подизвођача. (по Закону исти не може бити већи од 50 %);</w:t>
      </w:r>
    </w:p>
    <w:p w:rsidR="00675435" w:rsidRDefault="00675435" w:rsidP="00675435">
      <w:pPr>
        <w:pBdr>
          <w:top w:val="single" w:sz="12" w:space="1" w:color="auto"/>
          <w:bottom w:val="single" w:sz="12" w:space="1" w:color="auto"/>
        </w:pBdr>
        <w:tabs>
          <w:tab w:val="left" w:pos="14034"/>
        </w:tabs>
        <w:spacing w:after="0" w:line="240" w:lineRule="auto"/>
        <w:jc w:val="both"/>
        <w:rPr>
          <w:rFonts w:ascii="Times New Roman" w:eastAsia="Times New Roman" w:hAnsi="Times New Roman" w:cs="Times New Roman"/>
          <w:sz w:val="24"/>
          <w:szCs w:val="24"/>
        </w:rPr>
      </w:pPr>
    </w:p>
    <w:p w:rsidR="00FC75EA" w:rsidRPr="00FC75EA" w:rsidRDefault="00FC75EA" w:rsidP="00675435">
      <w:pPr>
        <w:pBdr>
          <w:bottom w:val="single" w:sz="12" w:space="1" w:color="auto"/>
        </w:pBdr>
        <w:tabs>
          <w:tab w:val="left" w:pos="14034"/>
        </w:tabs>
        <w:spacing w:after="0" w:line="240" w:lineRule="auto"/>
        <w:jc w:val="both"/>
        <w:rPr>
          <w:rFonts w:ascii="Times New Roman" w:eastAsia="Times New Roman" w:hAnsi="Times New Roman" w:cs="Times New Roman"/>
          <w:sz w:val="24"/>
          <w:szCs w:val="24"/>
        </w:rPr>
      </w:pPr>
    </w:p>
    <w:p w:rsidR="00632317" w:rsidRDefault="00632317"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632317" w:rsidRDefault="00632317"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11556" w:rsidRDefault="00D11556"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11556" w:rsidRDefault="00D11556"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11556" w:rsidRDefault="00D11556"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11556" w:rsidRDefault="00D11556"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D11556" w:rsidRPr="00D11556" w:rsidRDefault="00D11556"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675435" w:rsidRDefault="00675435"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ИЗЈАВА:</w:t>
      </w:r>
    </w:p>
    <w:p w:rsidR="00632317" w:rsidRPr="00632317" w:rsidRDefault="00632317" w:rsidP="00675435">
      <w:pPr>
        <w:suppressAutoHyphens/>
        <w:spacing w:after="0" w:line="100" w:lineRule="atLeast"/>
        <w:jc w:val="center"/>
        <w:rPr>
          <w:rFonts w:ascii="Times New Roman" w:eastAsia="Arial Unicode MS" w:hAnsi="Times New Roman" w:cs="Times New Roman"/>
          <w:color w:val="000000"/>
          <w:kern w:val="1"/>
          <w:sz w:val="24"/>
          <w:szCs w:val="24"/>
          <w:lang w:eastAsia="ar-SA"/>
        </w:rPr>
      </w:pPr>
    </w:p>
    <w:p w:rsidR="00675435" w:rsidRPr="001B0F7D" w:rsidRDefault="0067543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eastAsia="ar-SA"/>
        </w:rPr>
        <w:t>Изјављујем да подношењем понуде у потпуности прихватам услове из конкурсне документације. Сагласан сам да ти услови у целини представљају саставни део уговора који не може бити контрадикторан овим условима.</w:t>
      </w:r>
    </w:p>
    <w:p w:rsidR="00675435" w:rsidRDefault="0067543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Default="0031167F"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31167F" w:rsidRPr="0031167F" w:rsidRDefault="0031167F"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675435" w:rsidRPr="001B0F7D" w:rsidRDefault="0067543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 xml:space="preserve">Место и датум: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Понуђач: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675435" w:rsidRPr="001B0F7D" w:rsidRDefault="00675435" w:rsidP="00675435">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B0F7D">
        <w:rPr>
          <w:rFonts w:ascii="Times New Roman" w:eastAsia="Arial Unicode MS" w:hAnsi="Times New Roman" w:cs="Times New Roman"/>
          <w:color w:val="000000"/>
          <w:kern w:val="1"/>
          <w:sz w:val="24"/>
          <w:szCs w:val="24"/>
          <w:lang w:val="sr-Cyrl-CS" w:eastAsia="ar-SA"/>
        </w:rPr>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r>
      <w:r w:rsidRPr="001B0F7D">
        <w:rPr>
          <w:rFonts w:ascii="Times New Roman" w:eastAsia="Arial Unicode MS" w:hAnsi="Times New Roman" w:cs="Times New Roman"/>
          <w:color w:val="000000"/>
          <w:kern w:val="1"/>
          <w:sz w:val="24"/>
          <w:szCs w:val="24"/>
          <w:lang w:val="sr-Cyrl-CS" w:eastAsia="ar-SA"/>
        </w:rPr>
        <w:tab/>
        <w:t xml:space="preserve">    </w:t>
      </w:r>
    </w:p>
    <w:p w:rsidR="00675435" w:rsidRPr="001B0F7D" w:rsidRDefault="00675435" w:rsidP="00675435">
      <w:pPr>
        <w:suppressAutoHyphens/>
        <w:spacing w:after="0" w:line="100" w:lineRule="atLeast"/>
        <w:ind w:left="6492" w:firstLine="708"/>
        <w:jc w:val="both"/>
        <w:rPr>
          <w:rFonts w:ascii="Times New Roman" w:eastAsia="Arial Unicode MS" w:hAnsi="Times New Roman" w:cs="Times New Roman"/>
          <w:color w:val="000000"/>
          <w:kern w:val="1"/>
          <w:sz w:val="24"/>
          <w:szCs w:val="24"/>
          <w:lang w:eastAsia="ar-SA"/>
        </w:rPr>
      </w:pPr>
      <w:r w:rsidRPr="001B0F7D">
        <w:rPr>
          <w:rFonts w:ascii="Times New Roman" w:eastAsia="Arial Unicode MS" w:hAnsi="Times New Roman" w:cs="Times New Roman"/>
          <w:color w:val="000000"/>
          <w:kern w:val="1"/>
          <w:sz w:val="24"/>
          <w:szCs w:val="24"/>
          <w:lang w:val="sr-Cyrl-CS" w:eastAsia="ar-SA"/>
        </w:rPr>
        <w:t>Печат и потпис</w:t>
      </w:r>
    </w:p>
    <w:p w:rsidR="00675435" w:rsidRDefault="0067543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E61FC5" w:rsidRDefault="00E61FC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E61FC5" w:rsidRDefault="00E61FC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E61FC5" w:rsidRPr="00E61FC5" w:rsidRDefault="00E61FC5" w:rsidP="00675435">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675435" w:rsidRPr="001B0F7D" w:rsidRDefault="00675435" w:rsidP="00675435">
      <w:pPr>
        <w:suppressAutoHyphens/>
        <w:spacing w:after="0" w:line="100" w:lineRule="atLeast"/>
        <w:jc w:val="both"/>
        <w:rPr>
          <w:rFonts w:ascii="Times New Roman" w:eastAsia="Arial Unicode MS" w:hAnsi="Times New Roman" w:cs="Times New Roman"/>
          <w:b/>
          <w:i/>
          <w:color w:val="000000"/>
          <w:kern w:val="1"/>
          <w:sz w:val="24"/>
          <w:szCs w:val="24"/>
          <w:lang w:eastAsia="ar-SA"/>
        </w:rPr>
      </w:pPr>
      <w:r w:rsidRPr="001B0F7D">
        <w:rPr>
          <w:rFonts w:ascii="Times New Roman" w:eastAsia="Arial Unicode MS" w:hAnsi="Times New Roman" w:cs="Times New Roman"/>
          <w:b/>
          <w:i/>
          <w:color w:val="000000"/>
          <w:kern w:val="1"/>
          <w:sz w:val="24"/>
          <w:szCs w:val="24"/>
          <w:lang w:eastAsia="ar-SA"/>
        </w:rPr>
        <w:t>Напомена</w:t>
      </w:r>
    </w:p>
    <w:p w:rsidR="00675435" w:rsidRDefault="00675435" w:rsidP="00675435">
      <w:pPr>
        <w:suppressAutoHyphens/>
        <w:spacing w:after="0" w:line="100" w:lineRule="atLeast"/>
        <w:jc w:val="both"/>
        <w:rPr>
          <w:rFonts w:ascii="Times New Roman" w:eastAsia="Arial Unicode MS" w:hAnsi="Times New Roman" w:cs="Times New Roman"/>
          <w:i/>
          <w:color w:val="000000"/>
          <w:kern w:val="1"/>
          <w:sz w:val="24"/>
          <w:szCs w:val="24"/>
          <w:lang w:eastAsia="ar-SA"/>
        </w:rPr>
      </w:pPr>
      <w:r w:rsidRPr="001B0F7D">
        <w:rPr>
          <w:rFonts w:ascii="Times New Roman" w:eastAsia="Arial Unicode MS" w:hAnsi="Times New Roman" w:cs="Times New Roman"/>
          <w:i/>
          <w:color w:val="000000"/>
          <w:kern w:val="1"/>
          <w:sz w:val="24"/>
          <w:szCs w:val="24"/>
          <w:lang w:eastAsia="ar-SA"/>
        </w:rPr>
        <w:t xml:space="preserve">Образац понуде понуђач мора да попуни, овери печатом и потпише, чиме </w:t>
      </w:r>
      <w:r w:rsidRPr="001B0F7D">
        <w:rPr>
          <w:rFonts w:ascii="Times New Roman" w:eastAsia="Arial Unicode MS" w:hAnsi="Times New Roman" w:cs="Times New Roman"/>
          <w:i/>
          <w:color w:val="000000"/>
          <w:kern w:val="1"/>
          <w:sz w:val="24"/>
          <w:szCs w:val="24"/>
          <w:lang w:val="sr-Cyrl-CS" w:eastAsia="ar-SA"/>
        </w:rPr>
        <w:t>п</w:t>
      </w:r>
      <w:r w:rsidRPr="001B0F7D">
        <w:rPr>
          <w:rFonts w:ascii="Times New Roman" w:eastAsia="Arial Unicode MS" w:hAnsi="Times New Roman" w:cs="Times New Roman"/>
          <w:i/>
          <w:color w:val="000000"/>
          <w:kern w:val="1"/>
          <w:sz w:val="24"/>
          <w:szCs w:val="24"/>
          <w:lang w:eastAsia="ar-SA"/>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w:t>
      </w:r>
      <w:r>
        <w:rPr>
          <w:rFonts w:ascii="Times New Roman" w:eastAsia="Arial Unicode MS" w:hAnsi="Times New Roman" w:cs="Times New Roman"/>
          <w:i/>
          <w:color w:val="000000"/>
          <w:kern w:val="1"/>
          <w:sz w:val="24"/>
          <w:szCs w:val="24"/>
          <w:lang w:eastAsia="ar-SA"/>
        </w:rPr>
        <w:t>е.</w:t>
      </w:r>
    </w:p>
    <w:p w:rsidR="00675435" w:rsidRPr="00675435" w:rsidRDefault="00675435"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pPr>
    </w:p>
    <w:p w:rsidR="00CA00EC" w:rsidRPr="004748D4" w:rsidRDefault="00CA00EC" w:rsidP="001B0F7D">
      <w:pPr>
        <w:suppressAutoHyphens/>
        <w:spacing w:after="0" w:line="100" w:lineRule="atLeast"/>
        <w:jc w:val="both"/>
        <w:rPr>
          <w:rFonts w:ascii="Times New Roman" w:eastAsia="Arial Unicode MS" w:hAnsi="Times New Roman" w:cs="Times New Roman"/>
          <w:i/>
          <w:color w:val="000000"/>
          <w:kern w:val="1"/>
          <w:sz w:val="24"/>
          <w:szCs w:val="24"/>
          <w:lang w:eastAsia="ar-SA"/>
        </w:rPr>
        <w:sectPr w:rsidR="00CA00EC" w:rsidRPr="004748D4" w:rsidSect="001D6A17">
          <w:pgSz w:w="11907" w:h="16840" w:code="9"/>
          <w:pgMar w:top="1417" w:right="1417" w:bottom="1417" w:left="1417" w:header="680" w:footer="680" w:gutter="0"/>
          <w:cols w:space="0" w:equalWidth="0">
            <w:col w:w="9680"/>
          </w:cols>
          <w:docGrid w:linePitch="360"/>
        </w:sectPr>
      </w:pPr>
    </w:p>
    <w:p w:rsidR="005234FC" w:rsidRPr="005234FC" w:rsidRDefault="005234FC" w:rsidP="005234FC">
      <w:pPr>
        <w:shd w:val="clear" w:color="auto" w:fill="C6D9F1"/>
        <w:spacing w:after="0"/>
        <w:jc w:val="center"/>
        <w:rPr>
          <w:rFonts w:ascii="Times New Roman" w:hAnsi="Times New Roman" w:cs="Times New Roman"/>
          <w:b/>
          <w:bCs/>
          <w:i/>
          <w:iCs/>
        </w:rPr>
      </w:pPr>
    </w:p>
    <w:p w:rsidR="005234FC" w:rsidRPr="005234FC" w:rsidRDefault="005234FC" w:rsidP="005234FC">
      <w:pPr>
        <w:shd w:val="clear" w:color="auto" w:fill="C6D9F1"/>
        <w:spacing w:after="0"/>
        <w:jc w:val="center"/>
        <w:rPr>
          <w:rFonts w:ascii="Times New Roman" w:hAnsi="Times New Roman" w:cs="Times New Roman"/>
          <w:b/>
          <w:bCs/>
          <w:i/>
          <w:iCs/>
        </w:rPr>
      </w:pPr>
      <w:proofErr w:type="gramStart"/>
      <w:r w:rsidRPr="005234FC">
        <w:rPr>
          <w:rFonts w:ascii="Times New Roman" w:hAnsi="Times New Roman" w:cs="Times New Roman"/>
          <w:b/>
          <w:bCs/>
          <w:i/>
          <w:iCs/>
        </w:rPr>
        <w:t>VIII  МОДЕЛ</w:t>
      </w:r>
      <w:proofErr w:type="gramEnd"/>
      <w:r w:rsidRPr="005234FC">
        <w:rPr>
          <w:rFonts w:ascii="Times New Roman" w:hAnsi="Times New Roman" w:cs="Times New Roman"/>
          <w:b/>
          <w:bCs/>
          <w:i/>
          <w:iCs/>
        </w:rPr>
        <w:t xml:space="preserve"> УГОВОРА</w:t>
      </w:r>
    </w:p>
    <w:p w:rsidR="005234FC" w:rsidRPr="005234FC" w:rsidRDefault="005234FC" w:rsidP="005234FC">
      <w:pPr>
        <w:shd w:val="clear" w:color="auto" w:fill="C6D9F1"/>
        <w:spacing w:after="0"/>
        <w:jc w:val="center"/>
        <w:rPr>
          <w:rFonts w:ascii="Times New Roman" w:hAnsi="Times New Roman" w:cs="Times New Roman"/>
          <w:b/>
          <w:bCs/>
          <w:i/>
          <w:iCs/>
        </w:rPr>
      </w:pPr>
    </w:p>
    <w:p w:rsidR="005234FC" w:rsidRPr="005234FC" w:rsidRDefault="005234FC" w:rsidP="005234FC">
      <w:pPr>
        <w:spacing w:after="0" w:line="240" w:lineRule="auto"/>
        <w:jc w:val="both"/>
        <w:rPr>
          <w:rFonts w:ascii="Times New Roman" w:eastAsia="Times New Roman" w:hAnsi="Times New Roman" w:cs="Times New Roman"/>
          <w:i/>
          <w:lang w:val="sr-Cyrl-CS"/>
        </w:rPr>
      </w:pPr>
      <w:r w:rsidRPr="005234FC">
        <w:rPr>
          <w:rFonts w:ascii="Times New Roman" w:eastAsia="Times New Roman" w:hAnsi="Times New Roman" w:cs="Times New Roman"/>
          <w:i/>
          <w:lang w:val="sr-Cyrl-CS"/>
        </w:rPr>
        <w:t>(Модел уговора понуђач мора да попуни (уписује све податке који су му познати у моменту подношења понуде), овери печатом и потпише, чиме потврђује да се слаже са моделом уговора).</w:t>
      </w:r>
    </w:p>
    <w:p w:rsidR="00632317" w:rsidRPr="00A53BF5" w:rsidRDefault="00632317" w:rsidP="00632317">
      <w:pPr>
        <w:suppressAutoHyphens/>
        <w:spacing w:after="0" w:line="100" w:lineRule="atLeast"/>
        <w:jc w:val="center"/>
        <w:rPr>
          <w:rFonts w:ascii="Times New Roman" w:eastAsia="Arial Unicode MS" w:hAnsi="Times New Roman" w:cs="Times New Roman"/>
          <w:b/>
          <w:bCs/>
          <w:iCs/>
          <w:color w:val="000000"/>
          <w:kern w:val="1"/>
          <w:sz w:val="24"/>
          <w:szCs w:val="24"/>
          <w:lang w:eastAsia="ar-SA"/>
        </w:rPr>
      </w:pPr>
      <w:r w:rsidRPr="00A53BF5">
        <w:rPr>
          <w:rFonts w:ascii="Times New Roman" w:eastAsia="Arial Unicode MS" w:hAnsi="Times New Roman" w:cs="Times New Roman"/>
          <w:b/>
          <w:bCs/>
          <w:iCs/>
          <w:color w:val="000000"/>
          <w:kern w:val="1"/>
          <w:sz w:val="24"/>
          <w:szCs w:val="24"/>
          <w:lang w:eastAsia="ar-SA"/>
        </w:rPr>
        <w:t>УГОВОР О ЈАВНОЈ НАБАВЦИ</w:t>
      </w:r>
    </w:p>
    <w:p w:rsidR="00632317" w:rsidRDefault="00247309"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proofErr w:type="gramStart"/>
      <w:r>
        <w:rPr>
          <w:rFonts w:ascii="Times New Roman" w:eastAsia="Arial Unicode MS" w:hAnsi="Times New Roman" w:cs="Times New Roman"/>
          <w:b/>
          <w:color w:val="000000"/>
          <w:kern w:val="1"/>
          <w:sz w:val="24"/>
          <w:szCs w:val="24"/>
          <w:lang w:eastAsia="ar-SA"/>
        </w:rPr>
        <w:t>број</w:t>
      </w:r>
      <w:proofErr w:type="gramEnd"/>
      <w:r>
        <w:rPr>
          <w:rFonts w:ascii="Times New Roman" w:eastAsia="Arial Unicode MS" w:hAnsi="Times New Roman" w:cs="Times New Roman"/>
          <w:b/>
          <w:color w:val="000000"/>
          <w:kern w:val="1"/>
          <w:sz w:val="24"/>
          <w:szCs w:val="24"/>
          <w:lang w:eastAsia="ar-SA"/>
        </w:rPr>
        <w:t xml:space="preserve"> 21</w:t>
      </w:r>
      <w:r w:rsidR="00632317" w:rsidRPr="00A53BF5">
        <w:rPr>
          <w:rFonts w:ascii="Times New Roman" w:eastAsia="Arial Unicode MS" w:hAnsi="Times New Roman" w:cs="Times New Roman"/>
          <w:b/>
          <w:color w:val="000000"/>
          <w:kern w:val="1"/>
          <w:sz w:val="24"/>
          <w:szCs w:val="24"/>
          <w:lang w:eastAsia="ar-SA"/>
        </w:rPr>
        <w:t>/</w:t>
      </w:r>
      <w:r w:rsidR="005234FC">
        <w:rPr>
          <w:rFonts w:ascii="Times New Roman" w:eastAsia="Arial Unicode MS" w:hAnsi="Times New Roman" w:cs="Times New Roman"/>
          <w:b/>
          <w:color w:val="000000"/>
          <w:kern w:val="1"/>
          <w:sz w:val="24"/>
          <w:szCs w:val="24"/>
          <w:lang w:eastAsia="ar-SA"/>
        </w:rPr>
        <w:t>20</w:t>
      </w:r>
      <w:r w:rsidR="00632317" w:rsidRPr="00A53BF5">
        <w:rPr>
          <w:rFonts w:ascii="Times New Roman" w:eastAsia="Arial Unicode MS" w:hAnsi="Times New Roman" w:cs="Times New Roman"/>
          <w:b/>
          <w:color w:val="000000"/>
          <w:kern w:val="1"/>
          <w:sz w:val="24"/>
          <w:szCs w:val="24"/>
          <w:lang w:eastAsia="ar-SA"/>
        </w:rPr>
        <w:t xml:space="preserve"> Услуга ,,</w:t>
      </w:r>
      <w:r w:rsidR="00632317">
        <w:rPr>
          <w:rFonts w:ascii="Times New Roman" w:eastAsia="Arial Unicode MS" w:hAnsi="Times New Roman" w:cs="Times New Roman"/>
          <w:b/>
          <w:color w:val="000000"/>
          <w:kern w:val="1"/>
          <w:sz w:val="24"/>
          <w:szCs w:val="24"/>
          <w:lang w:eastAsia="ar-SA"/>
        </w:rPr>
        <w:t>Услуга поправе и одржавање возила</w:t>
      </w:r>
      <w:r w:rsidR="00632317" w:rsidRPr="00A53BF5">
        <w:rPr>
          <w:rFonts w:ascii="Times New Roman" w:eastAsia="Arial Unicode MS" w:hAnsi="Times New Roman" w:cs="Times New Roman"/>
          <w:b/>
          <w:color w:val="000000"/>
          <w:kern w:val="1"/>
          <w:sz w:val="24"/>
          <w:szCs w:val="24"/>
          <w:lang w:eastAsia="ar-SA"/>
        </w:rPr>
        <w:t>“</w:t>
      </w:r>
      <w:r w:rsidR="00632317">
        <w:rPr>
          <w:rFonts w:ascii="Times New Roman" w:eastAsia="Arial Unicode MS" w:hAnsi="Times New Roman" w:cs="Times New Roman"/>
          <w:b/>
          <w:color w:val="000000"/>
          <w:kern w:val="1"/>
          <w:sz w:val="24"/>
          <w:szCs w:val="24"/>
          <w:lang w:eastAsia="ar-SA"/>
        </w:rPr>
        <w:t xml:space="preserve"> </w:t>
      </w:r>
    </w:p>
    <w:p w:rsidR="00632317" w:rsidRPr="005234FC" w:rsidRDefault="00632317" w:rsidP="005234FC">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5234FC">
        <w:rPr>
          <w:rFonts w:ascii="Times New Roman" w:eastAsia="Arial Unicode MS" w:hAnsi="Times New Roman" w:cs="Times New Roman"/>
          <w:b/>
          <w:color w:val="000000"/>
          <w:kern w:val="1"/>
          <w:sz w:val="24"/>
          <w:szCs w:val="24"/>
          <w:lang w:eastAsia="ar-SA"/>
        </w:rPr>
        <w:t xml:space="preserve">Партија </w:t>
      </w:r>
      <w:r w:rsidR="00247309" w:rsidRPr="005234FC">
        <w:rPr>
          <w:rFonts w:ascii="Times New Roman" w:eastAsia="Arial Unicode MS" w:hAnsi="Times New Roman" w:cs="Times New Roman"/>
          <w:b/>
          <w:color w:val="000000"/>
          <w:kern w:val="1"/>
          <w:sz w:val="24"/>
          <w:szCs w:val="24"/>
          <w:lang w:eastAsia="ar-SA"/>
        </w:rPr>
        <w:t>1</w:t>
      </w:r>
      <w:r w:rsidRPr="005234FC">
        <w:rPr>
          <w:rFonts w:ascii="Times New Roman" w:eastAsia="Arial Unicode MS" w:hAnsi="Times New Roman" w:cs="Times New Roman"/>
          <w:b/>
          <w:color w:val="000000"/>
          <w:kern w:val="1"/>
          <w:sz w:val="24"/>
          <w:szCs w:val="24"/>
          <w:lang w:eastAsia="ar-SA"/>
        </w:rPr>
        <w:t xml:space="preserve"> ,,Вулканизерске услуге“</w:t>
      </w:r>
    </w:p>
    <w:p w:rsidR="00D3657C" w:rsidRDefault="00D3657C" w:rsidP="005234FC">
      <w:pPr>
        <w:spacing w:after="0"/>
        <w:jc w:val="both"/>
        <w:rPr>
          <w:rFonts w:ascii="Times New Roman" w:hAnsi="Times New Roman" w:cs="Times New Roman"/>
        </w:rPr>
      </w:pPr>
    </w:p>
    <w:p w:rsidR="005234FC" w:rsidRPr="005234FC" w:rsidRDefault="005234FC" w:rsidP="005234FC">
      <w:pPr>
        <w:spacing w:after="0"/>
        <w:jc w:val="both"/>
        <w:rPr>
          <w:rFonts w:ascii="Times New Roman" w:hAnsi="Times New Roman" w:cs="Times New Roman"/>
        </w:rPr>
      </w:pPr>
      <w:proofErr w:type="gramStart"/>
      <w:r w:rsidRPr="005234FC">
        <w:rPr>
          <w:rFonts w:ascii="Times New Roman" w:hAnsi="Times New Roman" w:cs="Times New Roman"/>
        </w:rPr>
        <w:t>Закључен дана ____________2020.</w:t>
      </w:r>
      <w:proofErr w:type="gramEnd"/>
      <w:r w:rsidRPr="005234FC">
        <w:rPr>
          <w:rFonts w:ascii="Times New Roman" w:hAnsi="Times New Roman" w:cs="Times New Roman"/>
        </w:rPr>
        <w:t xml:space="preserve"> </w:t>
      </w:r>
      <w:proofErr w:type="gramStart"/>
      <w:r w:rsidRPr="005234FC">
        <w:rPr>
          <w:rFonts w:ascii="Times New Roman" w:hAnsi="Times New Roman" w:cs="Times New Roman"/>
        </w:rPr>
        <w:t>године</w:t>
      </w:r>
      <w:proofErr w:type="gramEnd"/>
      <w:r w:rsidRPr="005234FC">
        <w:rPr>
          <w:rFonts w:ascii="Times New Roman" w:hAnsi="Times New Roman" w:cs="Times New Roman"/>
        </w:rPr>
        <w:t xml:space="preserve"> између:</w:t>
      </w:r>
    </w:p>
    <w:p w:rsidR="005234FC" w:rsidRPr="005234FC" w:rsidRDefault="005234FC" w:rsidP="005234FC">
      <w:pPr>
        <w:spacing w:after="0"/>
        <w:jc w:val="both"/>
        <w:rPr>
          <w:rFonts w:ascii="Times New Roman" w:hAnsi="Times New Roman" w:cs="Times New Roman"/>
        </w:rPr>
      </w:pP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Наручиоца ЈКП „ЧИСТОЋА</w:t>
      </w:r>
      <w:proofErr w:type="gramStart"/>
      <w:r w:rsidRPr="005234FC">
        <w:rPr>
          <w:rFonts w:ascii="Times New Roman" w:hAnsi="Times New Roman" w:cs="Times New Roman"/>
          <w:iCs/>
        </w:rPr>
        <w:t>“ ЖАБАЉ</w:t>
      </w:r>
      <w:proofErr w:type="gramEnd"/>
    </w:p>
    <w:p w:rsidR="005234FC" w:rsidRPr="005234FC" w:rsidRDefault="005234FC" w:rsidP="005234FC">
      <w:pPr>
        <w:spacing w:after="0"/>
        <w:jc w:val="both"/>
        <w:rPr>
          <w:rFonts w:ascii="Times New Roman" w:hAnsi="Times New Roman" w:cs="Times New Roman"/>
          <w:iCs/>
        </w:rPr>
      </w:pPr>
      <w:proofErr w:type="gramStart"/>
      <w:r w:rsidRPr="005234FC">
        <w:rPr>
          <w:rFonts w:ascii="Times New Roman" w:hAnsi="Times New Roman" w:cs="Times New Roman"/>
          <w:iCs/>
        </w:rPr>
        <w:t>са</w:t>
      </w:r>
      <w:proofErr w:type="gramEnd"/>
      <w:r w:rsidRPr="005234FC">
        <w:rPr>
          <w:rFonts w:ascii="Times New Roman" w:hAnsi="Times New Roman" w:cs="Times New Roman"/>
          <w:iCs/>
        </w:rPr>
        <w:t xml:space="preserve"> седиштем у Жабљу, улица Светог Николе 7, </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ПИБ</w:t>
      </w:r>
      <w:proofErr w:type="gramStart"/>
      <w:r w:rsidRPr="005234FC">
        <w:rPr>
          <w:rFonts w:ascii="Times New Roman" w:hAnsi="Times New Roman" w:cs="Times New Roman"/>
          <w:iCs/>
        </w:rPr>
        <w:t>:107051272</w:t>
      </w:r>
      <w:proofErr w:type="gramEnd"/>
      <w:r w:rsidRPr="005234FC">
        <w:rPr>
          <w:rFonts w:ascii="Times New Roman" w:hAnsi="Times New Roman" w:cs="Times New Roman"/>
          <w:iCs/>
        </w:rPr>
        <w:t>, Матични број: 20732580.</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Број рачуна: 340-11007085-94; Назив банке: Ерсте банка,</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Телефон</w:t>
      </w:r>
      <w:proofErr w:type="gramStart"/>
      <w:r w:rsidRPr="005234FC">
        <w:rPr>
          <w:rFonts w:ascii="Times New Roman" w:hAnsi="Times New Roman" w:cs="Times New Roman"/>
          <w:iCs/>
        </w:rPr>
        <w:t>:021</w:t>
      </w:r>
      <w:proofErr w:type="gramEnd"/>
      <w:r w:rsidRPr="005234FC">
        <w:rPr>
          <w:rFonts w:ascii="Times New Roman" w:hAnsi="Times New Roman" w:cs="Times New Roman"/>
          <w:iCs/>
        </w:rPr>
        <w:t>/832246,</w:t>
      </w:r>
    </w:p>
    <w:p w:rsidR="005234FC" w:rsidRPr="005234FC" w:rsidRDefault="005234FC" w:rsidP="005234FC">
      <w:pPr>
        <w:spacing w:after="0"/>
        <w:jc w:val="both"/>
        <w:rPr>
          <w:rFonts w:ascii="Times New Roman" w:hAnsi="Times New Roman" w:cs="Times New Roman"/>
          <w:iCs/>
        </w:rPr>
      </w:pPr>
      <w:proofErr w:type="gramStart"/>
      <w:r w:rsidRPr="005234FC">
        <w:rPr>
          <w:rFonts w:ascii="Times New Roman" w:hAnsi="Times New Roman" w:cs="Times New Roman"/>
          <w:iCs/>
        </w:rPr>
        <w:t>кога</w:t>
      </w:r>
      <w:proofErr w:type="gramEnd"/>
      <w:r w:rsidRPr="005234FC">
        <w:rPr>
          <w:rFonts w:ascii="Times New Roman" w:hAnsi="Times New Roman" w:cs="Times New Roman"/>
          <w:iCs/>
        </w:rPr>
        <w:t xml:space="preserve"> заступа Радомир Злоколица </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w:t>
      </w:r>
      <w:proofErr w:type="gramStart"/>
      <w:r w:rsidRPr="005234FC">
        <w:rPr>
          <w:rFonts w:ascii="Times New Roman" w:hAnsi="Times New Roman" w:cs="Times New Roman"/>
          <w:iCs/>
        </w:rPr>
        <w:t>у</w:t>
      </w:r>
      <w:proofErr w:type="gramEnd"/>
      <w:r w:rsidRPr="005234FC">
        <w:rPr>
          <w:rFonts w:ascii="Times New Roman" w:hAnsi="Times New Roman" w:cs="Times New Roman"/>
          <w:iCs/>
        </w:rPr>
        <w:t xml:space="preserve"> даљем текст</w:t>
      </w:r>
      <w:r w:rsidRPr="005234FC">
        <w:rPr>
          <w:rFonts w:ascii="Times New Roman" w:hAnsi="Times New Roman" w:cs="Times New Roman"/>
          <w:iCs/>
          <w:lang w:val="sr-Cyrl-CS"/>
        </w:rPr>
        <w:t>у: Наручилац</w:t>
      </w:r>
      <w:r w:rsidRPr="005234FC">
        <w:rPr>
          <w:rFonts w:ascii="Times New Roman" w:hAnsi="Times New Roman" w:cs="Times New Roman"/>
          <w:iCs/>
        </w:rPr>
        <w:t>)</w:t>
      </w:r>
    </w:p>
    <w:p w:rsidR="005234FC" w:rsidRPr="005234FC" w:rsidRDefault="005234FC" w:rsidP="005234FC">
      <w:pPr>
        <w:spacing w:after="0"/>
        <w:jc w:val="both"/>
        <w:rPr>
          <w:rFonts w:ascii="Times New Roman" w:hAnsi="Times New Roman" w:cs="Times New Roman"/>
          <w:i/>
          <w:iCs/>
        </w:rPr>
      </w:pPr>
    </w:p>
    <w:p w:rsidR="005234FC" w:rsidRPr="005234FC" w:rsidRDefault="005234FC" w:rsidP="005234FC">
      <w:pPr>
        <w:spacing w:after="0"/>
        <w:jc w:val="both"/>
        <w:rPr>
          <w:rFonts w:ascii="Times New Roman" w:hAnsi="Times New Roman" w:cs="Times New Roman"/>
          <w:i/>
          <w:iCs/>
        </w:rPr>
      </w:pPr>
      <w:proofErr w:type="gramStart"/>
      <w:r w:rsidRPr="005234FC">
        <w:rPr>
          <w:rFonts w:ascii="Times New Roman" w:hAnsi="Times New Roman" w:cs="Times New Roman"/>
          <w:iCs/>
        </w:rPr>
        <w:t>и</w:t>
      </w:r>
      <w:proofErr w:type="gramEnd"/>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w:t>
      </w:r>
    </w:p>
    <w:p w:rsidR="005234FC" w:rsidRPr="005234FC" w:rsidRDefault="005234FC" w:rsidP="005234FC">
      <w:pPr>
        <w:spacing w:after="0"/>
        <w:jc w:val="both"/>
        <w:rPr>
          <w:rFonts w:ascii="Times New Roman" w:hAnsi="Times New Roman" w:cs="Times New Roman"/>
          <w:iCs/>
        </w:rPr>
      </w:pPr>
      <w:proofErr w:type="gramStart"/>
      <w:r w:rsidRPr="005234FC">
        <w:rPr>
          <w:rFonts w:ascii="Times New Roman" w:hAnsi="Times New Roman" w:cs="Times New Roman"/>
          <w:iCs/>
        </w:rPr>
        <w:t>са</w:t>
      </w:r>
      <w:proofErr w:type="gramEnd"/>
      <w:r w:rsidRPr="005234FC">
        <w:rPr>
          <w:rFonts w:ascii="Times New Roman" w:hAnsi="Times New Roman" w:cs="Times New Roman"/>
          <w:iCs/>
        </w:rPr>
        <w:t xml:space="preserve"> седиштем у ............................................, улица .........................................., </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ПИБ</w:t>
      </w:r>
      <w:proofErr w:type="gramStart"/>
      <w:r w:rsidRPr="005234FC">
        <w:rPr>
          <w:rFonts w:ascii="Times New Roman" w:hAnsi="Times New Roman" w:cs="Times New Roman"/>
          <w:iCs/>
        </w:rPr>
        <w:t>:..........................</w:t>
      </w:r>
      <w:proofErr w:type="gramEnd"/>
      <w:r w:rsidRPr="005234FC">
        <w:rPr>
          <w:rFonts w:ascii="Times New Roman" w:hAnsi="Times New Roman" w:cs="Times New Roman"/>
          <w:iCs/>
        </w:rPr>
        <w:t xml:space="preserve"> Матични број: ........................................</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Број рачуна: ............................................ Назив банке</w:t>
      </w:r>
      <w:proofErr w:type="gramStart"/>
      <w:r w:rsidRPr="005234FC">
        <w:rPr>
          <w:rFonts w:ascii="Times New Roman" w:hAnsi="Times New Roman" w:cs="Times New Roman"/>
          <w:iCs/>
        </w:rPr>
        <w:t>:......................................,</w:t>
      </w:r>
      <w:proofErr w:type="gramEnd"/>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Телефон: ............................Телефакс: .......................................................,</w:t>
      </w:r>
    </w:p>
    <w:p w:rsidR="005234FC" w:rsidRPr="005234FC" w:rsidRDefault="005234FC" w:rsidP="005234FC">
      <w:pPr>
        <w:spacing w:after="0"/>
        <w:jc w:val="both"/>
        <w:rPr>
          <w:rFonts w:ascii="Times New Roman" w:hAnsi="Times New Roman" w:cs="Times New Roman"/>
          <w:iCs/>
        </w:rPr>
      </w:pPr>
      <w:proofErr w:type="gramStart"/>
      <w:r w:rsidRPr="005234FC">
        <w:rPr>
          <w:rFonts w:ascii="Times New Roman" w:hAnsi="Times New Roman" w:cs="Times New Roman"/>
          <w:iCs/>
        </w:rPr>
        <w:t>кога</w:t>
      </w:r>
      <w:proofErr w:type="gramEnd"/>
      <w:r w:rsidRPr="005234FC">
        <w:rPr>
          <w:rFonts w:ascii="Times New Roman" w:hAnsi="Times New Roman" w:cs="Times New Roman"/>
          <w:iCs/>
        </w:rPr>
        <w:t xml:space="preserve"> заступа ................................................................... </w:t>
      </w:r>
    </w:p>
    <w:p w:rsidR="005234FC" w:rsidRPr="005234FC" w:rsidRDefault="005234FC" w:rsidP="005234FC">
      <w:pPr>
        <w:spacing w:after="0"/>
        <w:jc w:val="both"/>
        <w:rPr>
          <w:rFonts w:ascii="Times New Roman" w:hAnsi="Times New Roman" w:cs="Times New Roman"/>
          <w:iCs/>
        </w:rPr>
      </w:pPr>
      <w:r w:rsidRPr="005234FC">
        <w:rPr>
          <w:rFonts w:ascii="Times New Roman" w:hAnsi="Times New Roman" w:cs="Times New Roman"/>
          <w:iCs/>
        </w:rPr>
        <w:t>(</w:t>
      </w:r>
      <w:proofErr w:type="gramStart"/>
      <w:r w:rsidRPr="005234FC">
        <w:rPr>
          <w:rFonts w:ascii="Times New Roman" w:hAnsi="Times New Roman" w:cs="Times New Roman"/>
          <w:iCs/>
        </w:rPr>
        <w:t>у</w:t>
      </w:r>
      <w:proofErr w:type="gramEnd"/>
      <w:r w:rsidRPr="005234FC">
        <w:rPr>
          <w:rFonts w:ascii="Times New Roman" w:hAnsi="Times New Roman" w:cs="Times New Roman"/>
          <w:iCs/>
          <w:lang w:val="sr-Cyrl-CS"/>
        </w:rPr>
        <w:t xml:space="preserve"> </w:t>
      </w:r>
      <w:r w:rsidRPr="005234FC">
        <w:rPr>
          <w:rFonts w:ascii="Times New Roman" w:hAnsi="Times New Roman" w:cs="Times New Roman"/>
          <w:iCs/>
        </w:rPr>
        <w:t xml:space="preserve">даљем тексту: </w:t>
      </w:r>
      <w:r>
        <w:rPr>
          <w:rFonts w:ascii="Times New Roman" w:hAnsi="Times New Roman" w:cs="Times New Roman"/>
          <w:bCs/>
          <w:iCs/>
        </w:rPr>
        <w:t>Пружалац услуга</w:t>
      </w:r>
      <w:r w:rsidRPr="005234FC">
        <w:rPr>
          <w:rFonts w:ascii="Times New Roman" w:hAnsi="Times New Roman" w:cs="Times New Roman"/>
          <w:iCs/>
        </w:rPr>
        <w:t>)</w:t>
      </w:r>
    </w:p>
    <w:p w:rsidR="005234FC" w:rsidRPr="005234FC" w:rsidRDefault="005234FC" w:rsidP="005234FC">
      <w:pPr>
        <w:spacing w:after="0"/>
        <w:jc w:val="both"/>
        <w:rPr>
          <w:rFonts w:ascii="Times New Roman" w:hAnsi="Times New Roman" w:cs="Times New Roman"/>
          <w:iCs/>
        </w:rPr>
      </w:pPr>
    </w:p>
    <w:p w:rsidR="005234FC" w:rsidRPr="005234FC" w:rsidRDefault="005234FC" w:rsidP="005234FC">
      <w:pPr>
        <w:spacing w:after="0"/>
        <w:jc w:val="both"/>
        <w:rPr>
          <w:rFonts w:ascii="Times New Roman" w:hAnsi="Times New Roman" w:cs="Times New Roman"/>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5234FC" w:rsidRPr="005234FC" w:rsidTr="00042F13">
        <w:tc>
          <w:tcPr>
            <w:tcW w:w="8856" w:type="dxa"/>
            <w:shd w:val="clear" w:color="auto" w:fill="auto"/>
          </w:tcPr>
          <w:p w:rsidR="005234FC" w:rsidRPr="005234FC" w:rsidRDefault="005234FC" w:rsidP="005234FC">
            <w:pPr>
              <w:spacing w:after="0"/>
              <w:rPr>
                <w:rFonts w:ascii="Times New Roman" w:hAnsi="Times New Roman" w:cs="Times New Roman"/>
                <w:b/>
                <w:lang w:val="ru-RU"/>
              </w:rPr>
            </w:pPr>
            <w:r w:rsidRPr="005234FC">
              <w:rPr>
                <w:rFonts w:ascii="Times New Roman" w:hAnsi="Times New Roman" w:cs="Times New Roman"/>
                <w:b/>
                <w:lang w:val="ru-RU"/>
              </w:rPr>
              <w:t>Подизвођачи</w:t>
            </w:r>
            <w:r w:rsidRPr="005234FC">
              <w:rPr>
                <w:rFonts w:ascii="Times New Roman" w:hAnsi="Times New Roman" w:cs="Times New Roman"/>
                <w:b/>
                <w:vertAlign w:val="superscript"/>
                <w:lang w:val="ru-RU"/>
              </w:rPr>
              <w:t>1</w:t>
            </w:r>
            <w:r w:rsidRPr="005234FC">
              <w:rPr>
                <w:rFonts w:ascii="Times New Roman" w:hAnsi="Times New Roman" w:cs="Times New Roman"/>
                <w:b/>
                <w:lang w:val="ru-RU"/>
              </w:rPr>
              <w:t>:</w:t>
            </w:r>
          </w:p>
          <w:p w:rsidR="005234FC" w:rsidRPr="005234FC" w:rsidRDefault="005234FC" w:rsidP="005234FC">
            <w:pPr>
              <w:numPr>
                <w:ilvl w:val="0"/>
                <w:numId w:val="8"/>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5234FC" w:rsidRPr="005234FC" w:rsidRDefault="005234FC" w:rsidP="005234FC">
            <w:pPr>
              <w:numPr>
                <w:ilvl w:val="0"/>
                <w:numId w:val="8"/>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5234FC" w:rsidRPr="005234FC" w:rsidRDefault="005234FC" w:rsidP="005234FC">
            <w:pPr>
              <w:spacing w:after="0"/>
              <w:rPr>
                <w:rFonts w:ascii="Times New Roman" w:hAnsi="Times New Roman" w:cs="Times New Roman"/>
                <w:b/>
                <w:lang w:val="ru-RU"/>
              </w:rPr>
            </w:pPr>
            <w:r w:rsidRPr="005234FC">
              <w:rPr>
                <w:rFonts w:ascii="Times New Roman" w:hAnsi="Times New Roman" w:cs="Times New Roman"/>
                <w:b/>
                <w:lang w:val="ru-RU"/>
              </w:rPr>
              <w:t>Учесници у заједничкој понуси:</w:t>
            </w:r>
          </w:p>
          <w:p w:rsidR="005234FC" w:rsidRPr="005234FC" w:rsidRDefault="005234FC" w:rsidP="005234FC">
            <w:pPr>
              <w:numPr>
                <w:ilvl w:val="0"/>
                <w:numId w:val="9"/>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5234FC" w:rsidRPr="005234FC" w:rsidRDefault="005234FC" w:rsidP="005234FC">
            <w:pPr>
              <w:numPr>
                <w:ilvl w:val="0"/>
                <w:numId w:val="9"/>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5234FC" w:rsidRPr="005234FC" w:rsidRDefault="005234FC" w:rsidP="005234FC">
            <w:pPr>
              <w:numPr>
                <w:ilvl w:val="0"/>
                <w:numId w:val="9"/>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5234FC" w:rsidRPr="005234FC" w:rsidRDefault="005234FC" w:rsidP="005234FC">
            <w:pPr>
              <w:spacing w:after="0"/>
              <w:rPr>
                <w:rFonts w:ascii="Times New Roman" w:hAnsi="Times New Roman" w:cs="Times New Roman"/>
                <w:b/>
                <w:lang w:val="ru-RU"/>
              </w:rPr>
            </w:pPr>
          </w:p>
        </w:tc>
      </w:tr>
    </w:tbl>
    <w:p w:rsidR="005234FC" w:rsidRPr="005234FC" w:rsidRDefault="005234FC" w:rsidP="005234FC">
      <w:pPr>
        <w:spacing w:after="0"/>
        <w:jc w:val="both"/>
        <w:rPr>
          <w:rFonts w:ascii="Times New Roman" w:hAnsi="Times New Roman" w:cs="Times New Roman"/>
          <w:b/>
        </w:rPr>
      </w:pPr>
    </w:p>
    <w:p w:rsidR="005234FC" w:rsidRPr="005234FC" w:rsidRDefault="005234FC" w:rsidP="005234FC">
      <w:pPr>
        <w:spacing w:after="0"/>
        <w:jc w:val="both"/>
        <w:rPr>
          <w:rFonts w:ascii="Times New Roman" w:hAnsi="Times New Roman" w:cs="Times New Roman"/>
          <w:i/>
        </w:rPr>
      </w:pPr>
      <w:r w:rsidRPr="005234FC">
        <w:rPr>
          <w:rFonts w:ascii="Times New Roman" w:hAnsi="Times New Roman" w:cs="Times New Roman"/>
          <w:i/>
          <w:vertAlign w:val="superscript"/>
        </w:rPr>
        <w:t>1</w:t>
      </w:r>
      <w:r w:rsidRPr="005234FC">
        <w:rPr>
          <w:rFonts w:ascii="Times New Roman" w:hAnsi="Times New Roman" w:cs="Times New Roman"/>
          <w:i/>
        </w:rPr>
        <w:t xml:space="preserve">Напомена: попуњава се искључиво у случају подношења понуде са подивођачима или заједничке понуде. </w:t>
      </w:r>
      <w:proofErr w:type="gramStart"/>
      <w:r w:rsidRPr="005234FC">
        <w:rPr>
          <w:rFonts w:ascii="Times New Roman" w:hAnsi="Times New Roman" w:cs="Times New Roman"/>
          <w:i/>
        </w:rPr>
        <w:t>УКОЛИКО СЕ УГОВОР ЗАКЉУЧУЈЕ СА ПОНУЂАЧЕМ КОЈИ НАСТУПА САМОСТАЛНО, ОВАЈ ДЕО СЕ НЕЋЕ НАЛАЗИТИ У УГОВОРУ-ДАКЛЕ БИЋЕ БРИСАН.</w:t>
      </w:r>
      <w:proofErr w:type="gramEnd"/>
      <w:r w:rsidRPr="005234FC">
        <w:rPr>
          <w:rFonts w:ascii="Times New Roman" w:hAnsi="Times New Roman" w:cs="Times New Roman"/>
          <w:i/>
        </w:rPr>
        <w:t xml:space="preserve"> </w:t>
      </w:r>
      <w:proofErr w:type="gramStart"/>
      <w:r w:rsidRPr="005234FC">
        <w:rPr>
          <w:rFonts w:ascii="Times New Roman" w:hAnsi="Times New Roman" w:cs="Times New Roman"/>
          <w:i/>
        </w:rPr>
        <w:t>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w:t>
      </w:r>
      <w:proofErr w:type="gramEnd"/>
      <w:r w:rsidRPr="005234FC">
        <w:rPr>
          <w:rFonts w:ascii="Times New Roman" w:hAnsi="Times New Roman" w:cs="Times New Roman"/>
          <w:i/>
        </w:rPr>
        <w:t xml:space="preserve"> Када је реч о заједничкој понуди потребно је уписати: -пословно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 -пословна имена свих осталих учесника, имена и презимена лица овлашћених за заступање, седиште, ПИБ и матични број</w:t>
      </w:r>
    </w:p>
    <w:p w:rsidR="00632317"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lastRenderedPageBreak/>
        <w:t>Предмет уговора</w:t>
      </w: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Члан 1.</w:t>
      </w:r>
    </w:p>
    <w:p w:rsidR="00632317" w:rsidRDefault="008E2402" w:rsidP="00632317">
      <w:pPr>
        <w:suppressAutoHyphens/>
        <w:spacing w:after="0" w:line="100" w:lineRule="atLeast"/>
        <w:ind w:firstLine="15"/>
        <w:jc w:val="both"/>
        <w:rPr>
          <w:rFonts w:ascii="Times New Roman" w:eastAsia="Arial Unicode MS" w:hAnsi="Times New Roman" w:cs="Times New Roman"/>
          <w:color w:val="000000"/>
          <w:kern w:val="1"/>
          <w:sz w:val="24"/>
          <w:szCs w:val="24"/>
          <w:lang w:val="sr-Cyrl-CS" w:eastAsia="ar-SA"/>
        </w:rPr>
      </w:pPr>
      <w:r>
        <w:rPr>
          <w:rFonts w:ascii="Times New Roman" w:eastAsia="Arial Unicode MS" w:hAnsi="Times New Roman" w:cs="Times New Roman"/>
          <w:color w:val="000000"/>
          <w:kern w:val="1"/>
          <w:sz w:val="24"/>
          <w:szCs w:val="24"/>
          <w:lang w:eastAsia="ar-SA"/>
        </w:rPr>
        <w:t>Предмет уговора</w:t>
      </w:r>
      <w:r w:rsidR="00632317" w:rsidRPr="001B0F7D">
        <w:rPr>
          <w:rFonts w:ascii="Times New Roman" w:eastAsia="Arial Unicode MS" w:hAnsi="Times New Roman" w:cs="Times New Roman"/>
          <w:color w:val="000000"/>
          <w:kern w:val="1"/>
          <w:sz w:val="24"/>
          <w:szCs w:val="24"/>
          <w:lang w:eastAsia="ar-SA"/>
        </w:rPr>
        <w:t xml:space="preserve"> су услуге везане за </w:t>
      </w:r>
      <w:r w:rsidR="00632317">
        <w:rPr>
          <w:rFonts w:ascii="Times New Roman" w:eastAsia="Arial Unicode MS" w:hAnsi="Times New Roman" w:cs="Times New Roman"/>
          <w:color w:val="000000"/>
          <w:kern w:val="1"/>
          <w:sz w:val="24"/>
          <w:szCs w:val="24"/>
          <w:lang w:val="sr-Cyrl-CS" w:eastAsia="ar-SA"/>
        </w:rPr>
        <w:t xml:space="preserve">вулканизерске услуге и то на путничким и </w:t>
      </w:r>
      <w:r w:rsidR="00632317">
        <w:rPr>
          <w:rFonts w:ascii="Times New Roman" w:eastAsia="Arial Unicode MS" w:hAnsi="Times New Roman" w:cs="Times New Roman"/>
          <w:color w:val="000000"/>
          <w:kern w:val="1"/>
          <w:sz w:val="24"/>
          <w:szCs w:val="24"/>
          <w:lang w:eastAsia="ar-SA"/>
        </w:rPr>
        <w:t>теретни</w:t>
      </w:r>
      <w:r w:rsidR="00632317">
        <w:rPr>
          <w:rFonts w:ascii="Times New Roman" w:eastAsia="Arial Unicode MS" w:hAnsi="Times New Roman" w:cs="Times New Roman"/>
          <w:color w:val="000000"/>
          <w:kern w:val="1"/>
          <w:sz w:val="24"/>
          <w:szCs w:val="24"/>
          <w:lang w:val="sr-Cyrl-CS" w:eastAsia="ar-SA"/>
        </w:rPr>
        <w:t>м</w:t>
      </w:r>
      <w:r w:rsidR="00632317" w:rsidRPr="001B0F7D">
        <w:rPr>
          <w:rFonts w:ascii="Times New Roman" w:eastAsia="Arial Unicode MS" w:hAnsi="Times New Roman" w:cs="Times New Roman"/>
          <w:color w:val="000000"/>
          <w:kern w:val="1"/>
          <w:sz w:val="24"/>
          <w:szCs w:val="24"/>
          <w:lang w:eastAsia="ar-SA"/>
        </w:rPr>
        <w:t xml:space="preserve"> возил</w:t>
      </w:r>
      <w:r w:rsidR="00632317">
        <w:rPr>
          <w:rFonts w:ascii="Times New Roman" w:eastAsia="Arial Unicode MS" w:hAnsi="Times New Roman" w:cs="Times New Roman"/>
          <w:color w:val="000000"/>
          <w:kern w:val="1"/>
          <w:sz w:val="24"/>
          <w:szCs w:val="24"/>
          <w:lang w:val="sr-Cyrl-CS" w:eastAsia="ar-SA"/>
        </w:rPr>
        <w:t>има</w:t>
      </w:r>
      <w:r w:rsidR="00632317">
        <w:rPr>
          <w:rFonts w:ascii="Times New Roman" w:eastAsia="Arial Unicode MS" w:hAnsi="Times New Roman" w:cs="Times New Roman"/>
          <w:color w:val="000000"/>
          <w:kern w:val="1"/>
          <w:sz w:val="24"/>
          <w:szCs w:val="24"/>
          <w:lang w:eastAsia="ar-SA"/>
        </w:rPr>
        <w:t xml:space="preserve"> </w:t>
      </w:r>
      <w:r w:rsidR="00632317">
        <w:rPr>
          <w:rFonts w:ascii="Times New Roman" w:eastAsia="Arial Unicode MS" w:hAnsi="Times New Roman" w:cs="Times New Roman"/>
          <w:color w:val="000000"/>
          <w:kern w:val="1"/>
          <w:sz w:val="24"/>
          <w:szCs w:val="24"/>
          <w:lang w:val="sr-Cyrl-CS" w:eastAsia="ar-SA"/>
        </w:rPr>
        <w:t>које обухватају</w:t>
      </w:r>
      <w:r w:rsidR="00632317" w:rsidRPr="001B0F7D">
        <w:rPr>
          <w:rFonts w:ascii="Times New Roman" w:eastAsia="Arial Unicode MS" w:hAnsi="Times New Roman" w:cs="Times New Roman"/>
          <w:color w:val="000000"/>
          <w:kern w:val="1"/>
          <w:sz w:val="24"/>
          <w:szCs w:val="24"/>
          <w:lang w:eastAsia="ar-SA"/>
        </w:rPr>
        <w:t>:</w:t>
      </w:r>
    </w:p>
    <w:p w:rsidR="00632317" w:rsidRPr="00A62904" w:rsidRDefault="00632317" w:rsidP="00632317">
      <w:pPr>
        <w:suppressAutoHyphens/>
        <w:spacing w:after="0" w:line="100" w:lineRule="atLeast"/>
        <w:ind w:firstLine="15"/>
        <w:jc w:val="both"/>
        <w:rPr>
          <w:rFonts w:ascii="Times New Roman" w:eastAsia="Arial Unicode MS" w:hAnsi="Times New Roman" w:cs="Times New Roman"/>
          <w:color w:val="000000"/>
          <w:kern w:val="1"/>
          <w:sz w:val="24"/>
          <w:szCs w:val="24"/>
          <w:lang w:val="sr-Cyrl-CS" w:eastAsia="ar-SA"/>
        </w:rPr>
      </w:pPr>
    </w:p>
    <w:tbl>
      <w:tblPr>
        <w:tblStyle w:val="TableGrid"/>
        <w:tblW w:w="0" w:type="auto"/>
        <w:tblInd w:w="640" w:type="dxa"/>
        <w:tblLook w:val="04A0"/>
      </w:tblPr>
      <w:tblGrid>
        <w:gridCol w:w="573"/>
        <w:gridCol w:w="5558"/>
      </w:tblGrid>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Р.б.</w:t>
            </w:r>
          </w:p>
        </w:tc>
        <w:tc>
          <w:tcPr>
            <w:tcW w:w="5558" w:type="dxa"/>
          </w:tcPr>
          <w:p w:rsidR="00632317" w:rsidRPr="00700F3F" w:rsidRDefault="00632317" w:rsidP="00D956E5">
            <w:pPr>
              <w:suppressAutoHyphens/>
              <w:spacing w:line="100" w:lineRule="atLeast"/>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Опис услуге</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Вулканизирање гуме – за теретна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2.</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Вулканизирање гуме – за путничка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3.</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Лепљење унутрашње  гуме – за теретна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4.</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Лепљење унутрашње гума – за путничка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5.</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Чеповање спољне гуме – за теретна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6.</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Чеповање спољне гуме – за путничка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7.</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Монтажа</w:t>
            </w:r>
            <w:r>
              <w:rPr>
                <w:rFonts w:eastAsia="Arial Unicode MS"/>
                <w:bCs/>
                <w:iCs/>
                <w:color w:val="000000"/>
                <w:kern w:val="1"/>
                <w:sz w:val="24"/>
                <w:szCs w:val="24"/>
                <w:lang w:eastAsia="ar-SA"/>
              </w:rPr>
              <w:t>/демонтажа</w:t>
            </w:r>
            <w:r w:rsidRPr="00700F3F">
              <w:rPr>
                <w:rFonts w:eastAsia="Arial Unicode MS"/>
                <w:bCs/>
                <w:iCs/>
                <w:color w:val="000000"/>
                <w:kern w:val="1"/>
                <w:sz w:val="24"/>
                <w:szCs w:val="24"/>
                <w:lang w:val="sr-Cyrl-CS" w:eastAsia="ar-SA"/>
              </w:rPr>
              <w:t xml:space="preserve"> гума – за теретна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8.</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Монтажа</w:t>
            </w:r>
            <w:r>
              <w:rPr>
                <w:rFonts w:eastAsia="Arial Unicode MS"/>
                <w:bCs/>
                <w:iCs/>
                <w:color w:val="000000"/>
                <w:kern w:val="1"/>
                <w:sz w:val="24"/>
                <w:szCs w:val="24"/>
                <w:lang w:val="sr-Cyrl-CS" w:eastAsia="ar-SA"/>
              </w:rPr>
              <w:t>/демонтажа</w:t>
            </w:r>
            <w:r w:rsidRPr="00700F3F">
              <w:rPr>
                <w:rFonts w:eastAsia="Arial Unicode MS"/>
                <w:bCs/>
                <w:iCs/>
                <w:color w:val="000000"/>
                <w:kern w:val="1"/>
                <w:sz w:val="24"/>
                <w:szCs w:val="24"/>
                <w:lang w:val="sr-Cyrl-CS" w:eastAsia="ar-SA"/>
              </w:rPr>
              <w:t xml:space="preserve"> гума – за путничка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9.</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Балансирање гума – за теретна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10.</w:t>
            </w:r>
          </w:p>
        </w:tc>
        <w:tc>
          <w:tcPr>
            <w:tcW w:w="5558" w:type="dxa"/>
          </w:tcPr>
          <w:p w:rsidR="00632317" w:rsidRPr="00700F3F" w:rsidRDefault="00632317" w:rsidP="00D956E5">
            <w:pPr>
              <w:suppressAutoHyphens/>
              <w:spacing w:line="100" w:lineRule="atLeast"/>
              <w:rPr>
                <w:rFonts w:eastAsia="Arial Unicode MS"/>
                <w:bCs/>
                <w:iCs/>
                <w:color w:val="000000"/>
                <w:kern w:val="1"/>
                <w:sz w:val="24"/>
                <w:szCs w:val="24"/>
                <w:lang w:val="sr-Cyrl-CS" w:eastAsia="ar-SA"/>
              </w:rPr>
            </w:pPr>
            <w:r w:rsidRPr="00700F3F">
              <w:rPr>
                <w:rFonts w:eastAsia="Arial Unicode MS"/>
                <w:bCs/>
                <w:iCs/>
                <w:color w:val="000000"/>
                <w:kern w:val="1"/>
                <w:sz w:val="24"/>
                <w:szCs w:val="24"/>
                <w:lang w:val="sr-Cyrl-CS" w:eastAsia="ar-SA"/>
              </w:rPr>
              <w:t>Балансирање гума – за путничка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11.</w:t>
            </w:r>
          </w:p>
        </w:tc>
        <w:tc>
          <w:tcPr>
            <w:tcW w:w="5558" w:type="dxa"/>
          </w:tcPr>
          <w:p w:rsidR="00632317" w:rsidRPr="00700F3F" w:rsidRDefault="00632317" w:rsidP="00D956E5">
            <w:pPr>
              <w:widowControl w:val="0"/>
              <w:suppressAutoHyphens/>
              <w:jc w:val="both"/>
              <w:rPr>
                <w:rFonts w:eastAsia="Arial Unicode MS"/>
                <w:bCs/>
                <w:iCs/>
                <w:color w:val="000000"/>
                <w:kern w:val="1"/>
                <w:sz w:val="24"/>
                <w:szCs w:val="24"/>
                <w:lang w:val="sr-Cyrl-CS" w:eastAsia="ar-SA"/>
              </w:rPr>
            </w:pPr>
            <w:r w:rsidRPr="00700F3F">
              <w:rPr>
                <w:rFonts w:eastAsia="Calibri" w:cs="Calibri"/>
                <w:sz w:val="24"/>
                <w:szCs w:val="24"/>
              </w:rPr>
              <w:t>Центрирање точка – за теретна возила</w:t>
            </w:r>
          </w:p>
        </w:tc>
      </w:tr>
      <w:tr w:rsidR="00632317" w:rsidRPr="00700F3F" w:rsidTr="00D956E5">
        <w:tc>
          <w:tcPr>
            <w:tcW w:w="573" w:type="dxa"/>
          </w:tcPr>
          <w:p w:rsidR="00632317" w:rsidRPr="00700F3F" w:rsidRDefault="00632317" w:rsidP="00D956E5">
            <w:pPr>
              <w:suppressAutoHyphens/>
              <w:spacing w:line="100" w:lineRule="atLeast"/>
              <w:jc w:val="center"/>
              <w:rPr>
                <w:rFonts w:eastAsia="Arial Unicode MS"/>
                <w:b/>
                <w:bCs/>
                <w:iCs/>
                <w:color w:val="000000"/>
                <w:kern w:val="1"/>
                <w:sz w:val="24"/>
                <w:szCs w:val="24"/>
                <w:lang w:val="sr-Cyrl-CS" w:eastAsia="ar-SA"/>
              </w:rPr>
            </w:pPr>
            <w:r w:rsidRPr="00700F3F">
              <w:rPr>
                <w:rFonts w:eastAsia="Arial Unicode MS"/>
                <w:b/>
                <w:bCs/>
                <w:iCs/>
                <w:color w:val="000000"/>
                <w:kern w:val="1"/>
                <w:sz w:val="24"/>
                <w:szCs w:val="24"/>
                <w:lang w:val="sr-Cyrl-CS" w:eastAsia="ar-SA"/>
              </w:rPr>
              <w:t>12.</w:t>
            </w:r>
          </w:p>
        </w:tc>
        <w:tc>
          <w:tcPr>
            <w:tcW w:w="5558" w:type="dxa"/>
          </w:tcPr>
          <w:p w:rsidR="00632317" w:rsidRPr="00700F3F" w:rsidRDefault="00632317" w:rsidP="00D956E5">
            <w:pPr>
              <w:widowControl w:val="0"/>
              <w:suppressAutoHyphens/>
              <w:jc w:val="both"/>
              <w:rPr>
                <w:rFonts w:eastAsia="Calibri" w:cs="Calibri"/>
                <w:sz w:val="24"/>
                <w:szCs w:val="24"/>
              </w:rPr>
            </w:pPr>
            <w:r w:rsidRPr="00700F3F">
              <w:rPr>
                <w:rFonts w:eastAsia="Calibri" w:cs="Calibri"/>
                <w:sz w:val="24"/>
                <w:szCs w:val="24"/>
              </w:rPr>
              <w:t>Центрирање точка – за путнича возила</w:t>
            </w:r>
          </w:p>
        </w:tc>
      </w:tr>
      <w:tr w:rsidR="00A448FE" w:rsidRPr="00700F3F" w:rsidTr="005B7DD5">
        <w:tc>
          <w:tcPr>
            <w:tcW w:w="573" w:type="dxa"/>
          </w:tcPr>
          <w:p w:rsidR="00A448FE" w:rsidRPr="00700F3F" w:rsidRDefault="00A448FE" w:rsidP="00D956E5">
            <w:pPr>
              <w:suppressAutoHyphens/>
              <w:spacing w:line="100" w:lineRule="atLeast"/>
              <w:jc w:val="center"/>
              <w:rPr>
                <w:rFonts w:eastAsia="Arial Unicode MS"/>
                <w:b/>
                <w:bCs/>
                <w:iCs/>
                <w:color w:val="000000"/>
                <w:kern w:val="1"/>
                <w:sz w:val="24"/>
                <w:szCs w:val="24"/>
                <w:lang w:val="sr-Cyrl-CS" w:eastAsia="ar-SA"/>
              </w:rPr>
            </w:pPr>
            <w:r>
              <w:rPr>
                <w:rFonts w:eastAsia="Arial Unicode MS"/>
                <w:b/>
                <w:bCs/>
                <w:iCs/>
                <w:color w:val="000000"/>
                <w:kern w:val="1"/>
                <w:sz w:val="24"/>
                <w:szCs w:val="24"/>
                <w:lang w:val="sr-Cyrl-CS" w:eastAsia="ar-SA"/>
              </w:rPr>
              <w:t>13.</w:t>
            </w:r>
          </w:p>
        </w:tc>
        <w:tc>
          <w:tcPr>
            <w:tcW w:w="5558" w:type="dxa"/>
            <w:vAlign w:val="center"/>
          </w:tcPr>
          <w:p w:rsidR="00A448FE" w:rsidRPr="00D11556" w:rsidRDefault="00A448FE" w:rsidP="00A448FE">
            <w:pPr>
              <w:widowControl w:val="0"/>
              <w:suppressAutoHyphens/>
              <w:rPr>
                <w:rFonts w:eastAsia="Calibri" w:cs="Calibri"/>
                <w:sz w:val="24"/>
                <w:szCs w:val="24"/>
              </w:rPr>
            </w:pPr>
            <w:r>
              <w:rPr>
                <w:rFonts w:eastAsia="Calibri" w:cs="Calibri"/>
                <w:sz w:val="24"/>
                <w:szCs w:val="24"/>
              </w:rPr>
              <w:t>Оптика трапа – путничка возила</w:t>
            </w:r>
          </w:p>
        </w:tc>
      </w:tr>
    </w:tbl>
    <w:p w:rsidR="00632317" w:rsidRDefault="00632317" w:rsidP="00632317">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632317" w:rsidRDefault="00632317" w:rsidP="00632317">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632317" w:rsidRPr="00A53BF5" w:rsidRDefault="005234FC" w:rsidP="00EA6FE9">
      <w:pPr>
        <w:suppressAutoHyphens/>
        <w:spacing w:after="0" w:line="100" w:lineRule="atLeast"/>
        <w:ind w:firstLine="720"/>
        <w:jc w:val="both"/>
        <w:rPr>
          <w:rFonts w:ascii="Times New Roman" w:eastAsia="Arial Unicode MS" w:hAnsi="Times New Roman" w:cs="Times New Roman"/>
          <w:color w:val="000000"/>
          <w:kern w:val="1"/>
          <w:sz w:val="24"/>
          <w:szCs w:val="24"/>
          <w:lang w:val="sr-Cyrl-CS" w:eastAsia="ar-SA"/>
        </w:rPr>
      </w:pPr>
      <w:r>
        <w:rPr>
          <w:rFonts w:ascii="Times New Roman" w:eastAsia="Arial Unicode MS" w:hAnsi="Times New Roman" w:cs="Times New Roman"/>
          <w:color w:val="000000"/>
          <w:kern w:val="1"/>
          <w:sz w:val="24"/>
          <w:szCs w:val="24"/>
          <w:lang w:eastAsia="ar-SA"/>
        </w:rPr>
        <w:t>Пружалац услуга</w:t>
      </w:r>
      <w:r w:rsidR="00632317" w:rsidRPr="00A53BF5">
        <w:rPr>
          <w:rFonts w:ascii="Times New Roman" w:eastAsia="Arial Unicode MS" w:hAnsi="Times New Roman" w:cs="Times New Roman"/>
          <w:color w:val="000000"/>
          <w:kern w:val="1"/>
          <w:sz w:val="24"/>
          <w:szCs w:val="24"/>
          <w:lang w:val="hr-HR" w:eastAsia="ar-SA"/>
        </w:rPr>
        <w:t xml:space="preserve"> се обавезује да за рачун Наручиоца </w:t>
      </w:r>
      <w:r w:rsidR="00632317">
        <w:rPr>
          <w:rFonts w:ascii="Times New Roman" w:eastAsia="Arial Unicode MS" w:hAnsi="Times New Roman" w:cs="Times New Roman"/>
          <w:color w:val="000000"/>
          <w:kern w:val="1"/>
          <w:sz w:val="24"/>
          <w:szCs w:val="24"/>
          <w:lang w:val="sr-Cyrl-CS" w:eastAsia="ar-SA"/>
        </w:rPr>
        <w:t>изврши услугу</w:t>
      </w:r>
      <w:r w:rsidR="00632317" w:rsidRPr="00A53BF5">
        <w:rPr>
          <w:rFonts w:ascii="Times New Roman" w:eastAsia="Arial Unicode MS" w:hAnsi="Times New Roman" w:cs="Times New Roman"/>
          <w:color w:val="000000"/>
          <w:kern w:val="1"/>
          <w:sz w:val="24"/>
          <w:szCs w:val="24"/>
          <w:lang w:val="hr-HR" w:eastAsia="ar-SA"/>
        </w:rPr>
        <w:t xml:space="preserve"> </w:t>
      </w:r>
      <w:r w:rsidR="00632317" w:rsidRPr="00A53BF5">
        <w:rPr>
          <w:rFonts w:ascii="Times New Roman" w:eastAsia="Arial Unicode MS" w:hAnsi="Times New Roman" w:cs="Times New Roman"/>
          <w:color w:val="000000"/>
          <w:kern w:val="1"/>
          <w:sz w:val="24"/>
          <w:szCs w:val="24"/>
          <w:lang w:val="sr-Cyrl-CS" w:eastAsia="ar-SA"/>
        </w:rPr>
        <w:t>кој</w:t>
      </w:r>
      <w:r w:rsidR="00632317">
        <w:rPr>
          <w:rFonts w:ascii="Times New Roman" w:eastAsia="Arial Unicode MS" w:hAnsi="Times New Roman" w:cs="Times New Roman"/>
          <w:color w:val="000000"/>
          <w:kern w:val="1"/>
          <w:sz w:val="24"/>
          <w:szCs w:val="24"/>
          <w:lang w:val="sr-Cyrl-CS" w:eastAsia="ar-SA"/>
        </w:rPr>
        <w:t>е</w:t>
      </w:r>
      <w:r w:rsidR="00632317" w:rsidRPr="00A53BF5">
        <w:rPr>
          <w:rFonts w:ascii="Times New Roman" w:eastAsia="Arial Unicode MS" w:hAnsi="Times New Roman" w:cs="Times New Roman"/>
          <w:color w:val="000000"/>
          <w:kern w:val="1"/>
          <w:sz w:val="24"/>
          <w:szCs w:val="24"/>
          <w:lang w:val="sr-Cyrl-CS" w:eastAsia="ar-SA"/>
        </w:rPr>
        <w:t xml:space="preserve"> су предмет овог Уговора, у свему према конкурсној документацији и</w:t>
      </w:r>
      <w:r w:rsidR="00632317" w:rsidRPr="00A53BF5">
        <w:rPr>
          <w:rFonts w:ascii="Times New Roman" w:eastAsia="Arial Unicode MS" w:hAnsi="Times New Roman" w:cs="Times New Roman"/>
          <w:color w:val="000000"/>
          <w:kern w:val="1"/>
          <w:sz w:val="24"/>
          <w:szCs w:val="24"/>
          <w:lang w:val="hr-HR" w:eastAsia="ar-SA"/>
        </w:rPr>
        <w:t xml:space="preserve"> под условима и ценама садржаним у понуди </w:t>
      </w:r>
      <w:r>
        <w:rPr>
          <w:rFonts w:ascii="Times New Roman" w:eastAsia="Arial Unicode MS" w:hAnsi="Times New Roman" w:cs="Times New Roman"/>
          <w:color w:val="000000"/>
          <w:kern w:val="1"/>
          <w:sz w:val="24"/>
          <w:szCs w:val="24"/>
          <w:lang w:eastAsia="ar-SA"/>
        </w:rPr>
        <w:t>пружаоца услуга</w:t>
      </w:r>
      <w:r w:rsidR="00632317" w:rsidRPr="00A53BF5">
        <w:rPr>
          <w:rFonts w:ascii="Times New Roman" w:eastAsia="Arial Unicode MS" w:hAnsi="Times New Roman" w:cs="Times New Roman"/>
          <w:color w:val="000000"/>
          <w:kern w:val="1"/>
          <w:sz w:val="24"/>
          <w:szCs w:val="24"/>
          <w:lang w:val="hr-HR" w:eastAsia="ar-SA"/>
        </w:rPr>
        <w:t xml:space="preserve"> број </w:t>
      </w:r>
      <w:r w:rsidR="00632317" w:rsidRPr="00A53BF5">
        <w:rPr>
          <w:rFonts w:ascii="Times New Roman" w:eastAsia="Arial Unicode MS" w:hAnsi="Times New Roman" w:cs="Times New Roman"/>
          <w:b/>
          <w:color w:val="000000"/>
          <w:kern w:val="1"/>
          <w:sz w:val="24"/>
          <w:szCs w:val="24"/>
          <w:lang w:val="sr-Cyrl-CS" w:eastAsia="ar-SA"/>
        </w:rPr>
        <w:t>_________</w:t>
      </w:r>
      <w:r w:rsidR="00632317" w:rsidRPr="00A53BF5">
        <w:rPr>
          <w:rFonts w:ascii="Times New Roman" w:eastAsia="Arial Unicode MS" w:hAnsi="Times New Roman" w:cs="Times New Roman"/>
          <w:b/>
          <w:color w:val="000000"/>
          <w:kern w:val="1"/>
          <w:sz w:val="24"/>
          <w:szCs w:val="24"/>
          <w:lang w:val="sr-Latn-CS" w:eastAsia="ar-SA"/>
        </w:rPr>
        <w:t xml:space="preserve"> </w:t>
      </w:r>
      <w:r w:rsidR="00632317" w:rsidRPr="00A53BF5">
        <w:rPr>
          <w:rFonts w:ascii="Times New Roman" w:eastAsia="Arial Unicode MS" w:hAnsi="Times New Roman" w:cs="Times New Roman"/>
          <w:color w:val="000000"/>
          <w:kern w:val="1"/>
          <w:sz w:val="24"/>
          <w:szCs w:val="24"/>
          <w:lang w:val="sr-Cyrl-CS" w:eastAsia="ar-SA"/>
        </w:rPr>
        <w:t xml:space="preserve">од </w:t>
      </w:r>
      <w:r w:rsidR="00632317" w:rsidRPr="00A53BF5">
        <w:rPr>
          <w:rFonts w:ascii="Times New Roman" w:eastAsia="Arial Unicode MS" w:hAnsi="Times New Roman" w:cs="Times New Roman"/>
          <w:b/>
          <w:color w:val="000000"/>
          <w:kern w:val="1"/>
          <w:sz w:val="24"/>
          <w:szCs w:val="24"/>
          <w:lang w:val="sr-Cyrl-CS" w:eastAsia="ar-SA"/>
        </w:rPr>
        <w:t>_________</w:t>
      </w:r>
      <w:r w:rsidR="00632317" w:rsidRPr="00A53BF5">
        <w:rPr>
          <w:rFonts w:ascii="Times New Roman" w:eastAsia="Arial Unicode MS" w:hAnsi="Times New Roman" w:cs="Times New Roman"/>
          <w:color w:val="000000"/>
          <w:kern w:val="1"/>
          <w:sz w:val="24"/>
          <w:szCs w:val="24"/>
          <w:lang w:val="sr-Cyrl-CS" w:eastAsia="ar-SA"/>
        </w:rPr>
        <w:t>20</w:t>
      </w:r>
      <w:r>
        <w:rPr>
          <w:rFonts w:ascii="Times New Roman" w:eastAsia="Arial Unicode MS" w:hAnsi="Times New Roman" w:cs="Times New Roman"/>
          <w:color w:val="000000"/>
          <w:kern w:val="1"/>
          <w:sz w:val="24"/>
          <w:szCs w:val="24"/>
          <w:lang w:val="sr-Cyrl-CS" w:eastAsia="ar-SA"/>
        </w:rPr>
        <w:t>20</w:t>
      </w:r>
      <w:r w:rsidR="00632317" w:rsidRPr="00A53BF5">
        <w:rPr>
          <w:rFonts w:ascii="Times New Roman" w:eastAsia="Arial Unicode MS" w:hAnsi="Times New Roman" w:cs="Times New Roman"/>
          <w:color w:val="000000"/>
          <w:kern w:val="1"/>
          <w:sz w:val="24"/>
          <w:szCs w:val="24"/>
          <w:lang w:val="sr-Cyrl-CS" w:eastAsia="ar-SA"/>
        </w:rPr>
        <w:t xml:space="preserve">. </w:t>
      </w:r>
      <w:r w:rsidR="00632317" w:rsidRPr="00A53BF5">
        <w:rPr>
          <w:rFonts w:ascii="Times New Roman" w:eastAsia="Arial Unicode MS" w:hAnsi="Times New Roman" w:cs="Times New Roman"/>
          <w:color w:val="000000"/>
          <w:kern w:val="1"/>
          <w:sz w:val="24"/>
          <w:szCs w:val="24"/>
          <w:lang w:eastAsia="ar-SA"/>
        </w:rPr>
        <w:t>г</w:t>
      </w:r>
      <w:r w:rsidR="00632317" w:rsidRPr="00A53BF5">
        <w:rPr>
          <w:rFonts w:ascii="Times New Roman" w:eastAsia="Arial Unicode MS" w:hAnsi="Times New Roman" w:cs="Times New Roman"/>
          <w:color w:val="000000"/>
          <w:kern w:val="1"/>
          <w:sz w:val="24"/>
          <w:szCs w:val="24"/>
          <w:lang w:val="hr-HR" w:eastAsia="ar-SA"/>
        </w:rPr>
        <w:t>одине</w:t>
      </w:r>
      <w:r w:rsidR="00632317" w:rsidRPr="00A53BF5">
        <w:rPr>
          <w:rFonts w:ascii="Times New Roman" w:eastAsia="Arial Unicode MS" w:hAnsi="Times New Roman" w:cs="Times New Roman"/>
          <w:color w:val="000000"/>
          <w:kern w:val="1"/>
          <w:sz w:val="24"/>
          <w:szCs w:val="24"/>
          <w:lang w:val="sr-Cyrl-CS" w:eastAsia="ar-SA"/>
        </w:rPr>
        <w:t>.</w:t>
      </w:r>
    </w:p>
    <w:p w:rsidR="00632317" w:rsidRPr="00A53BF5" w:rsidRDefault="00632317" w:rsidP="00632317">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Финансирање</w:t>
      </w: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Члан 2.</w:t>
      </w:r>
    </w:p>
    <w:p w:rsidR="00632317" w:rsidRPr="00A53BF5" w:rsidRDefault="00632317" w:rsidP="00EA6FE9">
      <w:pPr>
        <w:suppressAutoHyphens/>
        <w:spacing w:after="0" w:line="100" w:lineRule="atLeast"/>
        <w:ind w:firstLine="720"/>
        <w:jc w:val="both"/>
        <w:rPr>
          <w:rFonts w:ascii="Times New Roman" w:eastAsia="Arial Unicode MS" w:hAnsi="Times New Roman" w:cs="Times New Roman"/>
          <w:color w:val="000000"/>
          <w:kern w:val="1"/>
          <w:sz w:val="24"/>
          <w:szCs w:val="24"/>
          <w:lang w:val="ru-RU" w:eastAsia="ar-SA"/>
        </w:rPr>
      </w:pPr>
      <w:r w:rsidRPr="00A53BF5">
        <w:rPr>
          <w:rFonts w:ascii="Times New Roman" w:eastAsia="Arial Unicode MS" w:hAnsi="Times New Roman" w:cs="Times New Roman"/>
          <w:color w:val="000000"/>
          <w:kern w:val="1"/>
          <w:sz w:val="24"/>
          <w:szCs w:val="24"/>
          <w:lang w:val="sr-Cyrl-CS" w:eastAsia="ar-SA"/>
        </w:rPr>
        <w:t>Наручилац се обавезује да ће, у складу са прихваћеном понудом</w:t>
      </w:r>
      <w:r w:rsidRPr="00A53BF5">
        <w:rPr>
          <w:rFonts w:ascii="Times New Roman" w:eastAsia="Arial Unicode MS" w:hAnsi="Times New Roman" w:cs="Times New Roman"/>
          <w:color w:val="000000"/>
          <w:kern w:val="1"/>
          <w:sz w:val="24"/>
          <w:szCs w:val="24"/>
          <w:lang w:val="sr-Latn-CS" w:eastAsia="ar-SA"/>
        </w:rPr>
        <w:t xml:space="preserve"> </w:t>
      </w:r>
      <w:r w:rsidRPr="00A53BF5">
        <w:rPr>
          <w:rFonts w:ascii="Times New Roman" w:eastAsia="Arial Unicode MS" w:hAnsi="Times New Roman" w:cs="Times New Roman"/>
          <w:color w:val="000000"/>
          <w:kern w:val="1"/>
          <w:sz w:val="24"/>
          <w:szCs w:val="24"/>
          <w:lang w:val="sr-Cyrl-CS" w:eastAsia="ar-SA"/>
        </w:rPr>
        <w:t>и испостављеном фактуром, извр</w:t>
      </w:r>
      <w:r>
        <w:rPr>
          <w:rFonts w:ascii="Times New Roman" w:eastAsia="Arial Unicode MS" w:hAnsi="Times New Roman" w:cs="Times New Roman"/>
          <w:color w:val="000000"/>
          <w:kern w:val="1"/>
          <w:sz w:val="24"/>
          <w:szCs w:val="24"/>
          <w:lang w:val="sr-Cyrl-CS" w:eastAsia="ar-SA"/>
        </w:rPr>
        <w:t>шити плаћање извршених услуга у року од 45 дана од дана пријема исправне фактуре.</w:t>
      </w:r>
    </w:p>
    <w:p w:rsidR="00632317" w:rsidRPr="00A53BF5" w:rsidRDefault="00632317" w:rsidP="00632317">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Вредност уговорених добара</w:t>
      </w:r>
    </w:p>
    <w:p w:rsidR="00632317"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Члан </w:t>
      </w:r>
      <w:r w:rsidRPr="00A53BF5">
        <w:rPr>
          <w:rFonts w:ascii="Times New Roman" w:eastAsia="Arial Unicode MS" w:hAnsi="Times New Roman" w:cs="Times New Roman"/>
          <w:b/>
          <w:color w:val="000000"/>
          <w:kern w:val="1"/>
          <w:sz w:val="24"/>
          <w:szCs w:val="24"/>
          <w:lang w:val="sr-Cyrl-CS" w:eastAsia="ar-SA"/>
        </w:rPr>
        <w:t>3</w:t>
      </w:r>
      <w:r w:rsidRPr="00A53BF5">
        <w:rPr>
          <w:rFonts w:ascii="Times New Roman" w:eastAsia="Arial Unicode MS" w:hAnsi="Times New Roman" w:cs="Times New Roman"/>
          <w:b/>
          <w:color w:val="000000"/>
          <w:kern w:val="1"/>
          <w:sz w:val="24"/>
          <w:szCs w:val="24"/>
          <w:lang w:val="hr-HR" w:eastAsia="ar-SA"/>
        </w:rPr>
        <w:t>.</w:t>
      </w:r>
    </w:p>
    <w:p w:rsidR="00632317" w:rsidRPr="001814AB" w:rsidRDefault="00632317" w:rsidP="00EA6FE9">
      <w:pPr>
        <w:spacing w:after="0"/>
        <w:ind w:firstLine="720"/>
        <w:jc w:val="both"/>
        <w:rPr>
          <w:rFonts w:ascii="Times New Roman" w:hAnsi="Times New Roman" w:cs="Times New Roman"/>
          <w:b/>
          <w:sz w:val="24"/>
          <w:szCs w:val="24"/>
          <w:lang w:val="sr-Cyrl-CS"/>
        </w:rPr>
      </w:pPr>
      <w:r w:rsidRPr="001814AB">
        <w:rPr>
          <w:rFonts w:ascii="Times New Roman" w:hAnsi="Times New Roman" w:cs="Times New Roman"/>
          <w:iCs/>
          <w:sz w:val="24"/>
          <w:szCs w:val="24"/>
          <w:lang w:val="sr-Cyrl-CS"/>
        </w:rPr>
        <w:t xml:space="preserve">Уговорне стране прихватају цене које је </w:t>
      </w:r>
      <w:r w:rsidR="005234FC">
        <w:rPr>
          <w:rFonts w:ascii="Times New Roman" w:hAnsi="Times New Roman" w:cs="Times New Roman"/>
          <w:iCs/>
          <w:sz w:val="24"/>
          <w:szCs w:val="24"/>
          <w:lang w:val="sr-Cyrl-CS"/>
        </w:rPr>
        <w:t>Пружалац услуга</w:t>
      </w:r>
      <w:r>
        <w:rPr>
          <w:rFonts w:ascii="Times New Roman" w:hAnsi="Times New Roman" w:cs="Times New Roman"/>
          <w:iCs/>
          <w:sz w:val="24"/>
          <w:szCs w:val="24"/>
          <w:lang w:val="sr-Cyrl-CS"/>
        </w:rPr>
        <w:t xml:space="preserve"> </w:t>
      </w:r>
      <w:r w:rsidRPr="001814AB">
        <w:rPr>
          <w:rFonts w:ascii="Times New Roman" w:hAnsi="Times New Roman" w:cs="Times New Roman"/>
          <w:iCs/>
          <w:sz w:val="24"/>
          <w:szCs w:val="24"/>
          <w:lang w:val="sr-Cyrl-CS"/>
        </w:rPr>
        <w:t>дао у понуди.</w:t>
      </w:r>
    </w:p>
    <w:p w:rsidR="00632317" w:rsidRPr="001814AB" w:rsidRDefault="00632317" w:rsidP="00EA6FE9">
      <w:pPr>
        <w:spacing w:after="0"/>
        <w:ind w:firstLine="720"/>
        <w:jc w:val="both"/>
        <w:rPr>
          <w:rFonts w:ascii="Times New Roman" w:hAnsi="Times New Roman" w:cs="Times New Roman"/>
          <w:iCs/>
          <w:sz w:val="24"/>
          <w:szCs w:val="24"/>
          <w:lang w:val="sr-Cyrl-CS"/>
        </w:rPr>
      </w:pPr>
      <w:r w:rsidRPr="001814AB">
        <w:rPr>
          <w:rFonts w:ascii="Times New Roman" w:hAnsi="Times New Roman" w:cs="Times New Roman"/>
          <w:iCs/>
          <w:sz w:val="24"/>
          <w:szCs w:val="24"/>
          <w:lang w:val="sr-Cyrl-CS"/>
        </w:rPr>
        <w:t>Уговорне стране су сагласне да динамику извршења услуга одређује Наручилац по сопственим потребама</w:t>
      </w:r>
      <w:r w:rsidRPr="001814AB">
        <w:rPr>
          <w:rFonts w:ascii="Times New Roman" w:hAnsi="Times New Roman" w:cs="Times New Roman"/>
          <w:iCs/>
          <w:color w:val="FF0000"/>
          <w:sz w:val="24"/>
          <w:szCs w:val="24"/>
          <w:lang w:val="sr-Cyrl-CS"/>
        </w:rPr>
        <w:t xml:space="preserve">. </w:t>
      </w:r>
      <w:r w:rsidR="008E2402">
        <w:rPr>
          <w:rFonts w:ascii="Times New Roman" w:hAnsi="Times New Roman" w:cs="Times New Roman"/>
          <w:iCs/>
          <w:sz w:val="24"/>
          <w:szCs w:val="24"/>
          <w:lang w:val="sr-Cyrl-CS"/>
        </w:rPr>
        <w:t xml:space="preserve">Фактурисање се врши по </w:t>
      </w:r>
      <w:r>
        <w:rPr>
          <w:rFonts w:ascii="Times New Roman" w:hAnsi="Times New Roman" w:cs="Times New Roman"/>
          <w:iCs/>
          <w:sz w:val="24"/>
          <w:szCs w:val="24"/>
          <w:lang w:val="sr-Cyrl-CS"/>
        </w:rPr>
        <w:t xml:space="preserve">ценама из понуде, и то до </w:t>
      </w:r>
      <w:r w:rsidR="00247309">
        <w:rPr>
          <w:rFonts w:ascii="Times New Roman" w:hAnsi="Times New Roman" w:cs="Times New Roman"/>
          <w:iCs/>
          <w:sz w:val="24"/>
          <w:szCs w:val="24"/>
          <w:lang w:val="sr-Cyrl-CS"/>
        </w:rPr>
        <w:t>_____________</w:t>
      </w:r>
      <w:r w:rsidRPr="001814AB">
        <w:rPr>
          <w:rFonts w:ascii="Times New Roman" w:hAnsi="Times New Roman" w:cs="Times New Roman"/>
          <w:iCs/>
          <w:sz w:val="24"/>
          <w:szCs w:val="24"/>
          <w:lang w:val="sr-Cyrl-CS"/>
        </w:rPr>
        <w:t xml:space="preserve"> динара без ПДВ-а</w:t>
      </w:r>
      <w:r>
        <w:rPr>
          <w:rFonts w:ascii="Times New Roman" w:hAnsi="Times New Roman" w:cs="Times New Roman"/>
          <w:iCs/>
          <w:sz w:val="24"/>
          <w:szCs w:val="24"/>
          <w:lang w:val="sr-Cyrl-CS"/>
        </w:rPr>
        <w:t xml:space="preserve">, односно </w:t>
      </w:r>
      <w:r w:rsidR="00247309">
        <w:rPr>
          <w:rFonts w:ascii="Times New Roman" w:hAnsi="Times New Roman" w:cs="Times New Roman"/>
          <w:iCs/>
          <w:sz w:val="24"/>
          <w:szCs w:val="24"/>
          <w:lang w:val="sr-Cyrl-CS"/>
        </w:rPr>
        <w:t>_____________</w:t>
      </w:r>
      <w:r>
        <w:rPr>
          <w:rFonts w:ascii="Times New Roman" w:hAnsi="Times New Roman" w:cs="Times New Roman"/>
          <w:iCs/>
          <w:sz w:val="24"/>
          <w:szCs w:val="24"/>
          <w:lang w:val="sr-Cyrl-CS"/>
        </w:rPr>
        <w:t xml:space="preserve"> динара са ПДВ-ом</w:t>
      </w:r>
      <w:r w:rsidRPr="001814AB">
        <w:rPr>
          <w:rFonts w:ascii="Times New Roman" w:hAnsi="Times New Roman" w:cs="Times New Roman"/>
          <w:iCs/>
          <w:sz w:val="24"/>
          <w:szCs w:val="24"/>
          <w:lang w:val="sr-Cyrl-CS"/>
        </w:rPr>
        <w:t xml:space="preserve"> за уговорени период.</w:t>
      </w:r>
    </w:p>
    <w:p w:rsidR="00632317" w:rsidRPr="001814AB" w:rsidRDefault="00632317" w:rsidP="00632317">
      <w:pPr>
        <w:spacing w:after="0"/>
        <w:jc w:val="both"/>
        <w:rPr>
          <w:rFonts w:ascii="Times New Roman" w:hAnsi="Times New Roman" w:cs="Times New Roman"/>
          <w:sz w:val="24"/>
          <w:szCs w:val="24"/>
        </w:rPr>
      </w:pPr>
      <w:r w:rsidRPr="001814AB">
        <w:rPr>
          <w:rFonts w:ascii="Times New Roman" w:hAnsi="Times New Roman" w:cs="Times New Roman"/>
          <w:iCs/>
          <w:sz w:val="24"/>
          <w:szCs w:val="24"/>
          <w:lang w:val="sr-Cyrl-CS"/>
        </w:rPr>
        <w:t>Уговорне стране су сагласне да  цене из прихваћене понуде не подлежу променама ни из каквих разлога у току трајања уговорне обавезе.</w:t>
      </w:r>
      <w:r w:rsidR="002540DF">
        <w:rPr>
          <w:rFonts w:ascii="Times New Roman" w:hAnsi="Times New Roman" w:cs="Times New Roman"/>
          <w:iCs/>
          <w:sz w:val="24"/>
          <w:szCs w:val="24"/>
          <w:lang w:val="sr-Cyrl-CS"/>
        </w:rPr>
        <w:t xml:space="preserve"> </w:t>
      </w:r>
      <w:r w:rsidRPr="001814AB">
        <w:rPr>
          <w:rFonts w:ascii="Times New Roman" w:hAnsi="Times New Roman" w:cs="Times New Roman"/>
          <w:sz w:val="24"/>
          <w:szCs w:val="24"/>
        </w:rPr>
        <w:t xml:space="preserve">У цену морају бити урачунати сви припадајући </w:t>
      </w:r>
      <w:r>
        <w:rPr>
          <w:rFonts w:ascii="Times New Roman" w:hAnsi="Times New Roman" w:cs="Times New Roman"/>
          <w:sz w:val="24"/>
          <w:szCs w:val="24"/>
        </w:rPr>
        <w:t xml:space="preserve">зависни трошкови. </w:t>
      </w:r>
      <w:proofErr w:type="gramStart"/>
      <w:r w:rsidRPr="001814AB">
        <w:rPr>
          <w:rFonts w:ascii="Times New Roman" w:hAnsi="Times New Roman" w:cs="Times New Roman"/>
          <w:sz w:val="24"/>
          <w:szCs w:val="24"/>
        </w:rPr>
        <w:t>Зависни т</w:t>
      </w:r>
      <w:r>
        <w:rPr>
          <w:rFonts w:ascii="Times New Roman" w:hAnsi="Times New Roman" w:cs="Times New Roman"/>
          <w:sz w:val="24"/>
          <w:szCs w:val="24"/>
        </w:rPr>
        <w:t>рошкови падају на терет Пружаоца услуга</w:t>
      </w:r>
      <w:r w:rsidRPr="001814AB">
        <w:rPr>
          <w:rFonts w:ascii="Times New Roman" w:hAnsi="Times New Roman" w:cs="Times New Roman"/>
          <w:sz w:val="24"/>
          <w:szCs w:val="24"/>
        </w:rPr>
        <w:t>.</w:t>
      </w:r>
      <w:proofErr w:type="gramEnd"/>
    </w:p>
    <w:p w:rsidR="00632317" w:rsidRPr="001814AB" w:rsidRDefault="00632317" w:rsidP="00632317">
      <w:pPr>
        <w:spacing w:after="0"/>
        <w:jc w:val="both"/>
        <w:rPr>
          <w:rFonts w:ascii="Times New Roman" w:hAnsi="Times New Roman" w:cs="Times New Roman"/>
          <w:iCs/>
          <w:sz w:val="24"/>
          <w:szCs w:val="24"/>
          <w:lang w:val="sr-Cyrl-CS"/>
        </w:rPr>
      </w:pPr>
      <w:r w:rsidRPr="001814AB">
        <w:rPr>
          <w:rFonts w:ascii="Times New Roman" w:hAnsi="Times New Roman" w:cs="Times New Roman"/>
          <w:iCs/>
          <w:sz w:val="24"/>
          <w:szCs w:val="24"/>
          <w:lang w:val="sr-Cyrl-CS"/>
        </w:rPr>
        <w:t>Вредност јавне набавке може бити и нижа од износа предвиђеног ставом 2</w:t>
      </w:r>
      <w:r w:rsidR="00275B6A">
        <w:rPr>
          <w:rFonts w:ascii="Times New Roman" w:hAnsi="Times New Roman" w:cs="Times New Roman"/>
          <w:iCs/>
          <w:sz w:val="24"/>
          <w:szCs w:val="24"/>
          <w:lang w:val="sr-Cyrl-CS"/>
        </w:rPr>
        <w:t>.</w:t>
      </w:r>
      <w:r w:rsidRPr="001814AB">
        <w:rPr>
          <w:rFonts w:ascii="Times New Roman" w:hAnsi="Times New Roman" w:cs="Times New Roman"/>
          <w:iCs/>
          <w:sz w:val="24"/>
          <w:szCs w:val="24"/>
          <w:lang w:val="sr-Cyrl-CS"/>
        </w:rPr>
        <w:t xml:space="preserve"> овог уговора у зависности од потреба Наручиоца.</w:t>
      </w:r>
    </w:p>
    <w:p w:rsidR="00AD496F" w:rsidRPr="001814AB" w:rsidRDefault="00AD496F" w:rsidP="00AD496F">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814AB">
        <w:rPr>
          <w:rFonts w:ascii="Times New Roman" w:eastAsia="Arial Unicode MS" w:hAnsi="Times New Roman" w:cs="Times New Roman"/>
          <w:color w:val="000000"/>
          <w:kern w:val="1"/>
          <w:sz w:val="24"/>
          <w:szCs w:val="24"/>
          <w:lang w:val="sr-Cyrl-CS" w:eastAsia="ar-SA"/>
        </w:rPr>
        <w:t>Уговор се закључује до утрошка</w:t>
      </w:r>
      <w:r>
        <w:rPr>
          <w:rFonts w:ascii="Times New Roman" w:eastAsia="Arial Unicode MS" w:hAnsi="Times New Roman" w:cs="Times New Roman"/>
          <w:color w:val="000000"/>
          <w:kern w:val="1"/>
          <w:sz w:val="24"/>
          <w:szCs w:val="24"/>
          <w:lang w:val="sr-Cyrl-CS" w:eastAsia="ar-SA"/>
        </w:rPr>
        <w:t xml:space="preserve"> финансијских</w:t>
      </w:r>
      <w:r w:rsidRPr="001814AB">
        <w:rPr>
          <w:rFonts w:ascii="Times New Roman" w:eastAsia="Arial Unicode MS" w:hAnsi="Times New Roman" w:cs="Times New Roman"/>
          <w:color w:val="000000"/>
          <w:kern w:val="1"/>
          <w:sz w:val="24"/>
          <w:szCs w:val="24"/>
          <w:lang w:val="sr-Cyrl-CS" w:eastAsia="ar-SA"/>
        </w:rPr>
        <w:t xml:space="preserve"> средстава по овом уговору</w:t>
      </w:r>
      <w:r>
        <w:rPr>
          <w:rFonts w:ascii="Times New Roman" w:eastAsia="Arial Unicode MS" w:hAnsi="Times New Roman" w:cs="Times New Roman"/>
          <w:color w:val="000000"/>
          <w:kern w:val="1"/>
          <w:sz w:val="24"/>
          <w:szCs w:val="24"/>
          <w:lang w:val="sr-Cyrl-CS" w:eastAsia="ar-SA"/>
        </w:rPr>
        <w:t>, а најдуже на рок од годину дана од дана закључења уговора</w:t>
      </w:r>
      <w:r w:rsidRPr="001814AB">
        <w:rPr>
          <w:rFonts w:ascii="Times New Roman" w:eastAsia="Arial Unicode MS" w:hAnsi="Times New Roman" w:cs="Times New Roman"/>
          <w:color w:val="000000"/>
          <w:kern w:val="1"/>
          <w:sz w:val="24"/>
          <w:szCs w:val="24"/>
          <w:lang w:val="sr-Cyrl-CS" w:eastAsia="ar-SA"/>
        </w:rPr>
        <w:t>.</w:t>
      </w:r>
    </w:p>
    <w:p w:rsidR="005234FC" w:rsidRDefault="005234FC"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p>
    <w:p w:rsidR="005234FC" w:rsidRDefault="005234FC"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lastRenderedPageBreak/>
        <w:t>Начин плаћања</w:t>
      </w: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Члан </w:t>
      </w:r>
      <w:r w:rsidRPr="00A53BF5">
        <w:rPr>
          <w:rFonts w:ascii="Times New Roman" w:eastAsia="Arial Unicode MS" w:hAnsi="Times New Roman" w:cs="Times New Roman"/>
          <w:b/>
          <w:color w:val="000000"/>
          <w:kern w:val="1"/>
          <w:sz w:val="24"/>
          <w:szCs w:val="24"/>
          <w:lang w:val="sr-Cyrl-CS" w:eastAsia="ar-SA"/>
        </w:rPr>
        <w:t>4</w:t>
      </w:r>
      <w:r w:rsidRPr="00A53BF5">
        <w:rPr>
          <w:rFonts w:ascii="Times New Roman" w:eastAsia="Arial Unicode MS" w:hAnsi="Times New Roman" w:cs="Times New Roman"/>
          <w:b/>
          <w:color w:val="000000"/>
          <w:kern w:val="1"/>
          <w:sz w:val="24"/>
          <w:szCs w:val="24"/>
          <w:lang w:val="hr-HR" w:eastAsia="ar-SA"/>
        </w:rPr>
        <w:t>.</w:t>
      </w:r>
    </w:p>
    <w:p w:rsidR="00632317" w:rsidRPr="002540DF" w:rsidRDefault="00632317" w:rsidP="00EA6FE9">
      <w:pPr>
        <w:suppressAutoHyphens/>
        <w:spacing w:after="0" w:line="100" w:lineRule="atLeast"/>
        <w:ind w:firstLine="720"/>
        <w:jc w:val="both"/>
        <w:rPr>
          <w:rFonts w:ascii="Times New Roman" w:eastAsia="Arial Unicode MS" w:hAnsi="Times New Roman" w:cs="Times New Roman"/>
          <w:b/>
          <w:bCs/>
          <w:iCs/>
          <w:color w:val="000000"/>
          <w:kern w:val="1"/>
          <w:sz w:val="24"/>
          <w:szCs w:val="24"/>
          <w:lang w:eastAsia="ar-SA"/>
        </w:rPr>
      </w:pPr>
      <w:r w:rsidRPr="00A53BF5">
        <w:rPr>
          <w:rFonts w:ascii="Times New Roman" w:eastAsia="Arial Unicode MS" w:hAnsi="Times New Roman" w:cs="Times New Roman"/>
          <w:color w:val="000000"/>
          <w:kern w:val="1"/>
          <w:sz w:val="24"/>
          <w:szCs w:val="24"/>
          <w:lang w:val="hr-HR" w:eastAsia="ar-SA"/>
        </w:rPr>
        <w:t xml:space="preserve">Исплату </w:t>
      </w:r>
      <w:r w:rsidRPr="00A53BF5">
        <w:rPr>
          <w:rFonts w:ascii="Times New Roman" w:eastAsia="Arial Unicode MS" w:hAnsi="Times New Roman" w:cs="Times New Roman"/>
          <w:color w:val="000000"/>
          <w:kern w:val="1"/>
          <w:sz w:val="24"/>
          <w:szCs w:val="24"/>
          <w:lang w:val="sr-Cyrl-CS" w:eastAsia="ar-SA"/>
        </w:rPr>
        <w:t>извршених услуга</w:t>
      </w:r>
      <w:r w:rsidRPr="00A53BF5">
        <w:rPr>
          <w:rFonts w:ascii="Times New Roman" w:eastAsia="Arial Unicode MS" w:hAnsi="Times New Roman" w:cs="Times New Roman"/>
          <w:color w:val="000000"/>
          <w:kern w:val="1"/>
          <w:sz w:val="24"/>
          <w:szCs w:val="24"/>
          <w:lang w:val="hr-HR" w:eastAsia="ar-SA"/>
        </w:rPr>
        <w:t xml:space="preserve"> </w:t>
      </w:r>
      <w:r w:rsidRPr="00A53BF5">
        <w:rPr>
          <w:rFonts w:ascii="Times New Roman" w:eastAsia="Arial Unicode MS" w:hAnsi="Times New Roman" w:cs="Times New Roman"/>
          <w:color w:val="000000"/>
          <w:kern w:val="1"/>
          <w:sz w:val="24"/>
          <w:szCs w:val="24"/>
          <w:lang w:val="sr-Cyrl-CS" w:eastAsia="ar-SA"/>
        </w:rPr>
        <w:t xml:space="preserve">Наручилац </w:t>
      </w:r>
      <w:r w:rsidRPr="00A53BF5">
        <w:rPr>
          <w:rFonts w:ascii="Times New Roman" w:eastAsia="Arial Unicode MS" w:hAnsi="Times New Roman" w:cs="Times New Roman"/>
          <w:color w:val="000000"/>
          <w:kern w:val="1"/>
          <w:sz w:val="24"/>
          <w:szCs w:val="24"/>
          <w:lang w:val="hr-HR" w:eastAsia="ar-SA"/>
        </w:rPr>
        <w:t xml:space="preserve">ће вршити на рачун </w:t>
      </w:r>
      <w:r w:rsidR="005234FC">
        <w:rPr>
          <w:rFonts w:ascii="Times New Roman" w:eastAsia="Arial Unicode MS" w:hAnsi="Times New Roman" w:cs="Times New Roman"/>
          <w:color w:val="000000"/>
          <w:kern w:val="1"/>
          <w:sz w:val="24"/>
          <w:szCs w:val="24"/>
          <w:lang w:eastAsia="ar-SA"/>
        </w:rPr>
        <w:t>Пружаоца услуга</w:t>
      </w:r>
      <w:r w:rsidRPr="00A53BF5">
        <w:rPr>
          <w:rFonts w:ascii="Times New Roman" w:eastAsia="Arial Unicode MS" w:hAnsi="Times New Roman" w:cs="Times New Roman"/>
          <w:color w:val="000000"/>
          <w:kern w:val="1"/>
          <w:sz w:val="24"/>
          <w:szCs w:val="24"/>
          <w:lang w:val="hr-HR" w:eastAsia="ar-SA"/>
        </w:rPr>
        <w:t xml:space="preserve"> број </w:t>
      </w:r>
      <w:r w:rsidRPr="00A53BF5">
        <w:rPr>
          <w:rFonts w:ascii="Times New Roman" w:eastAsia="Arial Unicode MS" w:hAnsi="Times New Roman" w:cs="Times New Roman"/>
          <w:b/>
          <w:color w:val="000000"/>
          <w:kern w:val="1"/>
          <w:sz w:val="24"/>
          <w:szCs w:val="24"/>
          <w:lang w:val="sr-Cyrl-CS" w:eastAsia="ar-SA"/>
        </w:rPr>
        <w:t xml:space="preserve">____________________ </w:t>
      </w:r>
      <w:r w:rsidRPr="00A53BF5">
        <w:rPr>
          <w:rFonts w:ascii="Times New Roman" w:eastAsia="Arial Unicode MS" w:hAnsi="Times New Roman" w:cs="Times New Roman"/>
          <w:color w:val="000000"/>
          <w:kern w:val="1"/>
          <w:sz w:val="24"/>
          <w:szCs w:val="24"/>
          <w:lang w:val="hr-HR" w:eastAsia="ar-SA"/>
        </w:rPr>
        <w:t>код</w:t>
      </w:r>
      <w:r w:rsidRPr="00A53BF5">
        <w:rPr>
          <w:rFonts w:ascii="Times New Roman" w:eastAsia="Arial Unicode MS" w:hAnsi="Times New Roman" w:cs="Times New Roman"/>
          <w:color w:val="000000"/>
          <w:kern w:val="1"/>
          <w:sz w:val="24"/>
          <w:szCs w:val="24"/>
          <w:lang w:val="sr-Cyrl-CS" w:eastAsia="ar-SA"/>
        </w:rPr>
        <w:t xml:space="preserve"> </w:t>
      </w:r>
      <w:r w:rsidRPr="00A53BF5">
        <w:rPr>
          <w:rFonts w:ascii="Times New Roman" w:eastAsia="Arial Unicode MS" w:hAnsi="Times New Roman" w:cs="Times New Roman"/>
          <w:b/>
          <w:color w:val="000000"/>
          <w:kern w:val="1"/>
          <w:sz w:val="24"/>
          <w:szCs w:val="24"/>
          <w:lang w:val="sr-Cyrl-CS" w:eastAsia="ar-SA"/>
        </w:rPr>
        <w:t xml:space="preserve">_________ </w:t>
      </w:r>
      <w:r w:rsidRPr="00A53BF5">
        <w:rPr>
          <w:rFonts w:ascii="Times New Roman" w:eastAsia="Arial Unicode MS" w:hAnsi="Times New Roman" w:cs="Times New Roman"/>
          <w:color w:val="000000"/>
          <w:kern w:val="1"/>
          <w:sz w:val="24"/>
          <w:szCs w:val="24"/>
          <w:lang w:val="sr-Cyrl-CS" w:eastAsia="ar-SA"/>
        </w:rPr>
        <w:t>банке</w:t>
      </w:r>
      <w:r w:rsidRPr="00A53BF5">
        <w:rPr>
          <w:rFonts w:ascii="Times New Roman" w:eastAsia="Arial Unicode MS" w:hAnsi="Times New Roman" w:cs="Times New Roman"/>
          <w:color w:val="000000"/>
          <w:kern w:val="1"/>
          <w:sz w:val="24"/>
          <w:szCs w:val="24"/>
          <w:lang w:val="hr-HR" w:eastAsia="ar-SA"/>
        </w:rPr>
        <w:t xml:space="preserve">, </w:t>
      </w:r>
      <w:r w:rsidRPr="001B0F7D">
        <w:rPr>
          <w:rFonts w:ascii="Times New Roman" w:eastAsia="Arial Unicode MS" w:hAnsi="Times New Roman" w:cs="Times New Roman"/>
          <w:iCs/>
          <w:color w:val="000000"/>
          <w:kern w:val="1"/>
          <w:sz w:val="24"/>
          <w:szCs w:val="24"/>
          <w:lang w:eastAsia="ar-SA"/>
        </w:rPr>
        <w:t xml:space="preserve">у року од </w:t>
      </w:r>
      <w:r w:rsidRPr="001B0F7D">
        <w:rPr>
          <w:rFonts w:ascii="Times New Roman" w:eastAsia="Arial Unicode MS" w:hAnsi="Times New Roman" w:cs="Times New Roman"/>
          <w:iCs/>
          <w:color w:val="000000"/>
          <w:kern w:val="1"/>
          <w:sz w:val="24"/>
          <w:szCs w:val="24"/>
          <w:lang w:val="sr-Cyrl-CS" w:eastAsia="ar-SA"/>
        </w:rPr>
        <w:t>45 дана од дана пријема исправног рачуна, а</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Cs/>
          <w:color w:val="000000"/>
          <w:kern w:val="1"/>
          <w:sz w:val="24"/>
          <w:szCs w:val="24"/>
          <w:lang w:eastAsia="ar-SA"/>
        </w:rPr>
        <w:t>на основу документа који испоставља понуђач</w:t>
      </w:r>
      <w:r w:rsidRPr="001B0F7D">
        <w:rPr>
          <w:rFonts w:ascii="Times New Roman" w:eastAsia="Arial Unicode MS" w:hAnsi="Times New Roman" w:cs="Times New Roman"/>
          <w:iCs/>
          <w:color w:val="000000"/>
          <w:kern w:val="1"/>
          <w:sz w:val="24"/>
          <w:szCs w:val="24"/>
          <w:lang w:val="sr-Cyrl-CS" w:eastAsia="ar-SA"/>
        </w:rPr>
        <w:t xml:space="preserve">, </w:t>
      </w:r>
      <w:r w:rsidRPr="001B0F7D">
        <w:rPr>
          <w:rFonts w:ascii="Times New Roman" w:eastAsia="Arial Unicode MS" w:hAnsi="Times New Roman" w:cs="Times New Roman"/>
          <w:iCs/>
          <w:color w:val="000000"/>
          <w:kern w:val="1"/>
          <w:sz w:val="24"/>
          <w:szCs w:val="24"/>
          <w:lang w:eastAsia="ar-SA"/>
        </w:rPr>
        <w:t>у к</w:t>
      </w:r>
      <w:r>
        <w:rPr>
          <w:rFonts w:ascii="Times New Roman" w:eastAsia="Arial Unicode MS" w:hAnsi="Times New Roman" w:cs="Times New Roman"/>
          <w:iCs/>
          <w:color w:val="000000"/>
          <w:kern w:val="1"/>
          <w:sz w:val="24"/>
          <w:szCs w:val="24"/>
          <w:lang w:eastAsia="ar-SA"/>
        </w:rPr>
        <w:t xml:space="preserve">ом пише </w:t>
      </w:r>
      <w:r w:rsidR="002540DF">
        <w:rPr>
          <w:rFonts w:ascii="Times New Roman" w:eastAsia="Arial Unicode MS" w:hAnsi="Times New Roman" w:cs="Times New Roman"/>
          <w:iCs/>
          <w:color w:val="000000"/>
          <w:kern w:val="1"/>
          <w:sz w:val="24"/>
          <w:szCs w:val="24"/>
          <w:lang w:eastAsia="ar-SA"/>
        </w:rPr>
        <w:t>која је услуга извршена.</w:t>
      </w:r>
    </w:p>
    <w:p w:rsidR="00632317" w:rsidRDefault="00632317" w:rsidP="00632317">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632317" w:rsidRPr="00A53BF5"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 xml:space="preserve">Рок, начин и место </w:t>
      </w:r>
      <w:r>
        <w:rPr>
          <w:rFonts w:ascii="Times New Roman" w:eastAsia="Arial Unicode MS" w:hAnsi="Times New Roman" w:cs="Times New Roman"/>
          <w:b/>
          <w:color w:val="000000"/>
          <w:kern w:val="1"/>
          <w:sz w:val="24"/>
          <w:szCs w:val="24"/>
          <w:lang w:val="sr-Cyrl-CS" w:eastAsia="ar-SA"/>
        </w:rPr>
        <w:t>извршења услуга</w:t>
      </w:r>
    </w:p>
    <w:p w:rsidR="00632317" w:rsidRDefault="00632317" w:rsidP="00632317">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Члан </w:t>
      </w:r>
      <w:r w:rsidRPr="00A53BF5">
        <w:rPr>
          <w:rFonts w:ascii="Times New Roman" w:eastAsia="Arial Unicode MS" w:hAnsi="Times New Roman" w:cs="Times New Roman"/>
          <w:b/>
          <w:color w:val="000000"/>
          <w:kern w:val="1"/>
          <w:sz w:val="24"/>
          <w:szCs w:val="24"/>
          <w:lang w:val="sr-Cyrl-CS" w:eastAsia="ar-SA"/>
        </w:rPr>
        <w:t>5</w:t>
      </w:r>
      <w:r w:rsidRPr="00A53BF5">
        <w:rPr>
          <w:rFonts w:ascii="Times New Roman" w:eastAsia="Arial Unicode MS" w:hAnsi="Times New Roman" w:cs="Times New Roman"/>
          <w:b/>
          <w:color w:val="000000"/>
          <w:kern w:val="1"/>
          <w:sz w:val="24"/>
          <w:szCs w:val="24"/>
          <w:lang w:val="hr-HR" w:eastAsia="ar-SA"/>
        </w:rPr>
        <w:t>.</w:t>
      </w:r>
    </w:p>
    <w:p w:rsidR="00632317" w:rsidRPr="0084247D" w:rsidRDefault="00632317" w:rsidP="00632317">
      <w:pPr>
        <w:suppressAutoHyphens/>
        <w:spacing w:after="0" w:line="100" w:lineRule="atLeast"/>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Пружалац услуга се обавезује да предметне услуге врши на следећи начин:</w:t>
      </w:r>
    </w:p>
    <w:p w:rsidR="008E2402" w:rsidRDefault="008E2402" w:rsidP="00EA6FE9">
      <w:pPr>
        <w:suppressAutoHyphens/>
        <w:spacing w:after="0" w:line="100" w:lineRule="atLeast"/>
        <w:jc w:val="both"/>
        <w:rPr>
          <w:rFonts w:ascii="Times New Roman" w:eastAsia="Arial Unicode MS" w:hAnsi="Times New Roman" w:cs="Times New Roman"/>
          <w:bCs/>
          <w:iCs/>
          <w:color w:val="000000"/>
          <w:kern w:val="1"/>
          <w:sz w:val="24"/>
          <w:szCs w:val="24"/>
          <w:lang w:eastAsia="ar-SA"/>
        </w:rPr>
      </w:pPr>
      <w:proofErr w:type="gramStart"/>
      <w:r w:rsidRPr="007202B5">
        <w:rPr>
          <w:rFonts w:ascii="Times New Roman" w:eastAsia="Arial Unicode MS" w:hAnsi="Times New Roman" w:cs="Times New Roman"/>
          <w:bCs/>
          <w:iCs/>
          <w:color w:val="000000"/>
          <w:kern w:val="1"/>
          <w:sz w:val="24"/>
          <w:szCs w:val="24"/>
          <w:lang w:eastAsia="ar-SA"/>
        </w:rPr>
        <w:t>П</w:t>
      </w:r>
      <w:r w:rsidR="005234FC">
        <w:rPr>
          <w:rFonts w:ascii="Times New Roman" w:eastAsia="Arial Unicode MS" w:hAnsi="Times New Roman" w:cs="Times New Roman"/>
          <w:bCs/>
          <w:iCs/>
          <w:color w:val="000000"/>
          <w:kern w:val="1"/>
          <w:sz w:val="24"/>
          <w:szCs w:val="24"/>
          <w:lang w:eastAsia="ar-SA"/>
        </w:rPr>
        <w:t>ружалац услуга</w:t>
      </w:r>
      <w:r w:rsidRPr="007202B5">
        <w:rPr>
          <w:rFonts w:ascii="Times New Roman" w:eastAsia="Arial Unicode MS" w:hAnsi="Times New Roman" w:cs="Times New Roman"/>
          <w:bCs/>
          <w:iCs/>
          <w:color w:val="000000"/>
          <w:kern w:val="1"/>
          <w:sz w:val="24"/>
          <w:szCs w:val="24"/>
          <w:lang w:eastAsia="ar-SA"/>
        </w:rPr>
        <w:t xml:space="preserve"> је у обавези да предметну услугу изврши најкасније у року од </w:t>
      </w:r>
      <w:r w:rsidR="00275B6A" w:rsidRPr="007202B5">
        <w:rPr>
          <w:rFonts w:ascii="Times New Roman" w:eastAsia="Arial Unicode MS" w:hAnsi="Times New Roman" w:cs="Times New Roman"/>
          <w:bCs/>
          <w:iCs/>
          <w:color w:val="000000"/>
          <w:kern w:val="1"/>
          <w:sz w:val="24"/>
          <w:szCs w:val="24"/>
          <w:lang w:eastAsia="ar-SA"/>
        </w:rPr>
        <w:t xml:space="preserve">________ часа, а најдуже до </w:t>
      </w:r>
      <w:r w:rsidR="00E61FC5" w:rsidRPr="007202B5">
        <w:rPr>
          <w:rFonts w:ascii="Times New Roman" w:eastAsia="Arial Unicode MS" w:hAnsi="Times New Roman" w:cs="Times New Roman"/>
          <w:bCs/>
          <w:iCs/>
          <w:color w:val="000000"/>
          <w:kern w:val="1"/>
          <w:sz w:val="24"/>
          <w:szCs w:val="24"/>
          <w:lang w:eastAsia="ar-SA"/>
        </w:rPr>
        <w:t>2</w:t>
      </w:r>
      <w:r w:rsidRPr="007202B5">
        <w:rPr>
          <w:rFonts w:ascii="Times New Roman" w:eastAsia="Arial Unicode MS" w:hAnsi="Times New Roman" w:cs="Times New Roman"/>
          <w:bCs/>
          <w:iCs/>
          <w:color w:val="000000"/>
          <w:kern w:val="1"/>
          <w:sz w:val="24"/>
          <w:szCs w:val="24"/>
          <w:lang w:eastAsia="ar-SA"/>
        </w:rPr>
        <w:t xml:space="preserve"> часа од момента пријема точка.</w:t>
      </w:r>
      <w:proofErr w:type="gramEnd"/>
      <w:r w:rsidRPr="007202B5">
        <w:rPr>
          <w:rFonts w:ascii="Times New Roman" w:eastAsia="Arial Unicode MS" w:hAnsi="Times New Roman" w:cs="Times New Roman"/>
          <w:bCs/>
          <w:iCs/>
          <w:color w:val="000000"/>
          <w:kern w:val="1"/>
          <w:sz w:val="24"/>
          <w:szCs w:val="24"/>
          <w:lang w:eastAsia="ar-SA"/>
        </w:rPr>
        <w:t xml:space="preserve"> У случају да Наручилац није у могућности</w:t>
      </w:r>
      <w:r>
        <w:rPr>
          <w:rFonts w:ascii="Times New Roman" w:eastAsia="Arial Unicode MS" w:hAnsi="Times New Roman" w:cs="Times New Roman"/>
          <w:bCs/>
          <w:iCs/>
          <w:color w:val="000000"/>
          <w:kern w:val="1"/>
          <w:sz w:val="24"/>
          <w:szCs w:val="24"/>
          <w:lang w:eastAsia="ar-SA"/>
        </w:rPr>
        <w:t xml:space="preserve"> самостално да демонтира </w:t>
      </w:r>
      <w:r w:rsidRPr="00F97A10">
        <w:rPr>
          <w:rFonts w:ascii="Times New Roman" w:eastAsia="Arial Unicode MS" w:hAnsi="Times New Roman" w:cs="Times New Roman"/>
          <w:bCs/>
          <w:iCs/>
          <w:color w:val="000000"/>
          <w:kern w:val="1"/>
          <w:sz w:val="24"/>
          <w:szCs w:val="24"/>
          <w:lang w:val="sr-Cyrl-CS" w:eastAsia="ar-SA"/>
        </w:rPr>
        <w:t xml:space="preserve"> </w:t>
      </w:r>
      <w:r w:rsidR="00E61FC5">
        <w:rPr>
          <w:rFonts w:ascii="Times New Roman" w:eastAsia="Arial Unicode MS" w:hAnsi="Times New Roman" w:cs="Times New Roman"/>
          <w:bCs/>
          <w:iCs/>
          <w:color w:val="000000"/>
          <w:kern w:val="1"/>
          <w:sz w:val="24"/>
          <w:szCs w:val="24"/>
          <w:lang w:eastAsia="ar-SA"/>
        </w:rPr>
        <w:t xml:space="preserve">точак, </w:t>
      </w:r>
      <w:r w:rsidR="005234FC">
        <w:rPr>
          <w:rFonts w:ascii="Times New Roman" w:eastAsia="Arial Unicode MS" w:hAnsi="Times New Roman" w:cs="Times New Roman"/>
          <w:bCs/>
          <w:iCs/>
          <w:color w:val="000000"/>
          <w:kern w:val="1"/>
          <w:sz w:val="24"/>
          <w:szCs w:val="24"/>
          <w:lang w:eastAsia="ar-SA"/>
        </w:rPr>
        <w:t>Пружалац услуга</w:t>
      </w:r>
      <w:r w:rsidR="00E61FC5">
        <w:rPr>
          <w:rFonts w:ascii="Times New Roman" w:eastAsia="Arial Unicode MS" w:hAnsi="Times New Roman" w:cs="Times New Roman"/>
          <w:bCs/>
          <w:iCs/>
          <w:color w:val="000000"/>
          <w:kern w:val="1"/>
          <w:sz w:val="24"/>
          <w:szCs w:val="24"/>
          <w:lang w:eastAsia="ar-SA"/>
        </w:rPr>
        <w:t xml:space="preserve"> ће</w:t>
      </w:r>
      <w:r>
        <w:rPr>
          <w:rFonts w:ascii="Times New Roman" w:eastAsia="Arial Unicode MS" w:hAnsi="Times New Roman" w:cs="Times New Roman"/>
          <w:bCs/>
          <w:iCs/>
          <w:color w:val="000000"/>
          <w:kern w:val="1"/>
          <w:sz w:val="24"/>
          <w:szCs w:val="24"/>
          <w:lang w:eastAsia="ar-SA"/>
        </w:rPr>
        <w:t xml:space="preserve"> бити позван да изађе на терен (излазак на терен не може бити дужи од 1 часа од момента пријема телефонског позива ) и да изврши демонтажу точка и изврши поправку и то у року који не може бити дужи од </w:t>
      </w:r>
      <w:r w:rsidR="00E61FC5">
        <w:rPr>
          <w:rFonts w:ascii="Times New Roman" w:eastAsia="Arial Unicode MS" w:hAnsi="Times New Roman" w:cs="Times New Roman"/>
          <w:bCs/>
          <w:iCs/>
          <w:color w:val="000000"/>
          <w:kern w:val="1"/>
          <w:sz w:val="24"/>
          <w:szCs w:val="24"/>
          <w:lang w:eastAsia="ar-SA"/>
        </w:rPr>
        <w:t>2</w:t>
      </w:r>
      <w:r>
        <w:rPr>
          <w:rFonts w:ascii="Times New Roman" w:eastAsia="Arial Unicode MS" w:hAnsi="Times New Roman" w:cs="Times New Roman"/>
          <w:bCs/>
          <w:iCs/>
          <w:color w:val="000000"/>
          <w:kern w:val="1"/>
          <w:sz w:val="24"/>
          <w:szCs w:val="24"/>
          <w:lang w:eastAsia="ar-SA"/>
        </w:rPr>
        <w:t xml:space="preserve"> часа.</w:t>
      </w:r>
    </w:p>
    <w:p w:rsidR="002A1941" w:rsidRPr="00D3657C" w:rsidRDefault="002A1941" w:rsidP="002A1941">
      <w:pPr>
        <w:suppressAutoHyphens/>
        <w:autoSpaceDE w:val="0"/>
        <w:autoSpaceDN w:val="0"/>
        <w:adjustRightInd w:val="0"/>
        <w:spacing w:after="0" w:line="100" w:lineRule="atLeast"/>
        <w:jc w:val="both"/>
        <w:rPr>
          <w:rFonts w:ascii="Times New Roman" w:eastAsia="Arial Unicode MS" w:hAnsi="Times New Roman" w:cs="Times New Roman"/>
          <w:iCs/>
          <w:color w:val="000000"/>
          <w:kern w:val="1"/>
          <w:sz w:val="24"/>
          <w:szCs w:val="24"/>
          <w:lang w:eastAsia="ar-SA"/>
        </w:rPr>
      </w:pPr>
      <w:r w:rsidRPr="00D3657C">
        <w:rPr>
          <w:rFonts w:ascii="Times New Roman" w:eastAsia="Arial Unicode MS" w:hAnsi="Times New Roman" w:cs="Times New Roman"/>
          <w:iCs/>
          <w:color w:val="000000"/>
          <w:kern w:val="1"/>
          <w:sz w:val="24"/>
          <w:szCs w:val="24"/>
          <w:lang w:eastAsia="ar-SA"/>
        </w:rPr>
        <w:t xml:space="preserve">Место </w:t>
      </w:r>
      <w:r w:rsidR="00275B6A" w:rsidRPr="00D3657C">
        <w:rPr>
          <w:rFonts w:ascii="Times New Roman" w:eastAsia="Arial Unicode MS" w:hAnsi="Times New Roman" w:cs="Times New Roman"/>
          <w:iCs/>
          <w:color w:val="000000"/>
          <w:kern w:val="1"/>
          <w:sz w:val="24"/>
          <w:szCs w:val="24"/>
          <w:lang w:eastAsia="ar-SA"/>
        </w:rPr>
        <w:t>извршења услуге</w:t>
      </w:r>
      <w:r w:rsidRPr="00D3657C">
        <w:rPr>
          <w:rFonts w:ascii="Times New Roman" w:eastAsia="Arial Unicode MS" w:hAnsi="Times New Roman" w:cs="Times New Roman"/>
          <w:iCs/>
          <w:color w:val="000000"/>
          <w:kern w:val="1"/>
          <w:sz w:val="24"/>
          <w:szCs w:val="24"/>
          <w:lang w:eastAsia="ar-SA"/>
        </w:rPr>
        <w:t>:</w:t>
      </w:r>
    </w:p>
    <w:p w:rsidR="00CF0A3A" w:rsidRPr="00E33CFE" w:rsidRDefault="00CF0A3A" w:rsidP="00EA6FE9">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005234FC">
        <w:rPr>
          <w:rFonts w:ascii="Times New Roman" w:eastAsia="Arial Unicode MS" w:hAnsi="Times New Roman" w:cs="Times New Roman"/>
          <w:color w:val="000000"/>
          <w:spacing w:val="1"/>
          <w:kern w:val="1"/>
          <w:sz w:val="24"/>
          <w:szCs w:val="24"/>
          <w:lang w:eastAsia="ar-SA"/>
        </w:rPr>
        <w:t>ружаоца услуга</w:t>
      </w:r>
      <w:r w:rsidRPr="00E33CFE">
        <w:rPr>
          <w:rFonts w:ascii="Times New Roman" w:eastAsia="Arial Unicode MS" w:hAnsi="Times New Roman" w:cs="Times New Roman"/>
          <w:color w:val="000000"/>
          <w:kern w:val="1"/>
          <w:sz w:val="24"/>
          <w:szCs w:val="24"/>
          <w:lang w:eastAsia="ar-SA"/>
        </w:rPr>
        <w:t xml:space="preserve"> и/или у </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3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3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8"/>
          <w:kern w:val="1"/>
          <w:sz w:val="24"/>
          <w:szCs w:val="24"/>
          <w:lang w:eastAsia="ar-SA"/>
        </w:rPr>
        <w:t xml:space="preserve"> </w:t>
      </w:r>
      <w:r w:rsidR="005234FC">
        <w:rPr>
          <w:rFonts w:ascii="Times New Roman" w:eastAsia="Arial Unicode MS" w:hAnsi="Times New Roman" w:cs="Times New Roman"/>
          <w:color w:val="000000"/>
          <w:spacing w:val="1"/>
          <w:kern w:val="1"/>
          <w:sz w:val="24"/>
          <w:szCs w:val="24"/>
          <w:lang w:eastAsia="ar-SA"/>
        </w:rPr>
        <w:t>Пружалац услуга</w:t>
      </w:r>
      <w:r w:rsidRPr="00E33CFE">
        <w:rPr>
          <w:rFonts w:ascii="Times New Roman" w:eastAsia="Arial Unicode MS" w:hAnsi="Times New Roman" w:cs="Times New Roman"/>
          <w:color w:val="000000"/>
          <w:kern w:val="1"/>
          <w:sz w:val="24"/>
          <w:szCs w:val="24"/>
          <w:lang w:eastAsia="ar-SA"/>
        </w:rPr>
        <w:t xml:space="preserve"> </w:t>
      </w:r>
      <w:r w:rsidR="00E61FC5">
        <w:rPr>
          <w:rFonts w:ascii="Times New Roman" w:eastAsia="Arial Unicode MS" w:hAnsi="Times New Roman" w:cs="Times New Roman"/>
          <w:color w:val="000000"/>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2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2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0"/>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2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 xml:space="preserve">у </w:t>
      </w:r>
      <w:r w:rsidRPr="00E33CFE">
        <w:rPr>
          <w:rFonts w:ascii="Times New Roman" w:eastAsia="Arial Unicode MS" w:hAnsi="Times New Roman" w:cs="Times New Roman"/>
          <w:color w:val="000000"/>
          <w:spacing w:val="12"/>
          <w:kern w:val="1"/>
          <w:sz w:val="24"/>
          <w:szCs w:val="24"/>
          <w:lang w:eastAsia="ar-SA"/>
        </w:rPr>
        <w:t xml:space="preserve">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w:t>
      </w:r>
      <w:r w:rsidR="005234FC">
        <w:rPr>
          <w:rFonts w:ascii="Times New Roman" w:eastAsia="Arial Unicode MS" w:hAnsi="Times New Roman" w:cs="Times New Roman"/>
          <w:color w:val="000000"/>
          <w:spacing w:val="-1"/>
          <w:w w:val="102"/>
          <w:kern w:val="1"/>
          <w:sz w:val="24"/>
          <w:szCs w:val="24"/>
          <w:lang w:eastAsia="ar-SA"/>
        </w:rPr>
        <w:t>ружаоца услуга</w:t>
      </w:r>
      <w:r w:rsidRPr="00E33CFE">
        <w:rPr>
          <w:rFonts w:ascii="Times New Roman" w:eastAsia="Arial Unicode MS" w:hAnsi="Times New Roman" w:cs="Times New Roman"/>
          <w:color w:val="000000"/>
          <w:w w:val="101"/>
          <w:kern w:val="1"/>
          <w:sz w:val="24"/>
          <w:szCs w:val="24"/>
          <w:lang w:eastAsia="ar-SA"/>
        </w:rPr>
        <w:t>.</w:t>
      </w:r>
    </w:p>
    <w:p w:rsidR="00CF0A3A" w:rsidRPr="00E33CFE" w:rsidRDefault="00CF0A3A" w:rsidP="00CF0A3A">
      <w:pPr>
        <w:widowControl w:val="0"/>
        <w:suppressAutoHyphens/>
        <w:autoSpaceDE w:val="0"/>
        <w:autoSpaceDN w:val="0"/>
        <w:adjustRightInd w:val="0"/>
        <w:spacing w:after="0" w:line="242" w:lineRule="auto"/>
        <w:ind w:right="75"/>
        <w:jc w:val="both"/>
        <w:rPr>
          <w:rFonts w:ascii="Times New Roman" w:eastAsia="Arial Unicode MS" w:hAnsi="Times New Roman" w:cs="Times New Roman"/>
          <w:color w:val="000000"/>
          <w:w w:val="101"/>
          <w:kern w:val="1"/>
          <w:sz w:val="24"/>
          <w:szCs w:val="24"/>
          <w:lang w:eastAsia="ar-SA"/>
        </w:rPr>
      </w:pPr>
      <w:proofErr w:type="gramStart"/>
      <w:r w:rsidRPr="00E33CFE">
        <w:rPr>
          <w:rFonts w:ascii="Times New Roman" w:eastAsia="Arial Unicode MS" w:hAnsi="Times New Roman" w:cs="Times New Roman"/>
          <w:color w:val="000000"/>
          <w:w w:val="101"/>
          <w:kern w:val="1"/>
          <w:sz w:val="24"/>
          <w:szCs w:val="24"/>
          <w:lang w:eastAsia="ar-SA"/>
        </w:rPr>
        <w:t xml:space="preserve">У случају да квар није могуће отклонити </w:t>
      </w:r>
      <w:r w:rsidR="005234FC">
        <w:rPr>
          <w:rFonts w:ascii="Times New Roman" w:eastAsia="Arial Unicode MS" w:hAnsi="Times New Roman" w:cs="Times New Roman"/>
          <w:color w:val="000000"/>
          <w:w w:val="101"/>
          <w:kern w:val="1"/>
          <w:sz w:val="24"/>
          <w:szCs w:val="24"/>
          <w:lang w:eastAsia="ar-SA"/>
        </w:rPr>
        <w:t>на терену Пружалац услуга</w:t>
      </w:r>
      <w:r w:rsidRPr="00E33CFE">
        <w:rPr>
          <w:rFonts w:ascii="Times New Roman" w:eastAsia="Arial Unicode MS" w:hAnsi="Times New Roman" w:cs="Times New Roman"/>
          <w:color w:val="000000"/>
          <w:w w:val="101"/>
          <w:kern w:val="1"/>
          <w:sz w:val="24"/>
          <w:szCs w:val="24"/>
          <w:lang w:eastAsia="ar-SA"/>
        </w:rPr>
        <w:t xml:space="preserve"> је у обавези да предметно возило преузме са места квара о свом трошку.</w:t>
      </w:r>
      <w:proofErr w:type="gramEnd"/>
    </w:p>
    <w:p w:rsidR="00632317" w:rsidRPr="00632317" w:rsidRDefault="00632317" w:rsidP="00632317">
      <w:pPr>
        <w:suppressAutoHyphens/>
        <w:spacing w:after="0" w:line="100" w:lineRule="atLeast"/>
        <w:rPr>
          <w:rFonts w:ascii="Times New Roman" w:eastAsia="Arial Unicode MS" w:hAnsi="Times New Roman" w:cs="Times New Roman"/>
          <w:b/>
          <w:iCs/>
          <w:color w:val="000000"/>
          <w:kern w:val="1"/>
          <w:sz w:val="24"/>
          <w:szCs w:val="24"/>
          <w:lang w:eastAsia="ar-SA"/>
        </w:rPr>
      </w:pPr>
    </w:p>
    <w:p w:rsidR="00275B6A" w:rsidRPr="007202B5" w:rsidRDefault="00275B6A" w:rsidP="00B83613">
      <w:pPr>
        <w:spacing w:after="0" w:line="240" w:lineRule="auto"/>
        <w:jc w:val="center"/>
        <w:rPr>
          <w:rFonts w:ascii="Times New Roman" w:eastAsia="Times New Roman" w:hAnsi="Times New Roman" w:cs="Times New Roman"/>
          <w:b/>
          <w:bCs/>
          <w:noProof/>
          <w:sz w:val="24"/>
          <w:szCs w:val="24"/>
        </w:rPr>
      </w:pPr>
      <w:r w:rsidRPr="007202B5">
        <w:rPr>
          <w:rFonts w:ascii="Times New Roman" w:eastAsia="Times New Roman" w:hAnsi="Times New Roman" w:cs="Times New Roman"/>
          <w:b/>
          <w:bCs/>
          <w:noProof/>
          <w:sz w:val="24"/>
          <w:szCs w:val="24"/>
        </w:rPr>
        <w:t>Члан 6.</w:t>
      </w:r>
    </w:p>
    <w:p w:rsidR="00275B6A" w:rsidRPr="007202B5" w:rsidRDefault="00275B6A" w:rsidP="00EA6FE9">
      <w:pPr>
        <w:spacing w:after="0" w:line="240" w:lineRule="auto"/>
        <w:ind w:firstLine="447"/>
        <w:jc w:val="both"/>
        <w:rPr>
          <w:rFonts w:ascii="Times New Roman" w:eastAsia="Times New Roman" w:hAnsi="Times New Roman" w:cs="Times New Roman"/>
          <w:noProof/>
          <w:sz w:val="24"/>
          <w:szCs w:val="24"/>
        </w:rPr>
      </w:pPr>
      <w:r w:rsidRPr="007202B5">
        <w:rPr>
          <w:rFonts w:ascii="Times New Roman" w:eastAsia="Times New Roman" w:hAnsi="Times New Roman" w:cs="Times New Roman"/>
          <w:noProof/>
          <w:sz w:val="24"/>
          <w:szCs w:val="24"/>
          <w:lang w:val="en-GB"/>
        </w:rPr>
        <w:t xml:space="preserve">Уговорне стране констатују да је </w:t>
      </w:r>
      <w:r w:rsidR="005234FC">
        <w:rPr>
          <w:rFonts w:ascii="Times New Roman" w:eastAsia="Times New Roman" w:hAnsi="Times New Roman" w:cs="Times New Roman"/>
          <w:noProof/>
          <w:sz w:val="24"/>
          <w:szCs w:val="24"/>
        </w:rPr>
        <w:t>Пружалац услуга</w:t>
      </w:r>
      <w:r w:rsidRPr="007202B5">
        <w:rPr>
          <w:rFonts w:ascii="Times New Roman" w:eastAsia="Times New Roman" w:hAnsi="Times New Roman" w:cs="Times New Roman"/>
          <w:noProof/>
          <w:sz w:val="24"/>
          <w:szCs w:val="24"/>
          <w:lang w:val="en-GB"/>
        </w:rPr>
        <w:t xml:space="preserve"> доставио наручиоцу следећа средства обезбеђења са овлашћењима за наплату:</w:t>
      </w:r>
    </w:p>
    <w:p w:rsidR="00275B6A" w:rsidRPr="007202B5" w:rsidRDefault="00275B6A" w:rsidP="00275B6A">
      <w:pPr>
        <w:widowControl w:val="0"/>
        <w:numPr>
          <w:ilvl w:val="0"/>
          <w:numId w:val="36"/>
        </w:numPr>
        <w:suppressAutoHyphens/>
        <w:autoSpaceDN w:val="0"/>
        <w:spacing w:after="0" w:line="240" w:lineRule="auto"/>
        <w:contextualSpacing/>
        <w:jc w:val="both"/>
        <w:textAlignment w:val="baseline"/>
        <w:rPr>
          <w:rFonts w:ascii="Times New Roman" w:eastAsia="Times New Roman" w:hAnsi="Times New Roman" w:cs="Times New Roman"/>
          <w:noProof/>
          <w:sz w:val="24"/>
          <w:szCs w:val="24"/>
          <w:lang w:val="en-GB"/>
        </w:rPr>
      </w:pPr>
      <w:r w:rsidRPr="007202B5">
        <w:rPr>
          <w:rFonts w:ascii="Times New Roman" w:eastAsia="Times New Roman" w:hAnsi="Times New Roman" w:cs="Times New Roman"/>
          <w:b/>
          <w:sz w:val="24"/>
          <w:szCs w:val="24"/>
          <w:lang w:val="en-GB"/>
        </w:rPr>
        <w:t>регистровану бланко меницу и менично овлашћење</w:t>
      </w:r>
      <w:r w:rsidRPr="007202B5">
        <w:rPr>
          <w:rFonts w:ascii="Times New Roman" w:eastAsia="Times New Roman" w:hAnsi="Times New Roman" w:cs="Times New Roman"/>
          <w:b/>
          <w:noProof/>
          <w:sz w:val="24"/>
          <w:szCs w:val="24"/>
          <w:lang w:val="en-GB"/>
        </w:rPr>
        <w:t xml:space="preserve"> за извршење уговорне обавезе</w:t>
      </w:r>
      <w:r w:rsidRPr="007202B5">
        <w:rPr>
          <w:rFonts w:ascii="Times New Roman" w:eastAsia="Times New Roman" w:hAnsi="Times New Roman" w:cs="Times New Roman"/>
          <w:noProof/>
          <w:sz w:val="24"/>
          <w:szCs w:val="24"/>
          <w:lang w:val="en-GB"/>
        </w:rPr>
        <w:t>, попуњену на износ од 10% од укупне вредности уговора</w:t>
      </w:r>
      <w:r w:rsidRPr="007202B5">
        <w:rPr>
          <w:rFonts w:ascii="Times New Roman" w:eastAsia="Times New Roman" w:hAnsi="Times New Roman" w:cs="Times New Roman"/>
          <w:noProof/>
          <w:sz w:val="24"/>
          <w:szCs w:val="24"/>
        </w:rPr>
        <w:t xml:space="preserve"> без ПДВ-а</w:t>
      </w:r>
      <w:r w:rsidRPr="007202B5">
        <w:rPr>
          <w:rFonts w:ascii="Times New Roman" w:eastAsia="Times New Roman" w:hAnsi="Times New Roman" w:cs="Times New Roman"/>
          <w:noProof/>
          <w:sz w:val="24"/>
          <w:szCs w:val="24"/>
          <w:lang w:val="en-GB"/>
        </w:rPr>
        <w:t xml:space="preserve">, која је наплатива у случајевима предвиђеним конкурсном документацијом, тј. у случају да </w:t>
      </w:r>
      <w:r w:rsidRPr="007202B5">
        <w:rPr>
          <w:rFonts w:ascii="Times New Roman" w:eastAsia="Times New Roman" w:hAnsi="Times New Roman" w:cs="Times New Roman"/>
          <w:noProof/>
          <w:sz w:val="24"/>
          <w:szCs w:val="24"/>
        </w:rPr>
        <w:t>добављач</w:t>
      </w:r>
      <w:r w:rsidRPr="007202B5">
        <w:rPr>
          <w:rFonts w:ascii="Times New Roman" w:eastAsia="Times New Roman" w:hAnsi="Times New Roman" w:cs="Times New Roman"/>
          <w:noProof/>
          <w:sz w:val="24"/>
          <w:szCs w:val="24"/>
          <w:lang w:val="en-GB"/>
        </w:rPr>
        <w:t xml:space="preserve"> не испуњава своје обавезе из уговора. </w:t>
      </w:r>
    </w:p>
    <w:p w:rsidR="007202B5" w:rsidRDefault="007202B5" w:rsidP="00275B6A">
      <w:pPr>
        <w:suppressAutoHyphens/>
        <w:spacing w:after="0" w:line="240" w:lineRule="auto"/>
        <w:jc w:val="center"/>
        <w:rPr>
          <w:rFonts w:ascii="Times New Roman" w:eastAsia="Times New Roman" w:hAnsi="Times New Roman" w:cs="Times New Roman"/>
          <w:b/>
          <w:kern w:val="2"/>
          <w:sz w:val="24"/>
          <w:szCs w:val="24"/>
          <w:lang w:val="ru-RU" w:eastAsia="ar-SA"/>
        </w:rPr>
      </w:pPr>
    </w:p>
    <w:p w:rsidR="00275B6A" w:rsidRPr="007202B5" w:rsidRDefault="00275B6A" w:rsidP="00275B6A">
      <w:pPr>
        <w:suppressAutoHyphens/>
        <w:spacing w:after="0" w:line="240" w:lineRule="auto"/>
        <w:jc w:val="center"/>
        <w:rPr>
          <w:rFonts w:ascii="Times New Roman" w:eastAsia="Times New Roman" w:hAnsi="Times New Roman" w:cs="Times New Roman"/>
          <w:b/>
          <w:kern w:val="2"/>
          <w:sz w:val="24"/>
          <w:szCs w:val="24"/>
          <w:lang w:val="sr-Cyrl-CS" w:eastAsia="ar-SA"/>
        </w:rPr>
      </w:pPr>
      <w:r w:rsidRPr="007202B5">
        <w:rPr>
          <w:rFonts w:ascii="Times New Roman" w:eastAsia="Times New Roman" w:hAnsi="Times New Roman" w:cs="Times New Roman"/>
          <w:b/>
          <w:kern w:val="2"/>
          <w:sz w:val="24"/>
          <w:szCs w:val="24"/>
          <w:lang w:val="ru-RU" w:eastAsia="ar-SA"/>
        </w:rPr>
        <w:t xml:space="preserve">Члан </w:t>
      </w:r>
      <w:r w:rsidRPr="007202B5">
        <w:rPr>
          <w:rFonts w:ascii="Times New Roman" w:eastAsia="Times New Roman" w:hAnsi="Times New Roman" w:cs="Times New Roman"/>
          <w:b/>
          <w:kern w:val="2"/>
          <w:sz w:val="24"/>
          <w:szCs w:val="24"/>
          <w:lang w:val="sr-Cyrl-CS" w:eastAsia="ar-SA"/>
        </w:rPr>
        <w:t>7.</w:t>
      </w:r>
    </w:p>
    <w:p w:rsidR="00275B6A" w:rsidRPr="007202B5" w:rsidRDefault="00275B6A" w:rsidP="00EA6FE9">
      <w:pPr>
        <w:spacing w:after="0" w:line="240" w:lineRule="auto"/>
        <w:ind w:firstLine="720"/>
        <w:jc w:val="both"/>
        <w:rPr>
          <w:rFonts w:ascii="Times New Roman" w:eastAsia="Times New Roman" w:hAnsi="Times New Roman" w:cs="Times New Roman"/>
          <w:noProof/>
          <w:sz w:val="24"/>
          <w:szCs w:val="24"/>
          <w:lang w:val="en-GB"/>
        </w:rPr>
      </w:pPr>
      <w:r w:rsidRPr="007202B5">
        <w:rPr>
          <w:rFonts w:ascii="Times New Roman" w:eastAsia="Times New Roman" w:hAnsi="Times New Roman" w:cs="Times New Roman"/>
          <w:noProof/>
          <w:sz w:val="24"/>
          <w:szCs w:val="24"/>
          <w:lang w:val="en-GB"/>
        </w:rPr>
        <w:t xml:space="preserve">У случају наступања чињеница које могу утицати да </w:t>
      </w:r>
      <w:r w:rsidRPr="007202B5">
        <w:rPr>
          <w:rFonts w:ascii="Times New Roman" w:eastAsia="Times New Roman" w:hAnsi="Times New Roman" w:cs="Times New Roman"/>
          <w:noProof/>
          <w:sz w:val="24"/>
          <w:szCs w:val="24"/>
        </w:rPr>
        <w:t>предмет овог уговора</w:t>
      </w:r>
      <w:r w:rsidRPr="007202B5">
        <w:rPr>
          <w:rFonts w:ascii="Times New Roman" w:eastAsia="Times New Roman" w:hAnsi="Times New Roman" w:cs="Times New Roman"/>
          <w:noProof/>
          <w:sz w:val="24"/>
          <w:szCs w:val="24"/>
          <w:lang w:val="en-GB"/>
        </w:rPr>
        <w:t xml:space="preserve"> не бу</w:t>
      </w:r>
      <w:r w:rsidRPr="007202B5">
        <w:rPr>
          <w:rFonts w:ascii="Times New Roman" w:eastAsia="Times New Roman" w:hAnsi="Times New Roman" w:cs="Times New Roman"/>
          <w:noProof/>
          <w:sz w:val="24"/>
          <w:szCs w:val="24"/>
        </w:rPr>
        <w:t>де</w:t>
      </w:r>
      <w:r w:rsidRPr="007202B5">
        <w:rPr>
          <w:rFonts w:ascii="Times New Roman" w:eastAsia="Times New Roman" w:hAnsi="Times New Roman" w:cs="Times New Roman"/>
          <w:noProof/>
          <w:sz w:val="24"/>
          <w:szCs w:val="24"/>
          <w:lang w:val="en-GB"/>
        </w:rPr>
        <w:t xml:space="preserve"> извршен</w:t>
      </w:r>
      <w:r w:rsidRPr="007202B5">
        <w:rPr>
          <w:rFonts w:ascii="Times New Roman" w:eastAsia="Times New Roman" w:hAnsi="Times New Roman" w:cs="Times New Roman"/>
          <w:noProof/>
          <w:sz w:val="24"/>
          <w:szCs w:val="24"/>
        </w:rPr>
        <w:t xml:space="preserve"> у роковима предвиђеним овим уговором</w:t>
      </w:r>
      <w:r w:rsidRPr="007202B5">
        <w:rPr>
          <w:rFonts w:ascii="Times New Roman" w:eastAsia="Times New Roman" w:hAnsi="Times New Roman" w:cs="Times New Roman"/>
          <w:noProof/>
          <w:sz w:val="24"/>
          <w:szCs w:val="24"/>
          <w:lang w:val="en-GB"/>
        </w:rPr>
        <w:t xml:space="preserve">, </w:t>
      </w:r>
      <w:r w:rsidRPr="007202B5">
        <w:rPr>
          <w:rFonts w:ascii="Times New Roman" w:eastAsia="Times New Roman" w:hAnsi="Times New Roman" w:cs="Times New Roman"/>
          <w:noProof/>
          <w:sz w:val="24"/>
          <w:szCs w:val="24"/>
        </w:rPr>
        <w:t xml:space="preserve">једна уговорна страна </w:t>
      </w:r>
      <w:r w:rsidRPr="007202B5">
        <w:rPr>
          <w:rFonts w:ascii="Times New Roman" w:eastAsia="Times New Roman" w:hAnsi="Times New Roman" w:cs="Times New Roman"/>
          <w:noProof/>
          <w:sz w:val="24"/>
          <w:szCs w:val="24"/>
          <w:lang w:val="en-GB"/>
        </w:rPr>
        <w:t>је дужн</w:t>
      </w:r>
      <w:r w:rsidRPr="007202B5">
        <w:rPr>
          <w:rFonts w:ascii="Times New Roman" w:eastAsia="Times New Roman" w:hAnsi="Times New Roman" w:cs="Times New Roman"/>
          <w:noProof/>
          <w:sz w:val="24"/>
          <w:szCs w:val="24"/>
        </w:rPr>
        <w:t>а</w:t>
      </w:r>
      <w:r w:rsidRPr="007202B5">
        <w:rPr>
          <w:rFonts w:ascii="Times New Roman" w:eastAsia="Times New Roman" w:hAnsi="Times New Roman" w:cs="Times New Roman"/>
          <w:noProof/>
          <w:sz w:val="24"/>
          <w:szCs w:val="24"/>
          <w:lang w:val="en-GB"/>
        </w:rPr>
        <w:t xml:space="preserve"> да одмах по њиховом сазнању о истим писмено обавести </w:t>
      </w:r>
      <w:r w:rsidRPr="007202B5">
        <w:rPr>
          <w:rFonts w:ascii="Times New Roman" w:eastAsia="Times New Roman" w:hAnsi="Times New Roman" w:cs="Times New Roman"/>
          <w:noProof/>
          <w:sz w:val="24"/>
          <w:szCs w:val="24"/>
        </w:rPr>
        <w:t>другу уговорну страну</w:t>
      </w:r>
      <w:r w:rsidRPr="007202B5">
        <w:rPr>
          <w:rFonts w:ascii="Times New Roman" w:eastAsia="Times New Roman" w:hAnsi="Times New Roman" w:cs="Times New Roman"/>
          <w:noProof/>
          <w:sz w:val="24"/>
          <w:szCs w:val="24"/>
          <w:lang w:val="en-GB"/>
        </w:rPr>
        <w:t>.</w:t>
      </w:r>
    </w:p>
    <w:p w:rsidR="00275B6A" w:rsidRPr="007202B5" w:rsidRDefault="00275B6A" w:rsidP="007202B5">
      <w:pPr>
        <w:spacing w:after="0" w:line="240" w:lineRule="auto"/>
        <w:jc w:val="both"/>
        <w:rPr>
          <w:rFonts w:ascii="Times New Roman" w:eastAsia="Times New Roman" w:hAnsi="Times New Roman" w:cs="Times New Roman"/>
          <w:noProof/>
          <w:sz w:val="24"/>
          <w:szCs w:val="24"/>
          <w:lang w:val="en-GB"/>
        </w:rPr>
      </w:pPr>
      <w:r w:rsidRPr="007202B5">
        <w:rPr>
          <w:rFonts w:ascii="Times New Roman" w:eastAsia="Times New Roman" w:hAnsi="Times New Roman" w:cs="Times New Roman"/>
          <w:noProof/>
          <w:sz w:val="24"/>
          <w:szCs w:val="24"/>
          <w:lang w:val="en-GB"/>
        </w:rPr>
        <w:t>Сва обавештења која нису дата у писаном облику неће производити правно дејство.</w:t>
      </w:r>
    </w:p>
    <w:p w:rsidR="00275B6A" w:rsidRPr="007202B5" w:rsidRDefault="00275B6A" w:rsidP="007202B5">
      <w:pPr>
        <w:spacing w:after="0" w:line="240" w:lineRule="auto"/>
        <w:jc w:val="both"/>
        <w:rPr>
          <w:rFonts w:ascii="Times New Roman" w:eastAsia="Times New Roman" w:hAnsi="Times New Roman" w:cs="Times New Roman"/>
          <w:sz w:val="24"/>
          <w:szCs w:val="24"/>
        </w:rPr>
      </w:pPr>
      <w:r w:rsidRPr="007202B5">
        <w:rPr>
          <w:rFonts w:ascii="Times New Roman" w:eastAsia="Times New Roman" w:hAnsi="Times New Roman" w:cs="Times New Roman"/>
          <w:noProof/>
          <w:sz w:val="24"/>
          <w:szCs w:val="24"/>
        </w:rPr>
        <w:t>Рокови  предвиђени овим уговором</w:t>
      </w:r>
      <w:r w:rsidRPr="007202B5">
        <w:rPr>
          <w:rFonts w:ascii="Times New Roman" w:eastAsia="Times New Roman" w:hAnsi="Times New Roman" w:cs="Times New Roman"/>
          <w:noProof/>
          <w:sz w:val="24"/>
          <w:szCs w:val="24"/>
          <w:lang w:val="en-GB"/>
        </w:rPr>
        <w:t xml:space="preserve"> могу бити продужени услед настанка случаја више силе,</w:t>
      </w:r>
      <w:r w:rsidRPr="007202B5">
        <w:rPr>
          <w:rFonts w:ascii="Times New Roman" w:eastAsia="Times New Roman" w:hAnsi="Times New Roman" w:cs="Times New Roman"/>
          <w:sz w:val="24"/>
          <w:szCs w:val="24"/>
          <w:shd w:val="clear" w:color="auto" w:fill="FFFFFF"/>
          <w:lang w:val="en-GB"/>
        </w:rPr>
        <w:t xml:space="preserve"> </w:t>
      </w:r>
      <w:r w:rsidRPr="007202B5">
        <w:rPr>
          <w:rFonts w:ascii="Times New Roman" w:eastAsia="Times New Roman" w:hAnsi="Times New Roman" w:cs="Times New Roman"/>
          <w:sz w:val="24"/>
          <w:szCs w:val="24"/>
          <w:shd w:val="clear" w:color="auto" w:fill="FFFFFF"/>
        </w:rPr>
        <w:t xml:space="preserve">односно наступања свих оних </w:t>
      </w:r>
      <w:r w:rsidRPr="007202B5">
        <w:rPr>
          <w:rFonts w:ascii="Times New Roman" w:eastAsia="Times New Roman" w:hAnsi="Times New Roman" w:cs="Times New Roman"/>
          <w:sz w:val="24"/>
          <w:szCs w:val="24"/>
        </w:rPr>
        <w:t xml:space="preserve"> догађаја који се нису могли предвидвети, </w:t>
      </w:r>
      <w:r w:rsidRPr="007202B5">
        <w:rPr>
          <w:rFonts w:ascii="Times New Roman" w:eastAsia="Times New Roman" w:hAnsi="Times New Roman" w:cs="Times New Roman"/>
          <w:sz w:val="24"/>
          <w:szCs w:val="24"/>
          <w:lang w:val="en-GB"/>
        </w:rPr>
        <w:t>избећи или отклонити</w:t>
      </w:r>
      <w:r w:rsidRPr="007202B5">
        <w:rPr>
          <w:rFonts w:ascii="Times New Roman" w:eastAsia="Times New Roman" w:hAnsi="Times New Roman" w:cs="Times New Roman"/>
          <w:sz w:val="24"/>
          <w:szCs w:val="24"/>
        </w:rPr>
        <w:t>,</w:t>
      </w:r>
      <w:r w:rsidRPr="007202B5">
        <w:rPr>
          <w:rFonts w:ascii="Times New Roman" w:eastAsia="Times New Roman" w:hAnsi="Times New Roman" w:cs="Times New Roman"/>
          <w:sz w:val="24"/>
          <w:szCs w:val="24"/>
          <w:shd w:val="clear" w:color="auto" w:fill="FFFFFF"/>
        </w:rPr>
        <w:t xml:space="preserve"> </w:t>
      </w:r>
      <w:r w:rsidRPr="007202B5">
        <w:rPr>
          <w:rFonts w:ascii="Times New Roman" w:eastAsia="Times New Roman" w:hAnsi="Times New Roman" w:cs="Times New Roman"/>
          <w:sz w:val="24"/>
          <w:szCs w:val="24"/>
          <w:shd w:val="clear" w:color="auto" w:fill="FFFFFF"/>
          <w:lang w:val="en-GB"/>
        </w:rPr>
        <w:t xml:space="preserve">у тренутку </w:t>
      </w:r>
      <w:r w:rsidRPr="007202B5">
        <w:rPr>
          <w:rFonts w:ascii="Times New Roman" w:eastAsia="Times New Roman" w:hAnsi="Times New Roman" w:cs="Times New Roman"/>
          <w:sz w:val="24"/>
          <w:szCs w:val="24"/>
          <w:shd w:val="clear" w:color="auto" w:fill="FFFFFF"/>
        </w:rPr>
        <w:t>закључења</w:t>
      </w:r>
      <w:r w:rsidRPr="007202B5">
        <w:rPr>
          <w:rFonts w:ascii="Times New Roman" w:eastAsia="Times New Roman" w:hAnsi="Times New Roman" w:cs="Times New Roman"/>
          <w:sz w:val="24"/>
          <w:szCs w:val="24"/>
          <w:shd w:val="clear" w:color="auto" w:fill="FFFFFF"/>
          <w:lang w:val="en-GB"/>
        </w:rPr>
        <w:t> </w:t>
      </w:r>
      <w:r w:rsidRPr="007202B5">
        <w:rPr>
          <w:rFonts w:ascii="Times New Roman" w:eastAsia="Times New Roman" w:hAnsi="Times New Roman" w:cs="Times New Roman"/>
          <w:sz w:val="24"/>
          <w:szCs w:val="24"/>
          <w:shd w:val="clear" w:color="auto" w:fill="FFFFFF"/>
        </w:rPr>
        <w:t>У</w:t>
      </w:r>
      <w:r w:rsidRPr="007202B5">
        <w:rPr>
          <w:rFonts w:ascii="Times New Roman" w:eastAsia="Times New Roman" w:hAnsi="Times New Roman" w:cs="Times New Roman"/>
          <w:sz w:val="24"/>
          <w:szCs w:val="24"/>
          <w:shd w:val="clear" w:color="auto" w:fill="FFFFFF"/>
          <w:lang w:val="en-GB"/>
        </w:rPr>
        <w:t>говора</w:t>
      </w:r>
      <w:r w:rsidRPr="007202B5">
        <w:rPr>
          <w:rFonts w:ascii="Times New Roman" w:eastAsia="Times New Roman" w:hAnsi="Times New Roman" w:cs="Times New Roman"/>
          <w:sz w:val="24"/>
          <w:szCs w:val="24"/>
          <w:shd w:val="clear" w:color="auto" w:fill="FFFFFF"/>
        </w:rPr>
        <w:t xml:space="preserve"> </w:t>
      </w:r>
      <w:r w:rsidRPr="007202B5">
        <w:rPr>
          <w:rFonts w:ascii="Times New Roman" w:eastAsia="Times New Roman" w:hAnsi="Times New Roman" w:cs="Times New Roman"/>
          <w:sz w:val="24"/>
          <w:szCs w:val="24"/>
          <w:shd w:val="clear" w:color="auto" w:fill="FFFFFF"/>
          <w:lang w:val="en-GB"/>
        </w:rPr>
        <w:t xml:space="preserve">и на који уговорне стране објективно не могу и нису могле </w:t>
      </w:r>
      <w:r w:rsidRPr="007202B5">
        <w:rPr>
          <w:rFonts w:ascii="Times New Roman" w:eastAsia="Times New Roman" w:hAnsi="Times New Roman" w:cs="Times New Roman"/>
          <w:sz w:val="24"/>
          <w:szCs w:val="24"/>
          <w:shd w:val="clear" w:color="auto" w:fill="FFFFFF"/>
        </w:rPr>
        <w:t xml:space="preserve">да утичу </w:t>
      </w:r>
      <w:r w:rsidRPr="007202B5">
        <w:rPr>
          <w:rFonts w:ascii="Times New Roman" w:eastAsia="Times New Roman" w:hAnsi="Times New Roman" w:cs="Times New Roman"/>
          <w:sz w:val="24"/>
          <w:szCs w:val="24"/>
          <w:shd w:val="clear" w:color="auto" w:fill="FFFFFF"/>
          <w:lang w:val="en-GB"/>
        </w:rPr>
        <w:t xml:space="preserve">(догађај мора бити за </w:t>
      </w:r>
      <w:r w:rsidRPr="007202B5">
        <w:rPr>
          <w:rFonts w:ascii="Times New Roman" w:eastAsia="Times New Roman" w:hAnsi="Times New Roman" w:cs="Times New Roman"/>
          <w:sz w:val="24"/>
          <w:szCs w:val="24"/>
          <w:shd w:val="clear" w:color="auto" w:fill="FFFFFF"/>
        </w:rPr>
        <w:t>уговорне стране</w:t>
      </w:r>
      <w:r w:rsidRPr="007202B5">
        <w:rPr>
          <w:rFonts w:ascii="Times New Roman" w:eastAsia="Times New Roman" w:hAnsi="Times New Roman" w:cs="Times New Roman"/>
          <w:sz w:val="24"/>
          <w:szCs w:val="24"/>
          <w:shd w:val="clear" w:color="auto" w:fill="FFFFFF"/>
          <w:lang w:val="en-GB"/>
        </w:rPr>
        <w:t xml:space="preserve"> неочекиван, изванредан, непредвидив), нпр. ратно стање, штрајк,</w:t>
      </w:r>
      <w:r w:rsidRPr="007202B5">
        <w:rPr>
          <w:rFonts w:ascii="Times New Roman" w:eastAsia="Times New Roman" w:hAnsi="Times New Roman" w:cs="Times New Roman"/>
          <w:sz w:val="24"/>
          <w:szCs w:val="24"/>
          <w:shd w:val="clear" w:color="auto" w:fill="FFFFFF"/>
        </w:rPr>
        <w:t xml:space="preserve"> </w:t>
      </w:r>
      <w:r w:rsidRPr="007202B5">
        <w:rPr>
          <w:rFonts w:ascii="Times New Roman" w:eastAsia="Times New Roman" w:hAnsi="Times New Roman" w:cs="Times New Roman"/>
          <w:sz w:val="24"/>
          <w:szCs w:val="24"/>
          <w:shd w:val="clear" w:color="auto" w:fill="FFFFFF"/>
          <w:lang w:val="en-GB"/>
        </w:rPr>
        <w:t>елементарне непогоде</w:t>
      </w:r>
      <w:r w:rsidRPr="007202B5">
        <w:rPr>
          <w:rFonts w:ascii="Times New Roman" w:eastAsia="Times New Roman" w:hAnsi="Times New Roman" w:cs="Times New Roman"/>
          <w:sz w:val="24"/>
          <w:szCs w:val="24"/>
          <w:shd w:val="clear" w:color="auto" w:fill="FFFFFF"/>
        </w:rPr>
        <w:t xml:space="preserve">, природне катастрофе, </w:t>
      </w:r>
      <w:r w:rsidRPr="007202B5">
        <w:rPr>
          <w:rFonts w:ascii="Times New Roman" w:eastAsia="Times New Roman" w:hAnsi="Times New Roman" w:cs="Times New Roman"/>
          <w:sz w:val="24"/>
          <w:szCs w:val="24"/>
          <w:lang w:val="en-GB"/>
        </w:rPr>
        <w:t>пожар, поплава, експлозија, транспортне несреће</w:t>
      </w:r>
      <w:r w:rsidRPr="007202B5">
        <w:rPr>
          <w:rFonts w:ascii="Times New Roman" w:eastAsia="Times New Roman" w:hAnsi="Times New Roman" w:cs="Times New Roman"/>
          <w:sz w:val="24"/>
          <w:szCs w:val="24"/>
        </w:rPr>
        <w:t xml:space="preserve"> изазване природним катастрофама</w:t>
      </w:r>
      <w:r w:rsidRPr="007202B5">
        <w:rPr>
          <w:rFonts w:ascii="Times New Roman" w:eastAsia="Times New Roman" w:hAnsi="Times New Roman" w:cs="Times New Roman"/>
          <w:sz w:val="24"/>
          <w:szCs w:val="24"/>
          <w:lang w:val="en-GB"/>
        </w:rPr>
        <w:t>, одлуке органа власти</w:t>
      </w:r>
      <w:r w:rsidRPr="007202B5">
        <w:rPr>
          <w:rFonts w:ascii="Times New Roman" w:eastAsia="Times New Roman" w:hAnsi="Times New Roman" w:cs="Times New Roman"/>
          <w:sz w:val="24"/>
          <w:szCs w:val="24"/>
        </w:rPr>
        <w:t xml:space="preserve">, </w:t>
      </w:r>
      <w:r w:rsidRPr="007202B5">
        <w:rPr>
          <w:rFonts w:ascii="Times New Roman" w:eastAsia="Times New Roman" w:hAnsi="Times New Roman" w:cs="Times New Roman"/>
          <w:sz w:val="24"/>
          <w:szCs w:val="24"/>
          <w:lang w:val="en-GB"/>
        </w:rPr>
        <w:t>забране увоза, извоза и други случајеви, који су законом утврђени као виша сила</w:t>
      </w:r>
      <w:r w:rsidRPr="007202B5">
        <w:rPr>
          <w:rFonts w:ascii="Times New Roman" w:eastAsia="Times New Roman" w:hAnsi="Times New Roman" w:cs="Times New Roman"/>
          <w:sz w:val="24"/>
          <w:szCs w:val="24"/>
        </w:rPr>
        <w:t xml:space="preserve">, те се у предвиђеним случајевима  уговорне стране </w:t>
      </w:r>
      <w:r w:rsidRPr="007202B5">
        <w:rPr>
          <w:rFonts w:ascii="Times New Roman" w:eastAsia="Times New Roman" w:hAnsi="Times New Roman" w:cs="Times New Roman"/>
          <w:sz w:val="24"/>
          <w:szCs w:val="24"/>
          <w:lang w:val="en-GB"/>
        </w:rPr>
        <w:t>ослобођ</w:t>
      </w:r>
      <w:r w:rsidRPr="007202B5">
        <w:rPr>
          <w:rFonts w:ascii="Times New Roman" w:eastAsia="Times New Roman" w:hAnsi="Times New Roman" w:cs="Times New Roman"/>
          <w:sz w:val="24"/>
          <w:szCs w:val="24"/>
        </w:rPr>
        <w:t>ају су</w:t>
      </w:r>
      <w:r w:rsidRPr="007202B5">
        <w:rPr>
          <w:rFonts w:ascii="Times New Roman" w:eastAsia="Times New Roman" w:hAnsi="Times New Roman" w:cs="Times New Roman"/>
          <w:sz w:val="24"/>
          <w:szCs w:val="24"/>
          <w:lang w:val="en-GB"/>
        </w:rPr>
        <w:t xml:space="preserve"> одговорности за штету</w:t>
      </w:r>
      <w:r w:rsidRPr="007202B5">
        <w:rPr>
          <w:rFonts w:ascii="Times New Roman" w:eastAsia="Times New Roman" w:hAnsi="Times New Roman" w:cs="Times New Roman"/>
          <w:sz w:val="24"/>
          <w:szCs w:val="24"/>
        </w:rPr>
        <w:t>.</w:t>
      </w:r>
    </w:p>
    <w:p w:rsidR="00275B6A" w:rsidRPr="007202B5" w:rsidRDefault="00275B6A" w:rsidP="00275B6A">
      <w:pPr>
        <w:spacing w:after="0" w:line="240" w:lineRule="auto"/>
        <w:ind w:firstLine="708"/>
        <w:jc w:val="both"/>
        <w:rPr>
          <w:rFonts w:ascii="Times New Roman" w:eastAsia="Times New Roman" w:hAnsi="Times New Roman" w:cs="Times New Roman"/>
          <w:sz w:val="24"/>
          <w:szCs w:val="24"/>
          <w:u w:val="single"/>
        </w:rPr>
      </w:pPr>
      <w:r w:rsidRPr="007202B5">
        <w:rPr>
          <w:rFonts w:ascii="Times New Roman" w:eastAsia="Times New Roman" w:hAnsi="Times New Roman" w:cs="Times New Roman"/>
          <w:sz w:val="24"/>
          <w:szCs w:val="24"/>
        </w:rPr>
        <w:t xml:space="preserve">Уколико наступе случајеви одређени као виша сила, односно оних случајева </w:t>
      </w:r>
      <w:r w:rsidRPr="007202B5">
        <w:rPr>
          <w:rFonts w:ascii="Times New Roman" w:eastAsia="Times New Roman" w:hAnsi="Times New Roman" w:cs="Times New Roman"/>
          <w:sz w:val="24"/>
          <w:szCs w:val="24"/>
          <w:lang w:val="en-GB"/>
        </w:rPr>
        <w:t>на које уговорне стране не могу утицати, а које чине испуњење уговора трајно или привремено немогућим</w:t>
      </w:r>
      <w:r w:rsidRPr="007202B5">
        <w:rPr>
          <w:rFonts w:ascii="Times New Roman" w:eastAsia="Times New Roman" w:hAnsi="Times New Roman" w:cs="Times New Roman"/>
          <w:sz w:val="24"/>
          <w:szCs w:val="24"/>
        </w:rPr>
        <w:t>, наручилац може да обустави испуњење уговорних обавеза до момента отклањања догађаја који је наступио</w:t>
      </w:r>
      <w:r w:rsidRPr="007202B5">
        <w:rPr>
          <w:rFonts w:ascii="Times New Roman" w:eastAsia="Times New Roman" w:hAnsi="Times New Roman" w:cs="Times New Roman"/>
          <w:sz w:val="24"/>
          <w:szCs w:val="24"/>
          <w:lang w:val="en-GB"/>
        </w:rPr>
        <w:t xml:space="preserve"> или </w:t>
      </w:r>
      <w:r w:rsidRPr="007202B5">
        <w:rPr>
          <w:rFonts w:ascii="Times New Roman" w:eastAsia="Times New Roman" w:hAnsi="Times New Roman" w:cs="Times New Roman"/>
          <w:sz w:val="24"/>
          <w:szCs w:val="24"/>
        </w:rPr>
        <w:t xml:space="preserve">да приступи </w:t>
      </w:r>
      <w:r w:rsidRPr="007202B5">
        <w:rPr>
          <w:rFonts w:ascii="Times New Roman" w:eastAsia="Times New Roman" w:hAnsi="Times New Roman" w:cs="Times New Roman"/>
          <w:sz w:val="24"/>
          <w:szCs w:val="24"/>
          <w:lang w:val="en-GB"/>
        </w:rPr>
        <w:t>раскид</w:t>
      </w:r>
      <w:r w:rsidRPr="007202B5">
        <w:rPr>
          <w:rFonts w:ascii="Times New Roman" w:eastAsia="Times New Roman" w:hAnsi="Times New Roman" w:cs="Times New Roman"/>
          <w:sz w:val="24"/>
          <w:szCs w:val="24"/>
        </w:rPr>
        <w:t>у у</w:t>
      </w:r>
      <w:r w:rsidRPr="007202B5">
        <w:rPr>
          <w:rFonts w:ascii="Times New Roman" w:eastAsia="Times New Roman" w:hAnsi="Times New Roman" w:cs="Times New Roman"/>
          <w:sz w:val="24"/>
          <w:szCs w:val="24"/>
          <w:lang w:val="en-GB"/>
        </w:rPr>
        <w:t>говора</w:t>
      </w:r>
      <w:r w:rsidRPr="007202B5">
        <w:rPr>
          <w:rFonts w:ascii="Times New Roman" w:eastAsia="Times New Roman" w:hAnsi="Times New Roman" w:cs="Times New Roman"/>
          <w:sz w:val="24"/>
          <w:szCs w:val="24"/>
          <w:u w:val="single"/>
        </w:rPr>
        <w:t>.</w:t>
      </w:r>
    </w:p>
    <w:p w:rsidR="00275B6A" w:rsidRPr="007202B5" w:rsidRDefault="00275B6A" w:rsidP="00EA6FE9">
      <w:pPr>
        <w:spacing w:after="0" w:line="240" w:lineRule="auto"/>
        <w:ind w:firstLine="708"/>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rPr>
        <w:lastRenderedPageBreak/>
        <w:t xml:space="preserve">У случају наступања чињеница из претходног става наручилац ће измене уговорних </w:t>
      </w:r>
      <w:proofErr w:type="gramStart"/>
      <w:r w:rsidRPr="007202B5">
        <w:rPr>
          <w:rFonts w:ascii="Times New Roman" w:eastAsia="Times New Roman" w:hAnsi="Times New Roman" w:cs="Times New Roman"/>
          <w:sz w:val="24"/>
          <w:szCs w:val="24"/>
        </w:rPr>
        <w:t>обавеза  регулисати</w:t>
      </w:r>
      <w:proofErr w:type="gramEnd"/>
      <w:r w:rsidRPr="007202B5">
        <w:rPr>
          <w:rFonts w:ascii="Times New Roman" w:eastAsia="Times New Roman" w:hAnsi="Times New Roman" w:cs="Times New Roman"/>
          <w:sz w:val="24"/>
          <w:szCs w:val="24"/>
        </w:rPr>
        <w:t xml:space="preserve"> анексом уговора.</w:t>
      </w:r>
    </w:p>
    <w:p w:rsidR="00275B6A" w:rsidRPr="00B83613" w:rsidRDefault="00275B6A" w:rsidP="00275B6A">
      <w:pPr>
        <w:spacing w:after="0" w:line="240" w:lineRule="auto"/>
        <w:jc w:val="both"/>
        <w:rPr>
          <w:rFonts w:ascii="Times New Roman" w:eastAsia="Times New Roman" w:hAnsi="Times New Roman" w:cs="Times New Roman"/>
          <w:b/>
          <w:noProof/>
          <w:sz w:val="24"/>
          <w:szCs w:val="24"/>
        </w:rPr>
      </w:pPr>
    </w:p>
    <w:p w:rsidR="00275B6A" w:rsidRPr="00B83613" w:rsidRDefault="00275B6A" w:rsidP="00275B6A">
      <w:pPr>
        <w:spacing w:after="0" w:line="240" w:lineRule="auto"/>
        <w:jc w:val="center"/>
        <w:outlineLvl w:val="0"/>
        <w:rPr>
          <w:rFonts w:ascii="Times New Roman" w:eastAsia="Times New Roman" w:hAnsi="Times New Roman" w:cs="Times New Roman"/>
          <w:b/>
          <w:noProof/>
          <w:sz w:val="24"/>
          <w:szCs w:val="24"/>
        </w:rPr>
      </w:pPr>
      <w:bookmarkStart w:id="1" w:name="_Toc448141813"/>
      <w:bookmarkStart w:id="2" w:name="_Toc389742047"/>
      <w:bookmarkStart w:id="3" w:name="_Toc380740085"/>
      <w:r w:rsidRPr="00B83613">
        <w:rPr>
          <w:rFonts w:ascii="Times New Roman" w:eastAsia="Times New Roman" w:hAnsi="Times New Roman" w:cs="Times New Roman"/>
          <w:b/>
          <w:noProof/>
          <w:sz w:val="24"/>
          <w:szCs w:val="24"/>
          <w:lang w:val="en-GB"/>
        </w:rPr>
        <w:t xml:space="preserve">Члан </w:t>
      </w:r>
      <w:r w:rsidRPr="00B83613">
        <w:rPr>
          <w:rFonts w:ascii="Times New Roman" w:eastAsia="Times New Roman" w:hAnsi="Times New Roman" w:cs="Times New Roman"/>
          <w:b/>
          <w:noProof/>
          <w:sz w:val="24"/>
          <w:szCs w:val="24"/>
        </w:rPr>
        <w:t>8</w:t>
      </w:r>
      <w:r w:rsidRPr="00B83613">
        <w:rPr>
          <w:rFonts w:ascii="Times New Roman" w:eastAsia="Times New Roman" w:hAnsi="Times New Roman" w:cs="Times New Roman"/>
          <w:b/>
          <w:noProof/>
          <w:sz w:val="24"/>
          <w:szCs w:val="24"/>
          <w:lang w:val="en-GB"/>
        </w:rPr>
        <w:t>.</w:t>
      </w:r>
      <w:bookmarkEnd w:id="1"/>
      <w:bookmarkEnd w:id="2"/>
      <w:bookmarkEnd w:id="3"/>
    </w:p>
    <w:p w:rsidR="00275B6A" w:rsidRPr="00B83613" w:rsidRDefault="00275B6A" w:rsidP="00EA6FE9">
      <w:pPr>
        <w:spacing w:after="0" w:line="240" w:lineRule="auto"/>
        <w:ind w:firstLine="708"/>
        <w:jc w:val="both"/>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shd w:val="clear" w:color="auto" w:fill="FFFFFF"/>
        </w:rPr>
        <w:t>Н</w:t>
      </w:r>
      <w:r w:rsidRPr="00B83613">
        <w:rPr>
          <w:rFonts w:ascii="Times New Roman" w:eastAsia="Times New Roman" w:hAnsi="Times New Roman" w:cs="Times New Roman"/>
          <w:sz w:val="24"/>
          <w:szCs w:val="24"/>
          <w:shd w:val="clear" w:color="auto" w:fill="FFFFFF"/>
          <w:lang w:val="en-GB"/>
        </w:rPr>
        <w:t xml:space="preserve">акон закључења уговора о јавној набавци </w:t>
      </w:r>
      <w:r w:rsidRPr="00B83613">
        <w:rPr>
          <w:rFonts w:ascii="Times New Roman" w:eastAsia="Times New Roman" w:hAnsi="Times New Roman" w:cs="Times New Roman"/>
          <w:sz w:val="24"/>
          <w:szCs w:val="24"/>
          <w:lang w:val="en-GB"/>
        </w:rPr>
        <w:t xml:space="preserve">наручилац ће дозволи </w:t>
      </w:r>
      <w:r w:rsidRPr="00B83613">
        <w:rPr>
          <w:rFonts w:ascii="Times New Roman" w:eastAsia="Times New Roman" w:hAnsi="Times New Roman" w:cs="Times New Roman"/>
          <w:sz w:val="24"/>
          <w:szCs w:val="24"/>
        </w:rPr>
        <w:t xml:space="preserve">измене уговора уколико се повећа обим предмета јавне набавке, због непредвиђених околности, с тим да </w:t>
      </w:r>
      <w:r w:rsidRPr="00B83613">
        <w:rPr>
          <w:rFonts w:ascii="Times New Roman" w:eastAsia="Times New Roman" w:hAnsi="Times New Roman" w:cs="Times New Roman"/>
          <w:sz w:val="24"/>
          <w:szCs w:val="24"/>
          <w:lang w:val="en-GB"/>
        </w:rPr>
        <w:t xml:space="preserve">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B83613">
        <w:rPr>
          <w:rFonts w:ascii="Times New Roman" w:eastAsia="Times New Roman" w:hAnsi="Times New Roman" w:cs="Times New Roman"/>
          <w:sz w:val="24"/>
          <w:szCs w:val="24"/>
          <w:lang w:val="en-GB"/>
        </w:rPr>
        <w:t>став</w:t>
      </w:r>
      <w:proofErr w:type="gramEnd"/>
      <w:r w:rsidRPr="00B83613">
        <w:rPr>
          <w:rFonts w:ascii="Times New Roman" w:eastAsia="Times New Roman" w:hAnsi="Times New Roman" w:cs="Times New Roman"/>
          <w:sz w:val="24"/>
          <w:szCs w:val="24"/>
          <w:lang w:val="en-GB"/>
        </w:rPr>
        <w:t xml:space="preserve"> 1. </w:t>
      </w:r>
      <w:proofErr w:type="gramStart"/>
      <w:r w:rsidRPr="00B83613">
        <w:rPr>
          <w:rFonts w:ascii="Times New Roman" w:eastAsia="Times New Roman" w:hAnsi="Times New Roman" w:cs="Times New Roman"/>
          <w:sz w:val="24"/>
          <w:szCs w:val="24"/>
          <w:lang w:val="en-GB"/>
        </w:rPr>
        <w:t>Закона</w:t>
      </w:r>
      <w:r w:rsidRPr="00B83613">
        <w:rPr>
          <w:rFonts w:ascii="Times New Roman" w:eastAsia="Times New Roman" w:hAnsi="Times New Roman" w:cs="Times New Roman"/>
          <w:sz w:val="24"/>
          <w:szCs w:val="24"/>
        </w:rPr>
        <w:t xml:space="preserve"> о јавним набавкама.</w:t>
      </w:r>
      <w:proofErr w:type="gramEnd"/>
    </w:p>
    <w:p w:rsidR="00275B6A" w:rsidRPr="00B83613" w:rsidRDefault="00275B6A" w:rsidP="00275B6A">
      <w:pPr>
        <w:spacing w:after="0" w:line="240" w:lineRule="auto"/>
        <w:ind w:firstLine="708"/>
        <w:jc w:val="both"/>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B83613">
        <w:rPr>
          <w:rFonts w:ascii="Times New Roman" w:eastAsia="Times New Roman" w:hAnsi="Times New Roman" w:cs="Times New Roman"/>
          <w:sz w:val="24"/>
          <w:szCs w:val="24"/>
          <w:shd w:val="clear" w:color="auto" w:fill="FFFFFF"/>
        </w:rPr>
        <w:t>:</w:t>
      </w:r>
    </w:p>
    <w:p w:rsidR="00275B6A" w:rsidRPr="00B83613" w:rsidRDefault="00275B6A" w:rsidP="00275B6A">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 xml:space="preserve">Уколико наступе оне околности за које наручилац </w:t>
      </w:r>
      <w:r w:rsidR="005234FC">
        <w:rPr>
          <w:rFonts w:ascii="Times New Roman" w:eastAsia="Times New Roman" w:hAnsi="Times New Roman" w:cs="Times New Roman"/>
          <w:sz w:val="24"/>
          <w:szCs w:val="24"/>
        </w:rPr>
        <w:t>и пружалац услуга</w:t>
      </w:r>
      <w:r w:rsidRPr="00B83613">
        <w:rPr>
          <w:rFonts w:ascii="Times New Roman" w:eastAsia="Times New Roman" w:hAnsi="Times New Roman" w:cs="Times New Roman"/>
          <w:sz w:val="24"/>
          <w:szCs w:val="24"/>
        </w:rPr>
        <w:t xml:space="preserve"> нису знали нити могли да знају у моменту закључења Уговора, те сходно томе нису у могућности да у потпуности изврше У</w:t>
      </w:r>
      <w:r w:rsidRPr="00B83613">
        <w:rPr>
          <w:rFonts w:ascii="Times New Roman" w:eastAsia="Times New Roman" w:hAnsi="Times New Roman" w:cs="Times New Roman"/>
          <w:sz w:val="24"/>
          <w:szCs w:val="24"/>
          <w:lang w:val="en-GB"/>
        </w:rPr>
        <w:t>говором преузете обавезе.</w:t>
      </w:r>
    </w:p>
    <w:p w:rsidR="00275B6A" w:rsidRPr="00B83613" w:rsidRDefault="00275B6A" w:rsidP="00275B6A">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 xml:space="preserve">Уколико наступе оне околности дефинисане као виша сила </w:t>
      </w:r>
      <w:r w:rsidRPr="00B83613">
        <w:rPr>
          <w:rFonts w:ascii="Times New Roman" w:eastAsia="Times New Roman" w:hAnsi="Times New Roman" w:cs="Times New Roman"/>
          <w:sz w:val="24"/>
          <w:szCs w:val="24"/>
          <w:lang w:val="en-GB"/>
        </w:rPr>
        <w:t xml:space="preserve">(поплаве, позар, земљотрес...), а које су проузроковале немогућност испуњења уговорених обавеза уговорних страна у </w:t>
      </w:r>
      <w:r w:rsidRPr="00B83613">
        <w:rPr>
          <w:rFonts w:ascii="Times New Roman" w:eastAsia="Times New Roman" w:hAnsi="Times New Roman" w:cs="Times New Roman"/>
          <w:sz w:val="24"/>
          <w:szCs w:val="24"/>
        </w:rPr>
        <w:t>у</w:t>
      </w:r>
      <w:r w:rsidRPr="00B83613">
        <w:rPr>
          <w:rFonts w:ascii="Times New Roman" w:eastAsia="Times New Roman" w:hAnsi="Times New Roman" w:cs="Times New Roman"/>
          <w:sz w:val="24"/>
          <w:szCs w:val="24"/>
          <w:lang w:val="en-GB"/>
        </w:rPr>
        <w:t>говором одређеном року.</w:t>
      </w:r>
    </w:p>
    <w:p w:rsidR="00275B6A" w:rsidRPr="00B83613" w:rsidRDefault="00275B6A" w:rsidP="00275B6A">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 xml:space="preserve">Уколико наступе све оне околности које представљају основ за измену Уговора и у интересу су наручиоца </w:t>
      </w:r>
    </w:p>
    <w:p w:rsidR="00275B6A" w:rsidRPr="00B83613" w:rsidRDefault="00275B6A" w:rsidP="00275B6A">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Уколико наступе све оне околности</w:t>
      </w:r>
      <w:r w:rsidRPr="00B83613">
        <w:rPr>
          <w:rFonts w:ascii="Times New Roman" w:eastAsia="Times New Roman" w:hAnsi="Times New Roman" w:cs="Times New Roman"/>
          <w:sz w:val="24"/>
          <w:szCs w:val="24"/>
          <w:shd w:val="clear" w:color="auto" w:fill="FFFFFF"/>
          <w:lang w:val="en-GB"/>
        </w:rPr>
        <w:t xml:space="preserve"> </w:t>
      </w:r>
      <w:r w:rsidRPr="00B83613">
        <w:rPr>
          <w:rFonts w:ascii="Times New Roman" w:eastAsia="Times New Roman" w:hAnsi="Times New Roman" w:cs="Times New Roman"/>
          <w:sz w:val="24"/>
          <w:szCs w:val="24"/>
          <w:shd w:val="clear" w:color="auto" w:fill="FFFFFF"/>
        </w:rPr>
        <w:t xml:space="preserve">предвиђене </w:t>
      </w:r>
      <w:r w:rsidRPr="00B83613">
        <w:rPr>
          <w:rFonts w:ascii="Times New Roman" w:eastAsia="Times New Roman" w:hAnsi="Times New Roman" w:cs="Times New Roman"/>
          <w:sz w:val="24"/>
          <w:szCs w:val="24"/>
          <w:shd w:val="clear" w:color="auto" w:fill="FFFFFF"/>
          <w:lang w:val="en-GB"/>
        </w:rPr>
        <w:t>посебним прописима</w:t>
      </w:r>
      <w:r w:rsidRPr="00B83613">
        <w:rPr>
          <w:rFonts w:ascii="Times New Roman" w:eastAsia="Times New Roman" w:hAnsi="Times New Roman" w:cs="Times New Roman"/>
          <w:sz w:val="24"/>
          <w:szCs w:val="24"/>
          <w:shd w:val="clear" w:color="auto" w:fill="FFFFFF"/>
        </w:rPr>
        <w:t>.</w:t>
      </w:r>
    </w:p>
    <w:p w:rsidR="00275B6A" w:rsidRPr="00B83613" w:rsidRDefault="00275B6A" w:rsidP="00275B6A">
      <w:pPr>
        <w:suppressAutoHyphens/>
        <w:spacing w:after="0" w:line="240" w:lineRule="auto"/>
        <w:jc w:val="both"/>
        <w:rPr>
          <w:rFonts w:ascii="Times New Roman" w:eastAsia="Times New Roman" w:hAnsi="Times New Roman" w:cs="Times New Roman"/>
          <w:kern w:val="2"/>
          <w:sz w:val="24"/>
          <w:szCs w:val="24"/>
          <w:lang w:val="ru-RU" w:eastAsia="ar-SA"/>
        </w:rPr>
      </w:pPr>
    </w:p>
    <w:p w:rsidR="00275B6A" w:rsidRPr="00B83613" w:rsidRDefault="00275B6A" w:rsidP="00275B6A">
      <w:pPr>
        <w:suppressAutoHyphens/>
        <w:spacing w:after="0" w:line="240" w:lineRule="auto"/>
        <w:jc w:val="center"/>
        <w:rPr>
          <w:rFonts w:ascii="Times New Roman" w:eastAsia="Times New Roman" w:hAnsi="Times New Roman" w:cs="Times New Roman"/>
          <w:b/>
          <w:kern w:val="2"/>
          <w:sz w:val="24"/>
          <w:szCs w:val="24"/>
          <w:lang w:val="ru-RU" w:eastAsia="ar-SA"/>
        </w:rPr>
      </w:pPr>
      <w:r w:rsidRPr="00B83613">
        <w:rPr>
          <w:rFonts w:ascii="Times New Roman" w:eastAsia="Times New Roman" w:hAnsi="Times New Roman" w:cs="Times New Roman"/>
          <w:b/>
          <w:kern w:val="2"/>
          <w:sz w:val="24"/>
          <w:szCs w:val="24"/>
          <w:lang w:val="ru-RU" w:eastAsia="ar-SA"/>
        </w:rPr>
        <w:t>Члан 9.</w:t>
      </w:r>
    </w:p>
    <w:p w:rsidR="00275B6A" w:rsidRPr="00B83613" w:rsidRDefault="00275B6A" w:rsidP="00EA6FE9">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B83613">
        <w:rPr>
          <w:rFonts w:ascii="Times New Roman" w:eastAsia="Times New Roman" w:hAnsi="Times New Roman" w:cs="Times New Roman"/>
          <w:sz w:val="24"/>
          <w:szCs w:val="24"/>
        </w:rPr>
        <w:t xml:space="preserve">Свака </w:t>
      </w:r>
      <w:r w:rsidRPr="00B83613">
        <w:rPr>
          <w:rFonts w:ascii="Times New Roman" w:eastAsia="Times New Roman" w:hAnsi="Times New Roman" w:cs="Times New Roman"/>
          <w:sz w:val="24"/>
          <w:szCs w:val="24"/>
          <w:lang w:val="en-GB"/>
        </w:rPr>
        <w:t>уговорна страна незадовољна испуњењем уговорних обавеза друге уговорне стране може захтевати раскид уговора</w:t>
      </w:r>
      <w:r w:rsidRPr="00B83613">
        <w:rPr>
          <w:rFonts w:ascii="Times New Roman" w:eastAsia="Times New Roman" w:hAnsi="Times New Roman" w:cs="Times New Roman"/>
          <w:sz w:val="24"/>
          <w:szCs w:val="24"/>
        </w:rPr>
        <w:t>.</w:t>
      </w:r>
      <w:proofErr w:type="gramEnd"/>
    </w:p>
    <w:p w:rsidR="00275B6A" w:rsidRPr="00B83613" w:rsidRDefault="00275B6A" w:rsidP="00B83613">
      <w:pPr>
        <w:spacing w:after="0" w:line="240" w:lineRule="auto"/>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lang w:val="en-GB"/>
        </w:rPr>
        <w:t>Уговорна страна која жели да раскине уговор се обавезује да претходно, другој уговорној страни, достави писано обавештење о разлозима за раскид уговора и да јој остави примерен рок од 7 (седам) дана за испуњење обавеза. Уколико друга уговорна страна не испуни обавезу ни у накнадно остављеном примереном року – Уговор се може раскинути</w:t>
      </w:r>
      <w:r w:rsidRPr="00B83613">
        <w:rPr>
          <w:rFonts w:ascii="Times New Roman" w:eastAsia="Times New Roman" w:hAnsi="Times New Roman" w:cs="Times New Roman"/>
          <w:noProof/>
          <w:sz w:val="24"/>
          <w:szCs w:val="24"/>
        </w:rPr>
        <w:t>.</w:t>
      </w:r>
    </w:p>
    <w:p w:rsidR="00275B6A" w:rsidRPr="00B83613" w:rsidRDefault="00275B6A" w:rsidP="00B83613">
      <w:pPr>
        <w:spacing w:after="0" w:line="240" w:lineRule="auto"/>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lang w:val="en-GB"/>
        </w:rPr>
        <w:t xml:space="preserve">Уколико </w:t>
      </w:r>
      <w:r w:rsidR="005234FC">
        <w:rPr>
          <w:rFonts w:ascii="Times New Roman" w:eastAsia="Times New Roman" w:hAnsi="Times New Roman" w:cs="Times New Roman"/>
          <w:noProof/>
          <w:sz w:val="24"/>
          <w:szCs w:val="24"/>
        </w:rPr>
        <w:t xml:space="preserve">Пружалац услуга </w:t>
      </w:r>
      <w:r w:rsidRPr="00B83613">
        <w:rPr>
          <w:rFonts w:ascii="Times New Roman" w:eastAsia="Times New Roman" w:hAnsi="Times New Roman" w:cs="Times New Roman"/>
          <w:noProof/>
          <w:sz w:val="24"/>
          <w:szCs w:val="24"/>
          <w:lang w:val="en-GB"/>
        </w:rPr>
        <w:t xml:space="preserve">не поступи у складу са обавезама које је преузеo  закључењем овог уговора и писменим обавештењем,  наручилац </w:t>
      </w:r>
      <w:r w:rsidRPr="00B83613">
        <w:rPr>
          <w:rFonts w:ascii="Times New Roman" w:eastAsia="Times New Roman" w:hAnsi="Times New Roman" w:cs="Times New Roman"/>
          <w:noProof/>
          <w:sz w:val="24"/>
          <w:szCs w:val="24"/>
        </w:rPr>
        <w:t>раскинути уговор, како је и написано.</w:t>
      </w:r>
    </w:p>
    <w:p w:rsidR="00275B6A" w:rsidRPr="00B83613" w:rsidRDefault="00275B6A" w:rsidP="00B83613">
      <w:pPr>
        <w:spacing w:after="0" w:line="240" w:lineRule="auto"/>
        <w:jc w:val="both"/>
        <w:rPr>
          <w:rFonts w:ascii="Times New Roman" w:eastAsia="Times New Roman" w:hAnsi="Times New Roman" w:cs="Times New Roman"/>
          <w:sz w:val="24"/>
          <w:szCs w:val="24"/>
          <w:lang w:val="en-GB"/>
        </w:rPr>
      </w:pPr>
      <w:proofErr w:type="gramStart"/>
      <w:r w:rsidRPr="00B83613">
        <w:rPr>
          <w:rFonts w:ascii="Times New Roman" w:eastAsia="Times New Roman" w:hAnsi="Times New Roman" w:cs="Times New Roman"/>
          <w:sz w:val="24"/>
          <w:szCs w:val="24"/>
          <w:lang w:val="en-GB"/>
        </w:rPr>
        <w:t>У случaју рaскидa уговорa, примењивaће се одредбе Зaконa о облигaционим односимa.</w:t>
      </w:r>
      <w:proofErr w:type="gramEnd"/>
    </w:p>
    <w:p w:rsidR="00275B6A" w:rsidRPr="00B83613" w:rsidRDefault="00275B6A" w:rsidP="00275B6A">
      <w:pPr>
        <w:suppressAutoHyphens/>
        <w:spacing w:after="0" w:line="240" w:lineRule="auto"/>
        <w:jc w:val="center"/>
        <w:rPr>
          <w:rFonts w:ascii="Times New Roman" w:eastAsia="Times New Roman" w:hAnsi="Times New Roman" w:cs="Times New Roman"/>
          <w:b/>
          <w:kern w:val="2"/>
          <w:sz w:val="24"/>
          <w:szCs w:val="24"/>
          <w:lang w:val="ru-RU" w:eastAsia="ar-SA"/>
        </w:rPr>
      </w:pPr>
    </w:p>
    <w:p w:rsidR="00275B6A" w:rsidRPr="00B83613" w:rsidRDefault="00275B6A" w:rsidP="00275B6A">
      <w:pPr>
        <w:spacing w:after="0" w:line="240" w:lineRule="auto"/>
        <w:ind w:firstLine="708"/>
        <w:jc w:val="center"/>
        <w:rPr>
          <w:rFonts w:ascii="Times New Roman" w:eastAsia="Times New Roman" w:hAnsi="Times New Roman" w:cs="Times New Roman"/>
          <w:b/>
          <w:sz w:val="24"/>
          <w:szCs w:val="24"/>
        </w:rPr>
      </w:pPr>
      <w:r w:rsidRPr="00B83613">
        <w:rPr>
          <w:rFonts w:ascii="Times New Roman" w:eastAsia="Times New Roman" w:hAnsi="Times New Roman" w:cs="Times New Roman"/>
          <w:b/>
          <w:sz w:val="24"/>
          <w:szCs w:val="24"/>
        </w:rPr>
        <w:t>Члан 10.</w:t>
      </w:r>
    </w:p>
    <w:p w:rsidR="00275B6A" w:rsidRPr="00B83613" w:rsidRDefault="00275B6A" w:rsidP="00EA6FE9">
      <w:pPr>
        <w:spacing w:after="0" w:line="240" w:lineRule="auto"/>
        <w:ind w:firstLine="708"/>
        <w:jc w:val="both"/>
        <w:rPr>
          <w:rFonts w:ascii="Times New Roman" w:eastAsia="Times New Roman" w:hAnsi="Times New Roman" w:cs="Times New Roman"/>
          <w:sz w:val="24"/>
          <w:szCs w:val="24"/>
          <w:lang w:val="en-GB"/>
        </w:rPr>
      </w:pPr>
      <w:proofErr w:type="gramStart"/>
      <w:r w:rsidRPr="00B83613">
        <w:rPr>
          <w:rFonts w:ascii="Times New Roman" w:eastAsia="Times New Roman" w:hAnsi="Times New Roman" w:cs="Times New Roman"/>
          <w:sz w:val="24"/>
          <w:szCs w:val="24"/>
          <w:lang w:val="en-GB"/>
        </w:rPr>
        <w:t xml:space="preserve">Наручилац ће </w:t>
      </w:r>
      <w:r w:rsidR="005234FC">
        <w:rPr>
          <w:rFonts w:ascii="Times New Roman" w:eastAsia="Times New Roman" w:hAnsi="Times New Roman" w:cs="Times New Roman"/>
          <w:sz w:val="24"/>
          <w:szCs w:val="24"/>
        </w:rPr>
        <w:t>Пружаоцу услуга</w:t>
      </w:r>
      <w:r w:rsidRPr="00B83613">
        <w:rPr>
          <w:rFonts w:ascii="Times New Roman" w:eastAsia="Times New Roman" w:hAnsi="Times New Roman" w:cs="Times New Roman"/>
          <w:sz w:val="24"/>
          <w:szCs w:val="24"/>
          <w:lang w:val="en-GB"/>
        </w:rPr>
        <w:t xml:space="preserve"> наплатити уговорну казну или средств</w:t>
      </w:r>
      <w:r w:rsidRPr="00B83613">
        <w:rPr>
          <w:rFonts w:ascii="Times New Roman" w:eastAsia="Times New Roman" w:hAnsi="Times New Roman" w:cs="Times New Roman"/>
          <w:sz w:val="24"/>
          <w:szCs w:val="24"/>
        </w:rPr>
        <w:t>а</w:t>
      </w:r>
      <w:r w:rsidRPr="00B83613">
        <w:rPr>
          <w:rFonts w:ascii="Times New Roman" w:eastAsia="Times New Roman" w:hAnsi="Times New Roman" w:cs="Times New Roman"/>
          <w:sz w:val="24"/>
          <w:szCs w:val="24"/>
          <w:lang w:val="en-GB"/>
        </w:rPr>
        <w:t xml:space="preserve"> обезбеђења, уколико </w:t>
      </w:r>
      <w:r w:rsidR="005234FC">
        <w:rPr>
          <w:rFonts w:ascii="Times New Roman" w:eastAsia="Times New Roman" w:hAnsi="Times New Roman" w:cs="Times New Roman"/>
          <w:sz w:val="24"/>
          <w:szCs w:val="24"/>
        </w:rPr>
        <w:t>пружалац услуга</w:t>
      </w:r>
      <w:r w:rsidRPr="00B83613">
        <w:rPr>
          <w:rFonts w:ascii="Times New Roman" w:eastAsia="Times New Roman" w:hAnsi="Times New Roman" w:cs="Times New Roman"/>
          <w:sz w:val="24"/>
          <w:szCs w:val="24"/>
          <w:lang w:val="en-GB"/>
        </w:rPr>
        <w:t xml:space="preserve"> задоцни или неиспуњава своје oбавезе из уговора.</w:t>
      </w:r>
      <w:proofErr w:type="gramEnd"/>
    </w:p>
    <w:p w:rsidR="00275B6A" w:rsidRPr="00B83613" w:rsidRDefault="00275B6A" w:rsidP="00B83613">
      <w:pPr>
        <w:spacing w:after="0" w:line="240" w:lineRule="auto"/>
        <w:jc w:val="both"/>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 xml:space="preserve">Уколико </w:t>
      </w:r>
      <w:r w:rsidR="005234FC">
        <w:rPr>
          <w:rFonts w:ascii="Times New Roman" w:eastAsia="Calibri" w:hAnsi="Times New Roman" w:cs="Times New Roman"/>
          <w:noProof/>
          <w:sz w:val="24"/>
          <w:szCs w:val="24"/>
        </w:rPr>
        <w:t>Пружалац услуга</w:t>
      </w:r>
      <w:r w:rsidRPr="00B83613">
        <w:rPr>
          <w:rFonts w:ascii="Times New Roman" w:eastAsia="Calibri" w:hAnsi="Times New Roman" w:cs="Times New Roman"/>
          <w:noProof/>
          <w:sz w:val="24"/>
          <w:szCs w:val="24"/>
        </w:rPr>
        <w:t xml:space="preserve"> не изврши уговорне обавезе у роковима предвиђеним овим уговором,</w:t>
      </w:r>
      <w:r w:rsidR="005234FC">
        <w:rPr>
          <w:rFonts w:ascii="Times New Roman" w:eastAsia="Calibri" w:hAnsi="Times New Roman" w:cs="Times New Roman"/>
          <w:noProof/>
          <w:sz w:val="24"/>
          <w:szCs w:val="24"/>
        </w:rPr>
        <w:t xml:space="preserve"> </w:t>
      </w:r>
      <w:r w:rsidRPr="00B83613">
        <w:rPr>
          <w:rFonts w:ascii="Times New Roman" w:eastAsia="Calibri" w:hAnsi="Times New Roman" w:cs="Times New Roman"/>
          <w:noProof/>
          <w:sz w:val="24"/>
          <w:szCs w:val="24"/>
        </w:rPr>
        <w:t>односно задоцни са испуњењем уговорне обавезе, наручилац има право да:</w:t>
      </w:r>
    </w:p>
    <w:p w:rsidR="00275B6A" w:rsidRPr="00B83613" w:rsidRDefault="00275B6A" w:rsidP="00275B6A">
      <w:pPr>
        <w:widowControl w:val="0"/>
        <w:numPr>
          <w:ilvl w:val="0"/>
          <w:numId w:val="38"/>
        </w:numPr>
        <w:suppressAutoHyphens/>
        <w:autoSpaceDN w:val="0"/>
        <w:spacing w:after="0" w:line="240" w:lineRule="auto"/>
        <w:jc w:val="both"/>
        <w:textAlignment w:val="baseline"/>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наплати уговорну казну и укупном износу од највише до 10% од укупне уговорене вредности, и то тако што ће укупну вредност уговора умањити за одговарајући износ, захтевати испуњење обавезе и уговор оставити на снази, о чему ће добављача без одлагања обавестити.</w:t>
      </w:r>
    </w:p>
    <w:p w:rsidR="00275B6A" w:rsidRPr="00B83613" w:rsidRDefault="00275B6A" w:rsidP="00B83613">
      <w:pPr>
        <w:shd w:val="clear" w:color="auto" w:fill="FFFFFF"/>
        <w:spacing w:after="0" w:line="240" w:lineRule="auto"/>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lang w:val="en-GB"/>
        </w:rPr>
        <w:t>Уколико наступи случај из става</w:t>
      </w:r>
      <w:r w:rsidRPr="00B83613">
        <w:rPr>
          <w:rFonts w:ascii="Times New Roman" w:eastAsia="Times New Roman" w:hAnsi="Times New Roman" w:cs="Times New Roman"/>
          <w:noProof/>
          <w:sz w:val="24"/>
          <w:szCs w:val="24"/>
        </w:rPr>
        <w:t xml:space="preserve"> 2. овог члана а </w:t>
      </w:r>
      <w:r w:rsidR="005234FC">
        <w:rPr>
          <w:rFonts w:ascii="Times New Roman" w:eastAsia="Times New Roman" w:hAnsi="Times New Roman" w:cs="Times New Roman"/>
          <w:noProof/>
          <w:sz w:val="24"/>
          <w:szCs w:val="24"/>
        </w:rPr>
        <w:t>Пружалац услуга</w:t>
      </w:r>
      <w:r w:rsidRPr="00B83613">
        <w:rPr>
          <w:rFonts w:ascii="Times New Roman" w:eastAsia="Times New Roman" w:hAnsi="Times New Roman" w:cs="Times New Roman"/>
          <w:noProof/>
          <w:sz w:val="24"/>
          <w:szCs w:val="24"/>
        </w:rPr>
        <w:t xml:space="preserve"> изврши обавезу а</w:t>
      </w:r>
      <w:r w:rsidRPr="00B83613">
        <w:rPr>
          <w:rFonts w:ascii="Times New Roman" w:eastAsia="Times New Roman" w:hAnsi="Times New Roman" w:cs="Times New Roman"/>
          <w:noProof/>
          <w:sz w:val="24"/>
          <w:szCs w:val="24"/>
          <w:lang w:val="en-GB"/>
        </w:rPr>
        <w:t xml:space="preserve"> наручилац</w:t>
      </w:r>
      <w:r w:rsidRPr="00B83613">
        <w:rPr>
          <w:rFonts w:ascii="Times New Roman" w:eastAsia="Times New Roman" w:hAnsi="Times New Roman" w:cs="Times New Roman"/>
          <w:noProof/>
          <w:sz w:val="24"/>
          <w:szCs w:val="24"/>
        </w:rPr>
        <w:t xml:space="preserve"> прими испуњење уговорне обавезе он</w:t>
      </w:r>
      <w:r w:rsidRPr="00B83613">
        <w:rPr>
          <w:rFonts w:ascii="Times New Roman" w:eastAsia="Times New Roman" w:hAnsi="Times New Roman" w:cs="Times New Roman"/>
          <w:noProof/>
          <w:sz w:val="24"/>
          <w:szCs w:val="24"/>
          <w:lang w:val="en-GB"/>
        </w:rPr>
        <w:t xml:space="preserve"> ће без одлагања обавестити </w:t>
      </w:r>
      <w:r w:rsidR="005234FC">
        <w:rPr>
          <w:rFonts w:ascii="Times New Roman" w:eastAsia="Times New Roman" w:hAnsi="Times New Roman" w:cs="Times New Roman"/>
          <w:noProof/>
          <w:sz w:val="24"/>
          <w:szCs w:val="24"/>
        </w:rPr>
        <w:t>Пружаоца услуга</w:t>
      </w:r>
      <w:r w:rsidRPr="00B83613">
        <w:rPr>
          <w:rFonts w:ascii="Times New Roman" w:eastAsia="Times New Roman" w:hAnsi="Times New Roman" w:cs="Times New Roman"/>
          <w:noProof/>
          <w:sz w:val="24"/>
          <w:szCs w:val="24"/>
          <w:lang w:val="en-GB"/>
        </w:rPr>
        <w:t xml:space="preserve"> да задржава своје право на уговорну казну из став</w:t>
      </w:r>
      <w:r w:rsidRPr="00B83613">
        <w:rPr>
          <w:rFonts w:ascii="Times New Roman" w:eastAsia="Times New Roman" w:hAnsi="Times New Roman" w:cs="Times New Roman"/>
          <w:noProof/>
          <w:sz w:val="24"/>
          <w:szCs w:val="24"/>
        </w:rPr>
        <w:t>а</w:t>
      </w:r>
      <w:r w:rsidRPr="00B83613">
        <w:rPr>
          <w:rFonts w:ascii="Times New Roman" w:eastAsia="Times New Roman" w:hAnsi="Times New Roman" w:cs="Times New Roman"/>
          <w:noProof/>
          <w:sz w:val="24"/>
          <w:szCs w:val="24"/>
          <w:lang w:val="en-GB"/>
        </w:rPr>
        <w:t xml:space="preserve"> 2. овог </w:t>
      </w:r>
      <w:r w:rsidRPr="00B83613">
        <w:rPr>
          <w:rFonts w:ascii="Times New Roman" w:eastAsia="Times New Roman" w:hAnsi="Times New Roman" w:cs="Times New Roman"/>
          <w:noProof/>
          <w:sz w:val="24"/>
          <w:szCs w:val="24"/>
        </w:rPr>
        <w:t>члана.</w:t>
      </w:r>
    </w:p>
    <w:p w:rsidR="00275B6A" w:rsidRPr="00B83613" w:rsidRDefault="005234FC" w:rsidP="00B83613">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Уколико Пружалац услуга</w:t>
      </w:r>
      <w:r w:rsidR="00275B6A" w:rsidRPr="00B83613">
        <w:rPr>
          <w:rFonts w:ascii="Times New Roman" w:eastAsia="Calibri" w:hAnsi="Times New Roman" w:cs="Times New Roman"/>
          <w:noProof/>
          <w:sz w:val="24"/>
          <w:szCs w:val="24"/>
        </w:rPr>
        <w:t xml:space="preserve"> не изврши уговорне обавезе  у роковима предвиђеним овим уговором,</w:t>
      </w:r>
      <w:r w:rsidR="00F15873">
        <w:rPr>
          <w:rFonts w:ascii="Times New Roman" w:eastAsia="Calibri" w:hAnsi="Times New Roman" w:cs="Times New Roman"/>
          <w:noProof/>
          <w:sz w:val="24"/>
          <w:szCs w:val="24"/>
        </w:rPr>
        <w:t xml:space="preserve"> </w:t>
      </w:r>
      <w:r w:rsidR="00275B6A" w:rsidRPr="00B83613">
        <w:rPr>
          <w:rFonts w:ascii="Times New Roman" w:eastAsia="Calibri" w:hAnsi="Times New Roman" w:cs="Times New Roman"/>
          <w:noProof/>
          <w:sz w:val="24"/>
          <w:szCs w:val="24"/>
        </w:rPr>
        <w:t>односно неиспуњава уговорне обавезе, наручилац има право да:</w:t>
      </w:r>
    </w:p>
    <w:p w:rsidR="00275B6A" w:rsidRPr="00B83613" w:rsidRDefault="00275B6A" w:rsidP="00275B6A">
      <w:pPr>
        <w:widowControl w:val="0"/>
        <w:numPr>
          <w:ilvl w:val="0"/>
          <w:numId w:val="38"/>
        </w:numPr>
        <w:suppressAutoHyphens/>
        <w:autoSpaceDN w:val="0"/>
        <w:spacing w:after="0" w:line="240" w:lineRule="auto"/>
        <w:jc w:val="both"/>
        <w:textAlignment w:val="baseline"/>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 xml:space="preserve">да једнострано раскине овај уговор и да наплати средства обезбеђења из </w:t>
      </w:r>
      <w:r w:rsidRPr="00B83613">
        <w:rPr>
          <w:rFonts w:ascii="Times New Roman" w:eastAsia="Calibri" w:hAnsi="Times New Roman" w:cs="Times New Roman"/>
          <w:noProof/>
          <w:sz w:val="24"/>
          <w:szCs w:val="24"/>
        </w:rPr>
        <w:lastRenderedPageBreak/>
        <w:t>члана 6. овог уговора.</w:t>
      </w:r>
    </w:p>
    <w:p w:rsidR="00275B6A" w:rsidRPr="00B83613" w:rsidRDefault="00275B6A" w:rsidP="00EA6FE9">
      <w:pPr>
        <w:spacing w:after="0" w:line="240" w:lineRule="auto"/>
        <w:ind w:firstLine="720"/>
        <w:jc w:val="both"/>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 xml:space="preserve">У случају наступања чињеница које могу утицати да уговорне обавезе не буду извршене у роковима из овог уговора, </w:t>
      </w:r>
      <w:r w:rsidR="00F15873">
        <w:rPr>
          <w:rFonts w:ascii="Times New Roman" w:eastAsia="Calibri" w:hAnsi="Times New Roman" w:cs="Times New Roman"/>
          <w:noProof/>
          <w:sz w:val="24"/>
          <w:szCs w:val="24"/>
        </w:rPr>
        <w:t>Пружалац услуга</w:t>
      </w:r>
      <w:r w:rsidRPr="00B83613">
        <w:rPr>
          <w:rFonts w:ascii="Times New Roman" w:eastAsia="Calibri" w:hAnsi="Times New Roman" w:cs="Times New Roman"/>
          <w:noProof/>
          <w:sz w:val="24"/>
          <w:szCs w:val="24"/>
        </w:rPr>
        <w:t xml:space="preserve"> је дужан да одмах по њиховом сазнању о истом писмено обавести наручиоца.</w:t>
      </w:r>
    </w:p>
    <w:p w:rsidR="00275B6A" w:rsidRPr="00B83613" w:rsidRDefault="00275B6A" w:rsidP="00B83613">
      <w:pPr>
        <w:spacing w:after="0" w:line="240" w:lineRule="auto"/>
        <w:jc w:val="both"/>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Сва обавештења која нису дата у писаном облику сходно претходном ставу неће производити правно дејство.</w:t>
      </w:r>
    </w:p>
    <w:p w:rsidR="00275B6A" w:rsidRPr="00B83613" w:rsidRDefault="00275B6A" w:rsidP="00EA6FE9">
      <w:pPr>
        <w:spacing w:after="0" w:line="240" w:lineRule="auto"/>
        <w:ind w:firstLine="720"/>
        <w:jc w:val="both"/>
        <w:rPr>
          <w:rFonts w:ascii="Times New Roman" w:eastAsia="Calibri" w:hAnsi="Times New Roman" w:cs="Times New Roman"/>
          <w:noProof/>
          <w:sz w:val="24"/>
          <w:szCs w:val="24"/>
        </w:rPr>
      </w:pPr>
      <w:proofErr w:type="gramStart"/>
      <w:r w:rsidRPr="00B83613">
        <w:rPr>
          <w:rFonts w:ascii="Times New Roman" w:eastAsia="Calibri" w:hAnsi="Times New Roman" w:cs="Times New Roman"/>
          <w:noProof/>
          <w:sz w:val="24"/>
          <w:szCs w:val="24"/>
        </w:rPr>
        <w:t xml:space="preserve">Наплатом уговорне казне </w:t>
      </w:r>
      <w:r w:rsidRPr="00B83613">
        <w:rPr>
          <w:rFonts w:ascii="Times New Roman" w:eastAsia="Calibri" w:hAnsi="Times New Roman" w:cs="Times New Roman"/>
          <w:sz w:val="24"/>
          <w:szCs w:val="24"/>
        </w:rPr>
        <w:t xml:space="preserve">и средстава обезбеђења из </w:t>
      </w:r>
      <w:r w:rsidRPr="00B83613">
        <w:rPr>
          <w:rFonts w:ascii="Times New Roman" w:eastAsia="Calibri" w:hAnsi="Times New Roman" w:cs="Times New Roman"/>
          <w:noProof/>
          <w:sz w:val="24"/>
          <w:szCs w:val="24"/>
        </w:rPr>
        <w:t>члана 6.</w:t>
      </w:r>
      <w:proofErr w:type="gramEnd"/>
      <w:r w:rsidRPr="00B83613">
        <w:rPr>
          <w:rFonts w:ascii="Times New Roman" w:eastAsia="Calibri" w:hAnsi="Times New Roman" w:cs="Times New Roman"/>
          <w:noProof/>
          <w:sz w:val="24"/>
          <w:szCs w:val="24"/>
        </w:rPr>
        <w:t xml:space="preserve"> овог уговора</w:t>
      </w:r>
      <w:r w:rsidRPr="00B83613">
        <w:rPr>
          <w:rFonts w:ascii="Times New Roman" w:eastAsia="Calibri" w:hAnsi="Times New Roman" w:cs="Times New Roman"/>
          <w:sz w:val="24"/>
          <w:szCs w:val="24"/>
        </w:rPr>
        <w:t xml:space="preserve">, </w:t>
      </w:r>
      <w:r w:rsidRPr="00B83613">
        <w:rPr>
          <w:rFonts w:ascii="Times New Roman" w:eastAsia="Calibri" w:hAnsi="Times New Roman" w:cs="Times New Roman"/>
          <w:noProof/>
          <w:sz w:val="24"/>
          <w:szCs w:val="24"/>
        </w:rPr>
        <w:t xml:space="preserve"> не утиче и не умањује право наручиоца на накнаду стварно претрпљене штете.</w:t>
      </w:r>
    </w:p>
    <w:p w:rsidR="00275B6A" w:rsidRPr="00B83613" w:rsidRDefault="00275B6A" w:rsidP="00275B6A">
      <w:pPr>
        <w:spacing w:after="0" w:line="240" w:lineRule="auto"/>
        <w:jc w:val="both"/>
        <w:rPr>
          <w:rFonts w:ascii="Times New Roman" w:eastAsia="Times New Roman" w:hAnsi="Times New Roman" w:cs="Times New Roman"/>
          <w:noProof/>
          <w:sz w:val="24"/>
          <w:szCs w:val="24"/>
        </w:rPr>
      </w:pPr>
    </w:p>
    <w:p w:rsidR="00275B6A" w:rsidRPr="00B83613" w:rsidRDefault="00275B6A" w:rsidP="00275B6A">
      <w:pPr>
        <w:spacing w:after="0" w:line="240" w:lineRule="auto"/>
        <w:jc w:val="center"/>
        <w:outlineLvl w:val="0"/>
        <w:rPr>
          <w:rFonts w:ascii="Times New Roman" w:eastAsia="Times New Roman" w:hAnsi="Times New Roman" w:cs="Times New Roman"/>
          <w:noProof/>
          <w:sz w:val="24"/>
          <w:szCs w:val="24"/>
        </w:rPr>
      </w:pPr>
      <w:r w:rsidRPr="00B83613">
        <w:rPr>
          <w:rFonts w:ascii="Times New Roman" w:eastAsia="Times New Roman" w:hAnsi="Times New Roman" w:cs="Times New Roman"/>
          <w:b/>
          <w:noProof/>
          <w:sz w:val="24"/>
          <w:szCs w:val="24"/>
          <w:lang w:val="en-GB"/>
        </w:rPr>
        <w:t xml:space="preserve">Члан </w:t>
      </w:r>
      <w:r w:rsidRPr="00B83613">
        <w:rPr>
          <w:rFonts w:ascii="Times New Roman" w:eastAsia="Times New Roman" w:hAnsi="Times New Roman" w:cs="Times New Roman"/>
          <w:b/>
          <w:noProof/>
          <w:sz w:val="24"/>
          <w:szCs w:val="24"/>
        </w:rPr>
        <w:t>11.</w:t>
      </w:r>
    </w:p>
    <w:p w:rsidR="00275B6A" w:rsidRPr="00B83613" w:rsidRDefault="00275B6A" w:rsidP="00EA6FE9">
      <w:pPr>
        <w:spacing w:after="0" w:line="240" w:lineRule="auto"/>
        <w:ind w:firstLine="720"/>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rPr>
        <w:t>За праћење техничке реализације и извршења уговорних обавеза уговорних страна у име наручиоца овлашћује се ______________________.</w:t>
      </w:r>
    </w:p>
    <w:p w:rsidR="00275B6A" w:rsidRPr="00B83613" w:rsidRDefault="00275B6A" w:rsidP="00EA6FE9">
      <w:pPr>
        <w:spacing w:after="0" w:line="240" w:lineRule="auto"/>
        <w:ind w:firstLine="720"/>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rPr>
        <w:t>За праћење финансијске реализације овог уговора у име наручиоца овлашћује се ___________________________.</w:t>
      </w:r>
    </w:p>
    <w:p w:rsidR="00275B6A" w:rsidRPr="00B83613" w:rsidRDefault="00275B6A" w:rsidP="00275B6A">
      <w:pPr>
        <w:suppressAutoHyphens/>
        <w:autoSpaceDN w:val="0"/>
        <w:spacing w:after="0" w:line="100" w:lineRule="atLeast"/>
        <w:jc w:val="center"/>
        <w:textAlignment w:val="baseline"/>
        <w:rPr>
          <w:rFonts w:ascii="Times New Roman" w:eastAsia="Arial Unicode MS" w:hAnsi="Times New Roman" w:cs="Times New Roman"/>
          <w:kern w:val="3"/>
          <w:sz w:val="24"/>
          <w:szCs w:val="24"/>
          <w:lang w:eastAsia="zh-CN"/>
        </w:rPr>
      </w:pPr>
    </w:p>
    <w:p w:rsidR="00275B6A" w:rsidRPr="00B83613" w:rsidRDefault="00275B6A" w:rsidP="00275B6A">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r w:rsidRPr="00B83613">
        <w:rPr>
          <w:rFonts w:ascii="Times New Roman" w:eastAsia="Arial Unicode MS" w:hAnsi="Times New Roman" w:cs="Times New Roman"/>
          <w:b/>
          <w:kern w:val="3"/>
          <w:sz w:val="24"/>
          <w:szCs w:val="24"/>
          <w:lang w:eastAsia="zh-CN"/>
        </w:rPr>
        <w:t>Члан 12.</w:t>
      </w:r>
    </w:p>
    <w:p w:rsidR="00275B6A" w:rsidRPr="00B83613" w:rsidRDefault="00275B6A" w:rsidP="00EA6FE9">
      <w:pPr>
        <w:suppressAutoHyphens/>
        <w:autoSpaceDN w:val="0"/>
        <w:spacing w:after="0" w:line="100" w:lineRule="atLeast"/>
        <w:ind w:firstLine="720"/>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На све што није регулисано овим Уговором примењиваће се одредбе Закона о облигационим односима и других важећих прописа за ову област.</w:t>
      </w:r>
      <w:proofErr w:type="gramEnd"/>
    </w:p>
    <w:p w:rsidR="00275B6A" w:rsidRPr="00B83613" w:rsidRDefault="00275B6A" w:rsidP="00275B6A">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275B6A" w:rsidRPr="00B83613" w:rsidRDefault="00275B6A" w:rsidP="00275B6A">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r w:rsidRPr="00B83613">
        <w:rPr>
          <w:rFonts w:ascii="Times New Roman" w:eastAsia="Arial Unicode MS" w:hAnsi="Times New Roman" w:cs="Times New Roman"/>
          <w:b/>
          <w:kern w:val="3"/>
          <w:sz w:val="24"/>
          <w:szCs w:val="24"/>
          <w:lang w:eastAsia="zh-CN"/>
        </w:rPr>
        <w:t>Члан 13.</w:t>
      </w:r>
    </w:p>
    <w:p w:rsidR="00275B6A" w:rsidRPr="00B83613" w:rsidRDefault="00275B6A" w:rsidP="00EA6FE9">
      <w:pPr>
        <w:suppressAutoHyphens/>
        <w:autoSpaceDN w:val="0"/>
        <w:spacing w:after="0" w:line="100" w:lineRule="atLeast"/>
        <w:ind w:firstLine="720"/>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Сви спорови који евентуално настану у току примене овог Уговора решаваће се међусобним споразумом уговорних страна.</w:t>
      </w:r>
      <w:proofErr w:type="gramEnd"/>
    </w:p>
    <w:p w:rsidR="00275B6A" w:rsidRPr="00B83613" w:rsidRDefault="00275B6A" w:rsidP="00275B6A">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r w:rsidRPr="00B83613">
        <w:rPr>
          <w:rFonts w:ascii="Times New Roman" w:eastAsia="Arial Unicode MS" w:hAnsi="Times New Roman" w:cs="Times New Roman"/>
          <w:kern w:val="3"/>
          <w:sz w:val="24"/>
          <w:szCs w:val="24"/>
          <w:lang w:eastAsia="zh-CN"/>
        </w:rPr>
        <w:t>Уколико се спор не реши на начин из претходног става овог члана, за решавање истог је надлежан Привредни суд у Новом Саду.</w:t>
      </w:r>
    </w:p>
    <w:p w:rsidR="00275B6A" w:rsidRPr="00B83613" w:rsidRDefault="00275B6A" w:rsidP="00275B6A">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275B6A" w:rsidRPr="00B83613" w:rsidRDefault="00275B6A" w:rsidP="00275B6A">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r w:rsidRPr="00B83613">
        <w:rPr>
          <w:rFonts w:ascii="Times New Roman" w:eastAsia="Arial Unicode MS" w:hAnsi="Times New Roman" w:cs="Times New Roman"/>
          <w:b/>
          <w:kern w:val="3"/>
          <w:sz w:val="24"/>
          <w:szCs w:val="24"/>
          <w:lang w:eastAsia="zh-CN"/>
        </w:rPr>
        <w:t>Члан 14.</w:t>
      </w:r>
    </w:p>
    <w:p w:rsidR="00275B6A" w:rsidRPr="00275B6A" w:rsidRDefault="00275B6A" w:rsidP="00EA6FE9">
      <w:pPr>
        <w:suppressAutoHyphens/>
        <w:autoSpaceDN w:val="0"/>
        <w:spacing w:after="0" w:line="100" w:lineRule="atLeast"/>
        <w:ind w:firstLine="720"/>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Овај Уговор је сачињен у 4 (четири) истоветна примерка од којих свака уговорна страна задржава по 2 (два) примерка.</w:t>
      </w:r>
      <w:proofErr w:type="gramEnd"/>
    </w:p>
    <w:p w:rsidR="00632317" w:rsidRDefault="00632317"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D11556" w:rsidRDefault="00D11556"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632317" w:rsidRPr="00A53BF5" w:rsidRDefault="00632317"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632317" w:rsidRPr="00A53BF5" w:rsidRDefault="00632317" w:rsidP="00632317">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За </w:t>
      </w:r>
      <w:r w:rsidR="00F15873">
        <w:rPr>
          <w:rFonts w:ascii="Times New Roman" w:eastAsia="Arial Unicode MS" w:hAnsi="Times New Roman" w:cs="Times New Roman"/>
          <w:b/>
          <w:color w:val="000000"/>
          <w:kern w:val="1"/>
          <w:sz w:val="24"/>
          <w:szCs w:val="24"/>
          <w:lang w:eastAsia="ar-SA"/>
        </w:rPr>
        <w:t>ПРУЖАОЦА УСЛУГА</w:t>
      </w:r>
      <w:r w:rsidRPr="00A53BF5">
        <w:rPr>
          <w:rFonts w:ascii="Times New Roman" w:eastAsia="Arial Unicode MS" w:hAnsi="Times New Roman" w:cs="Times New Roman"/>
          <w:b/>
          <w:color w:val="000000"/>
          <w:kern w:val="1"/>
          <w:sz w:val="24"/>
          <w:szCs w:val="24"/>
          <w:lang w:val="hr-HR" w:eastAsia="ar-SA"/>
        </w:rPr>
        <w:t>:</w:t>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t xml:space="preserve">                       </w:t>
      </w:r>
      <w:r>
        <w:rPr>
          <w:rFonts w:ascii="Times New Roman" w:eastAsia="Arial Unicode MS" w:hAnsi="Times New Roman" w:cs="Times New Roman"/>
          <w:b/>
          <w:color w:val="000000"/>
          <w:kern w:val="1"/>
          <w:sz w:val="24"/>
          <w:szCs w:val="24"/>
          <w:lang w:eastAsia="ar-SA"/>
        </w:rPr>
        <w:t xml:space="preserve"> </w:t>
      </w:r>
      <w:r w:rsidRPr="00A53BF5">
        <w:rPr>
          <w:rFonts w:ascii="Times New Roman" w:eastAsia="Arial Unicode MS" w:hAnsi="Times New Roman" w:cs="Times New Roman"/>
          <w:b/>
          <w:color w:val="000000"/>
          <w:kern w:val="1"/>
          <w:sz w:val="24"/>
          <w:szCs w:val="24"/>
          <w:lang w:eastAsia="ar-SA"/>
        </w:rPr>
        <w:t>За НАРУЧИОЦА:</w:t>
      </w:r>
    </w:p>
    <w:p w:rsidR="00632317" w:rsidRDefault="00632317"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eastAsia="ar-SA"/>
        </w:rPr>
        <w:t>_______________</w:t>
      </w:r>
      <w:r w:rsidR="00F15873">
        <w:rPr>
          <w:rFonts w:ascii="Times New Roman" w:eastAsia="Arial Unicode MS" w:hAnsi="Times New Roman" w:cs="Times New Roman"/>
          <w:b/>
          <w:color w:val="000000"/>
          <w:kern w:val="1"/>
          <w:sz w:val="24"/>
          <w:szCs w:val="24"/>
          <w:lang w:eastAsia="ar-SA"/>
        </w:rPr>
        <w:t>____</w:t>
      </w:r>
      <w:r w:rsidRPr="00A53BF5">
        <w:rPr>
          <w:rFonts w:ascii="Times New Roman" w:eastAsia="Arial Unicode MS" w:hAnsi="Times New Roman" w:cs="Times New Roman"/>
          <w:b/>
          <w:color w:val="000000"/>
          <w:kern w:val="1"/>
          <w:sz w:val="24"/>
          <w:szCs w:val="24"/>
          <w:lang w:eastAsia="ar-SA"/>
        </w:rPr>
        <w:t>_____</w:t>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r>
      <w:r w:rsidR="00F15873">
        <w:rPr>
          <w:rFonts w:ascii="Times New Roman" w:eastAsia="Arial Unicode MS" w:hAnsi="Times New Roman" w:cs="Times New Roman"/>
          <w:b/>
          <w:color w:val="000000"/>
          <w:kern w:val="1"/>
          <w:sz w:val="24"/>
          <w:szCs w:val="24"/>
          <w:lang w:eastAsia="ar-SA"/>
        </w:rPr>
        <w:t>_____</w:t>
      </w:r>
      <w:r w:rsidRPr="00A53BF5">
        <w:rPr>
          <w:rFonts w:ascii="Times New Roman" w:eastAsia="Arial Unicode MS" w:hAnsi="Times New Roman" w:cs="Times New Roman"/>
          <w:b/>
          <w:color w:val="000000"/>
          <w:kern w:val="1"/>
          <w:sz w:val="24"/>
          <w:szCs w:val="24"/>
          <w:lang w:eastAsia="ar-SA"/>
        </w:rPr>
        <w:t>_______________________</w:t>
      </w:r>
      <w:r w:rsidRPr="00A53BF5">
        <w:rPr>
          <w:rFonts w:ascii="Times New Roman" w:eastAsia="Arial Unicode MS" w:hAnsi="Times New Roman" w:cs="Times New Roman"/>
          <w:b/>
          <w:color w:val="000000"/>
          <w:kern w:val="1"/>
          <w:sz w:val="24"/>
          <w:szCs w:val="24"/>
          <w:lang w:val="hr-HR" w:eastAsia="ar-SA"/>
        </w:rPr>
        <w:tab/>
      </w:r>
      <w:r w:rsidRPr="00A53BF5">
        <w:rPr>
          <w:rFonts w:ascii="Times New Roman" w:eastAsia="Arial Unicode MS" w:hAnsi="Times New Roman" w:cs="Times New Roman"/>
          <w:b/>
          <w:color w:val="000000"/>
          <w:kern w:val="1"/>
          <w:sz w:val="24"/>
          <w:szCs w:val="24"/>
          <w:lang w:val="hr-HR" w:eastAsia="ar-SA"/>
        </w:rPr>
        <w:tab/>
      </w:r>
      <w:r w:rsidRPr="00A53BF5">
        <w:rPr>
          <w:rFonts w:ascii="Times New Roman" w:eastAsia="Arial Unicode MS" w:hAnsi="Times New Roman" w:cs="Times New Roman"/>
          <w:b/>
          <w:color w:val="000000"/>
          <w:kern w:val="1"/>
          <w:sz w:val="24"/>
          <w:szCs w:val="24"/>
          <w:lang w:val="hr-HR" w:eastAsia="ar-SA"/>
        </w:rPr>
        <w:tab/>
      </w:r>
      <w:r w:rsidRPr="00A53BF5">
        <w:rPr>
          <w:rFonts w:ascii="Times New Roman" w:eastAsia="Arial Unicode MS" w:hAnsi="Times New Roman" w:cs="Times New Roman"/>
          <w:b/>
          <w:color w:val="000000"/>
          <w:kern w:val="1"/>
          <w:sz w:val="24"/>
          <w:szCs w:val="24"/>
          <w:lang w:val="hr-HR" w:eastAsia="ar-SA"/>
        </w:rPr>
        <w:tab/>
        <w:t xml:space="preserve">      </w:t>
      </w:r>
      <w:r>
        <w:rPr>
          <w:rFonts w:ascii="Times New Roman" w:eastAsia="Arial Unicode MS" w:hAnsi="Times New Roman" w:cs="Times New Roman"/>
          <w:b/>
          <w:color w:val="000000"/>
          <w:kern w:val="1"/>
          <w:sz w:val="24"/>
          <w:szCs w:val="24"/>
          <w:lang w:val="sr-Cyrl-CS" w:eastAsia="ar-SA"/>
        </w:rPr>
        <w:t xml:space="preserve">   </w:t>
      </w:r>
      <w:r w:rsidR="00F15873">
        <w:rPr>
          <w:rFonts w:ascii="Times New Roman" w:eastAsia="Arial Unicode MS" w:hAnsi="Times New Roman" w:cs="Times New Roman"/>
          <w:b/>
          <w:color w:val="000000"/>
          <w:kern w:val="1"/>
          <w:sz w:val="24"/>
          <w:szCs w:val="24"/>
          <w:lang w:val="sr-Cyrl-CS" w:eastAsia="ar-SA"/>
        </w:rPr>
        <w:t xml:space="preserve">         </w:t>
      </w:r>
      <w:r w:rsidR="00F15873">
        <w:rPr>
          <w:rFonts w:ascii="Times New Roman" w:eastAsia="Arial Unicode MS" w:hAnsi="Times New Roman" w:cs="Times New Roman"/>
          <w:b/>
          <w:color w:val="000000"/>
          <w:kern w:val="1"/>
          <w:sz w:val="24"/>
          <w:szCs w:val="24"/>
          <w:lang w:val="sr-Cyrl-CS" w:eastAsia="ar-SA"/>
        </w:rPr>
        <w:tab/>
      </w:r>
      <w:r w:rsidR="00F15873">
        <w:rPr>
          <w:rFonts w:ascii="Times New Roman" w:eastAsia="Arial Unicode MS" w:hAnsi="Times New Roman" w:cs="Times New Roman"/>
          <w:b/>
          <w:color w:val="000000"/>
          <w:kern w:val="1"/>
          <w:sz w:val="24"/>
          <w:szCs w:val="24"/>
          <w:lang w:val="sr-Cyrl-CS" w:eastAsia="ar-SA"/>
        </w:rPr>
        <w:tab/>
        <w:t xml:space="preserve">            </w:t>
      </w:r>
      <w:r w:rsidRPr="00A53BF5">
        <w:rPr>
          <w:rFonts w:ascii="Times New Roman" w:eastAsia="Arial Unicode MS" w:hAnsi="Times New Roman" w:cs="Times New Roman"/>
          <w:b/>
          <w:color w:val="000000"/>
          <w:kern w:val="1"/>
          <w:sz w:val="24"/>
          <w:szCs w:val="24"/>
          <w:lang w:val="sr-Cyrl-CS" w:eastAsia="ar-SA"/>
        </w:rPr>
        <w:t>директор Радомир Злоколица</w:t>
      </w:r>
    </w:p>
    <w:p w:rsidR="00247309" w:rsidRDefault="00247309" w:rsidP="00632317">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247309" w:rsidRPr="00A53BF5" w:rsidRDefault="00247309" w:rsidP="00632317">
      <w:pPr>
        <w:suppressAutoHyphens/>
        <w:spacing w:after="0" w:line="100" w:lineRule="atLeast"/>
        <w:jc w:val="both"/>
        <w:rPr>
          <w:rFonts w:ascii="Times New Roman" w:eastAsia="Arial Unicode MS" w:hAnsi="Times New Roman" w:cs="Times New Roman"/>
          <w:b/>
          <w:i/>
          <w:color w:val="000000"/>
          <w:kern w:val="1"/>
          <w:sz w:val="24"/>
          <w:szCs w:val="24"/>
          <w:lang w:val="sr-Cyrl-CS" w:eastAsia="ar-SA"/>
        </w:rPr>
      </w:pPr>
    </w:p>
    <w:p w:rsidR="00275B6A" w:rsidRDefault="00275B6A">
      <w:pPr>
        <w:rPr>
          <w:rFonts w:ascii="Times New Roman" w:eastAsia="Arial Unicode MS" w:hAnsi="Times New Roman" w:cs="Times New Roman"/>
          <w:b/>
          <w:bCs/>
          <w:iCs/>
          <w:color w:val="000000"/>
          <w:kern w:val="1"/>
          <w:sz w:val="24"/>
          <w:szCs w:val="24"/>
          <w:lang w:eastAsia="ar-SA"/>
        </w:rPr>
      </w:pPr>
      <w:r>
        <w:rPr>
          <w:rFonts w:ascii="Times New Roman" w:eastAsia="Arial Unicode MS" w:hAnsi="Times New Roman" w:cs="Times New Roman"/>
          <w:b/>
          <w:bCs/>
          <w:iCs/>
          <w:color w:val="000000"/>
          <w:kern w:val="1"/>
          <w:sz w:val="24"/>
          <w:szCs w:val="24"/>
          <w:lang w:eastAsia="ar-SA"/>
        </w:rPr>
        <w:br w:type="page"/>
      </w:r>
    </w:p>
    <w:p w:rsidR="008E2402" w:rsidRPr="00A53BF5" w:rsidRDefault="008E2402" w:rsidP="008E2402">
      <w:pPr>
        <w:suppressAutoHyphens/>
        <w:spacing w:after="0" w:line="100" w:lineRule="atLeast"/>
        <w:jc w:val="center"/>
        <w:rPr>
          <w:rFonts w:ascii="Times New Roman" w:eastAsia="Arial Unicode MS" w:hAnsi="Times New Roman" w:cs="Times New Roman"/>
          <w:b/>
          <w:bCs/>
          <w:iCs/>
          <w:color w:val="000000"/>
          <w:kern w:val="1"/>
          <w:sz w:val="24"/>
          <w:szCs w:val="24"/>
          <w:lang w:eastAsia="ar-SA"/>
        </w:rPr>
      </w:pPr>
      <w:r w:rsidRPr="00A53BF5">
        <w:rPr>
          <w:rFonts w:ascii="Times New Roman" w:eastAsia="Arial Unicode MS" w:hAnsi="Times New Roman" w:cs="Times New Roman"/>
          <w:b/>
          <w:bCs/>
          <w:iCs/>
          <w:color w:val="000000"/>
          <w:kern w:val="1"/>
          <w:sz w:val="24"/>
          <w:szCs w:val="24"/>
          <w:lang w:eastAsia="ar-SA"/>
        </w:rPr>
        <w:lastRenderedPageBreak/>
        <w:t>УГОВОР О ЈАВНОЈ НАБАВЦИ</w:t>
      </w:r>
    </w:p>
    <w:p w:rsidR="008E2402" w:rsidRDefault="00320D74"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roofErr w:type="gramStart"/>
      <w:r>
        <w:rPr>
          <w:rFonts w:ascii="Times New Roman" w:eastAsia="Arial Unicode MS" w:hAnsi="Times New Roman" w:cs="Times New Roman"/>
          <w:b/>
          <w:color w:val="000000"/>
          <w:kern w:val="1"/>
          <w:sz w:val="24"/>
          <w:szCs w:val="24"/>
          <w:lang w:eastAsia="ar-SA"/>
        </w:rPr>
        <w:t>број</w:t>
      </w:r>
      <w:proofErr w:type="gramEnd"/>
      <w:r>
        <w:rPr>
          <w:rFonts w:ascii="Times New Roman" w:eastAsia="Arial Unicode MS" w:hAnsi="Times New Roman" w:cs="Times New Roman"/>
          <w:b/>
          <w:color w:val="000000"/>
          <w:kern w:val="1"/>
          <w:sz w:val="24"/>
          <w:szCs w:val="24"/>
          <w:lang w:eastAsia="ar-SA"/>
        </w:rPr>
        <w:t xml:space="preserve"> 21</w:t>
      </w:r>
      <w:r w:rsidR="00F15873">
        <w:rPr>
          <w:rFonts w:ascii="Times New Roman" w:eastAsia="Arial Unicode MS" w:hAnsi="Times New Roman" w:cs="Times New Roman"/>
          <w:b/>
          <w:color w:val="000000"/>
          <w:kern w:val="1"/>
          <w:sz w:val="24"/>
          <w:szCs w:val="24"/>
          <w:lang w:eastAsia="ar-SA"/>
        </w:rPr>
        <w:t>/20</w:t>
      </w:r>
      <w:r w:rsidR="008E2402" w:rsidRPr="00A53BF5">
        <w:rPr>
          <w:rFonts w:ascii="Times New Roman" w:eastAsia="Arial Unicode MS" w:hAnsi="Times New Roman" w:cs="Times New Roman"/>
          <w:b/>
          <w:color w:val="000000"/>
          <w:kern w:val="1"/>
          <w:sz w:val="24"/>
          <w:szCs w:val="24"/>
          <w:lang w:eastAsia="ar-SA"/>
        </w:rPr>
        <w:t xml:space="preserve"> Услуга ,,</w:t>
      </w:r>
      <w:r w:rsidR="008E2402">
        <w:rPr>
          <w:rFonts w:ascii="Times New Roman" w:eastAsia="Arial Unicode MS" w:hAnsi="Times New Roman" w:cs="Times New Roman"/>
          <w:b/>
          <w:color w:val="000000"/>
          <w:kern w:val="1"/>
          <w:sz w:val="24"/>
          <w:szCs w:val="24"/>
          <w:lang w:eastAsia="ar-SA"/>
        </w:rPr>
        <w:t>Услуга поправе и одржавање возила</w:t>
      </w:r>
      <w:r w:rsidR="008E2402" w:rsidRPr="00A53BF5">
        <w:rPr>
          <w:rFonts w:ascii="Times New Roman" w:eastAsia="Arial Unicode MS" w:hAnsi="Times New Roman" w:cs="Times New Roman"/>
          <w:b/>
          <w:color w:val="000000"/>
          <w:kern w:val="1"/>
          <w:sz w:val="24"/>
          <w:szCs w:val="24"/>
          <w:lang w:eastAsia="ar-SA"/>
        </w:rPr>
        <w:t>“</w:t>
      </w:r>
      <w:r w:rsidR="008E2402">
        <w:rPr>
          <w:rFonts w:ascii="Times New Roman" w:eastAsia="Arial Unicode MS" w:hAnsi="Times New Roman" w:cs="Times New Roman"/>
          <w:b/>
          <w:color w:val="000000"/>
          <w:kern w:val="1"/>
          <w:sz w:val="24"/>
          <w:szCs w:val="24"/>
          <w:lang w:eastAsia="ar-SA"/>
        </w:rPr>
        <w:t xml:space="preserve"> </w:t>
      </w:r>
    </w:p>
    <w:p w:rsidR="008E2402"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eastAsia="ar-SA"/>
        </w:rPr>
        <w:t xml:space="preserve">Партија </w:t>
      </w:r>
      <w:r w:rsidR="00320D74">
        <w:rPr>
          <w:rFonts w:ascii="Times New Roman" w:eastAsia="Arial Unicode MS" w:hAnsi="Times New Roman" w:cs="Times New Roman"/>
          <w:b/>
          <w:color w:val="000000"/>
          <w:kern w:val="1"/>
          <w:sz w:val="24"/>
          <w:szCs w:val="24"/>
          <w:lang w:eastAsia="ar-SA"/>
        </w:rPr>
        <w:t>2</w:t>
      </w:r>
      <w:r>
        <w:rPr>
          <w:rFonts w:ascii="Times New Roman" w:eastAsia="Arial Unicode MS" w:hAnsi="Times New Roman" w:cs="Times New Roman"/>
          <w:b/>
          <w:color w:val="000000"/>
          <w:kern w:val="1"/>
          <w:sz w:val="24"/>
          <w:szCs w:val="24"/>
          <w:lang w:eastAsia="ar-SA"/>
        </w:rPr>
        <w:t xml:space="preserve"> </w:t>
      </w:r>
      <w:proofErr w:type="gramStart"/>
      <w:r>
        <w:rPr>
          <w:rFonts w:ascii="Times New Roman" w:eastAsia="Arial Unicode MS" w:hAnsi="Times New Roman" w:cs="Times New Roman"/>
          <w:b/>
          <w:color w:val="000000"/>
          <w:kern w:val="1"/>
          <w:sz w:val="24"/>
          <w:szCs w:val="24"/>
          <w:lang w:eastAsia="ar-SA"/>
        </w:rPr>
        <w:t>,,Аутоелектричарске</w:t>
      </w:r>
      <w:proofErr w:type="gramEnd"/>
      <w:r>
        <w:rPr>
          <w:rFonts w:ascii="Times New Roman" w:eastAsia="Arial Unicode MS" w:hAnsi="Times New Roman" w:cs="Times New Roman"/>
          <w:b/>
          <w:color w:val="000000"/>
          <w:kern w:val="1"/>
          <w:sz w:val="24"/>
          <w:szCs w:val="24"/>
          <w:lang w:eastAsia="ar-SA"/>
        </w:rPr>
        <w:t xml:space="preserve"> услуге“</w:t>
      </w:r>
    </w:p>
    <w:p w:rsidR="00F15873" w:rsidRP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Pr="005234FC" w:rsidRDefault="00F15873" w:rsidP="00F15873">
      <w:pPr>
        <w:spacing w:after="0"/>
        <w:jc w:val="both"/>
        <w:rPr>
          <w:rFonts w:ascii="Times New Roman" w:hAnsi="Times New Roman" w:cs="Times New Roman"/>
        </w:rPr>
      </w:pPr>
      <w:proofErr w:type="gramStart"/>
      <w:r w:rsidRPr="005234FC">
        <w:rPr>
          <w:rFonts w:ascii="Times New Roman" w:hAnsi="Times New Roman" w:cs="Times New Roman"/>
        </w:rPr>
        <w:t>Закључен дана ____________2020.</w:t>
      </w:r>
      <w:proofErr w:type="gramEnd"/>
      <w:r w:rsidRPr="005234FC">
        <w:rPr>
          <w:rFonts w:ascii="Times New Roman" w:hAnsi="Times New Roman" w:cs="Times New Roman"/>
        </w:rPr>
        <w:t xml:space="preserve"> </w:t>
      </w:r>
      <w:proofErr w:type="gramStart"/>
      <w:r w:rsidRPr="005234FC">
        <w:rPr>
          <w:rFonts w:ascii="Times New Roman" w:hAnsi="Times New Roman" w:cs="Times New Roman"/>
        </w:rPr>
        <w:t>године</w:t>
      </w:r>
      <w:proofErr w:type="gramEnd"/>
      <w:r w:rsidRPr="005234FC">
        <w:rPr>
          <w:rFonts w:ascii="Times New Roman" w:hAnsi="Times New Roman" w:cs="Times New Roman"/>
        </w:rPr>
        <w:t xml:space="preserve"> између:</w:t>
      </w:r>
    </w:p>
    <w:p w:rsidR="00F15873" w:rsidRPr="005234FC" w:rsidRDefault="00F15873" w:rsidP="00F15873">
      <w:pPr>
        <w:spacing w:after="0"/>
        <w:jc w:val="both"/>
        <w:rPr>
          <w:rFonts w:ascii="Times New Roman" w:hAnsi="Times New Roman" w:cs="Times New Roman"/>
        </w:rPr>
      </w:pP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Наручиоца ЈКП „ЧИСТОЋА</w:t>
      </w:r>
      <w:proofErr w:type="gramStart"/>
      <w:r w:rsidRPr="005234FC">
        <w:rPr>
          <w:rFonts w:ascii="Times New Roman" w:hAnsi="Times New Roman" w:cs="Times New Roman"/>
          <w:iCs/>
        </w:rPr>
        <w:t>“ ЖАБАЉ</w:t>
      </w:r>
      <w:proofErr w:type="gramEnd"/>
    </w:p>
    <w:p w:rsidR="00F15873" w:rsidRPr="005234FC" w:rsidRDefault="00F15873" w:rsidP="00F15873">
      <w:pPr>
        <w:spacing w:after="0"/>
        <w:jc w:val="both"/>
        <w:rPr>
          <w:rFonts w:ascii="Times New Roman" w:hAnsi="Times New Roman" w:cs="Times New Roman"/>
          <w:iCs/>
        </w:rPr>
      </w:pPr>
      <w:proofErr w:type="gramStart"/>
      <w:r w:rsidRPr="005234FC">
        <w:rPr>
          <w:rFonts w:ascii="Times New Roman" w:hAnsi="Times New Roman" w:cs="Times New Roman"/>
          <w:iCs/>
        </w:rPr>
        <w:t>са</w:t>
      </w:r>
      <w:proofErr w:type="gramEnd"/>
      <w:r w:rsidRPr="005234FC">
        <w:rPr>
          <w:rFonts w:ascii="Times New Roman" w:hAnsi="Times New Roman" w:cs="Times New Roman"/>
          <w:iCs/>
        </w:rPr>
        <w:t xml:space="preserve"> седиштем у Жабљу, улица Светог Николе 7, </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ПИБ</w:t>
      </w:r>
      <w:proofErr w:type="gramStart"/>
      <w:r w:rsidRPr="005234FC">
        <w:rPr>
          <w:rFonts w:ascii="Times New Roman" w:hAnsi="Times New Roman" w:cs="Times New Roman"/>
          <w:iCs/>
        </w:rPr>
        <w:t>:107051272</w:t>
      </w:r>
      <w:proofErr w:type="gramEnd"/>
      <w:r w:rsidRPr="005234FC">
        <w:rPr>
          <w:rFonts w:ascii="Times New Roman" w:hAnsi="Times New Roman" w:cs="Times New Roman"/>
          <w:iCs/>
        </w:rPr>
        <w:t>, Матични број: 20732580.</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Број рачуна: 340-11007085-94; Назив банке: Ерсте банка,</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Телефон</w:t>
      </w:r>
      <w:proofErr w:type="gramStart"/>
      <w:r w:rsidRPr="005234FC">
        <w:rPr>
          <w:rFonts w:ascii="Times New Roman" w:hAnsi="Times New Roman" w:cs="Times New Roman"/>
          <w:iCs/>
        </w:rPr>
        <w:t>:021</w:t>
      </w:r>
      <w:proofErr w:type="gramEnd"/>
      <w:r w:rsidRPr="005234FC">
        <w:rPr>
          <w:rFonts w:ascii="Times New Roman" w:hAnsi="Times New Roman" w:cs="Times New Roman"/>
          <w:iCs/>
        </w:rPr>
        <w:t>/832246,</w:t>
      </w:r>
    </w:p>
    <w:p w:rsidR="00F15873" w:rsidRPr="005234FC" w:rsidRDefault="00F15873" w:rsidP="00F15873">
      <w:pPr>
        <w:spacing w:after="0"/>
        <w:jc w:val="both"/>
        <w:rPr>
          <w:rFonts w:ascii="Times New Roman" w:hAnsi="Times New Roman" w:cs="Times New Roman"/>
          <w:iCs/>
        </w:rPr>
      </w:pPr>
      <w:proofErr w:type="gramStart"/>
      <w:r w:rsidRPr="005234FC">
        <w:rPr>
          <w:rFonts w:ascii="Times New Roman" w:hAnsi="Times New Roman" w:cs="Times New Roman"/>
          <w:iCs/>
        </w:rPr>
        <w:t>кога</w:t>
      </w:r>
      <w:proofErr w:type="gramEnd"/>
      <w:r w:rsidRPr="005234FC">
        <w:rPr>
          <w:rFonts w:ascii="Times New Roman" w:hAnsi="Times New Roman" w:cs="Times New Roman"/>
          <w:iCs/>
        </w:rPr>
        <w:t xml:space="preserve"> заступа Радомир Злоколица </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w:t>
      </w:r>
      <w:proofErr w:type="gramStart"/>
      <w:r w:rsidRPr="005234FC">
        <w:rPr>
          <w:rFonts w:ascii="Times New Roman" w:hAnsi="Times New Roman" w:cs="Times New Roman"/>
          <w:iCs/>
        </w:rPr>
        <w:t>у</w:t>
      </w:r>
      <w:proofErr w:type="gramEnd"/>
      <w:r w:rsidRPr="005234FC">
        <w:rPr>
          <w:rFonts w:ascii="Times New Roman" w:hAnsi="Times New Roman" w:cs="Times New Roman"/>
          <w:iCs/>
        </w:rPr>
        <w:t xml:space="preserve"> даљем текст</w:t>
      </w:r>
      <w:r w:rsidRPr="005234FC">
        <w:rPr>
          <w:rFonts w:ascii="Times New Roman" w:hAnsi="Times New Roman" w:cs="Times New Roman"/>
          <w:iCs/>
          <w:lang w:val="sr-Cyrl-CS"/>
        </w:rPr>
        <w:t>у: Наручилац</w:t>
      </w:r>
      <w:r w:rsidRPr="005234FC">
        <w:rPr>
          <w:rFonts w:ascii="Times New Roman" w:hAnsi="Times New Roman" w:cs="Times New Roman"/>
          <w:iCs/>
        </w:rPr>
        <w:t>)</w:t>
      </w:r>
    </w:p>
    <w:p w:rsidR="00F15873" w:rsidRPr="005234FC" w:rsidRDefault="00F15873" w:rsidP="00F15873">
      <w:pPr>
        <w:spacing w:after="0"/>
        <w:jc w:val="both"/>
        <w:rPr>
          <w:rFonts w:ascii="Times New Roman" w:hAnsi="Times New Roman" w:cs="Times New Roman"/>
          <w:i/>
          <w:iCs/>
        </w:rPr>
      </w:pPr>
    </w:p>
    <w:p w:rsidR="00F15873" w:rsidRPr="005234FC" w:rsidRDefault="00F15873" w:rsidP="00F15873">
      <w:pPr>
        <w:spacing w:after="0"/>
        <w:jc w:val="both"/>
        <w:rPr>
          <w:rFonts w:ascii="Times New Roman" w:hAnsi="Times New Roman" w:cs="Times New Roman"/>
          <w:i/>
          <w:iCs/>
        </w:rPr>
      </w:pPr>
      <w:proofErr w:type="gramStart"/>
      <w:r w:rsidRPr="005234FC">
        <w:rPr>
          <w:rFonts w:ascii="Times New Roman" w:hAnsi="Times New Roman" w:cs="Times New Roman"/>
          <w:iCs/>
        </w:rPr>
        <w:t>и</w:t>
      </w:r>
      <w:proofErr w:type="gramEnd"/>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w:t>
      </w:r>
    </w:p>
    <w:p w:rsidR="00F15873" w:rsidRPr="005234FC" w:rsidRDefault="00F15873" w:rsidP="00F15873">
      <w:pPr>
        <w:spacing w:after="0"/>
        <w:jc w:val="both"/>
        <w:rPr>
          <w:rFonts w:ascii="Times New Roman" w:hAnsi="Times New Roman" w:cs="Times New Roman"/>
          <w:iCs/>
        </w:rPr>
      </w:pPr>
      <w:proofErr w:type="gramStart"/>
      <w:r w:rsidRPr="005234FC">
        <w:rPr>
          <w:rFonts w:ascii="Times New Roman" w:hAnsi="Times New Roman" w:cs="Times New Roman"/>
          <w:iCs/>
        </w:rPr>
        <w:t>са</w:t>
      </w:r>
      <w:proofErr w:type="gramEnd"/>
      <w:r w:rsidRPr="005234FC">
        <w:rPr>
          <w:rFonts w:ascii="Times New Roman" w:hAnsi="Times New Roman" w:cs="Times New Roman"/>
          <w:iCs/>
        </w:rPr>
        <w:t xml:space="preserve"> седиштем у ............................................, улица .........................................., </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ПИБ</w:t>
      </w:r>
      <w:proofErr w:type="gramStart"/>
      <w:r w:rsidRPr="005234FC">
        <w:rPr>
          <w:rFonts w:ascii="Times New Roman" w:hAnsi="Times New Roman" w:cs="Times New Roman"/>
          <w:iCs/>
        </w:rPr>
        <w:t>:..........................</w:t>
      </w:r>
      <w:proofErr w:type="gramEnd"/>
      <w:r w:rsidRPr="005234FC">
        <w:rPr>
          <w:rFonts w:ascii="Times New Roman" w:hAnsi="Times New Roman" w:cs="Times New Roman"/>
          <w:iCs/>
        </w:rPr>
        <w:t xml:space="preserve"> Матични број: ........................................</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Број рачуна: ............................................ Назив банке</w:t>
      </w:r>
      <w:proofErr w:type="gramStart"/>
      <w:r w:rsidRPr="005234FC">
        <w:rPr>
          <w:rFonts w:ascii="Times New Roman" w:hAnsi="Times New Roman" w:cs="Times New Roman"/>
          <w:iCs/>
        </w:rPr>
        <w:t>:......................................,</w:t>
      </w:r>
      <w:proofErr w:type="gramEnd"/>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Телефон: ............................Телефакс: .......................................................,</w:t>
      </w:r>
    </w:p>
    <w:p w:rsidR="00F15873" w:rsidRPr="005234FC" w:rsidRDefault="00F15873" w:rsidP="00F15873">
      <w:pPr>
        <w:spacing w:after="0"/>
        <w:jc w:val="both"/>
        <w:rPr>
          <w:rFonts w:ascii="Times New Roman" w:hAnsi="Times New Roman" w:cs="Times New Roman"/>
          <w:iCs/>
        </w:rPr>
      </w:pPr>
      <w:proofErr w:type="gramStart"/>
      <w:r w:rsidRPr="005234FC">
        <w:rPr>
          <w:rFonts w:ascii="Times New Roman" w:hAnsi="Times New Roman" w:cs="Times New Roman"/>
          <w:iCs/>
        </w:rPr>
        <w:t>кога</w:t>
      </w:r>
      <w:proofErr w:type="gramEnd"/>
      <w:r w:rsidRPr="005234FC">
        <w:rPr>
          <w:rFonts w:ascii="Times New Roman" w:hAnsi="Times New Roman" w:cs="Times New Roman"/>
          <w:iCs/>
        </w:rPr>
        <w:t xml:space="preserve"> заступа ................................................................... </w:t>
      </w:r>
    </w:p>
    <w:p w:rsidR="00F15873" w:rsidRPr="005234FC" w:rsidRDefault="00F15873" w:rsidP="00F15873">
      <w:pPr>
        <w:spacing w:after="0"/>
        <w:jc w:val="both"/>
        <w:rPr>
          <w:rFonts w:ascii="Times New Roman" w:hAnsi="Times New Roman" w:cs="Times New Roman"/>
          <w:iCs/>
        </w:rPr>
      </w:pPr>
      <w:r w:rsidRPr="005234FC">
        <w:rPr>
          <w:rFonts w:ascii="Times New Roman" w:hAnsi="Times New Roman" w:cs="Times New Roman"/>
          <w:iCs/>
        </w:rPr>
        <w:t>(</w:t>
      </w:r>
      <w:proofErr w:type="gramStart"/>
      <w:r w:rsidRPr="005234FC">
        <w:rPr>
          <w:rFonts w:ascii="Times New Roman" w:hAnsi="Times New Roman" w:cs="Times New Roman"/>
          <w:iCs/>
        </w:rPr>
        <w:t>у</w:t>
      </w:r>
      <w:proofErr w:type="gramEnd"/>
      <w:r w:rsidRPr="005234FC">
        <w:rPr>
          <w:rFonts w:ascii="Times New Roman" w:hAnsi="Times New Roman" w:cs="Times New Roman"/>
          <w:iCs/>
          <w:lang w:val="sr-Cyrl-CS"/>
        </w:rPr>
        <w:t xml:space="preserve"> </w:t>
      </w:r>
      <w:r w:rsidRPr="005234FC">
        <w:rPr>
          <w:rFonts w:ascii="Times New Roman" w:hAnsi="Times New Roman" w:cs="Times New Roman"/>
          <w:iCs/>
        </w:rPr>
        <w:t xml:space="preserve">даљем тексту: </w:t>
      </w:r>
      <w:r>
        <w:rPr>
          <w:rFonts w:ascii="Times New Roman" w:hAnsi="Times New Roman" w:cs="Times New Roman"/>
          <w:bCs/>
          <w:iCs/>
        </w:rPr>
        <w:t>Пружалац услуга</w:t>
      </w:r>
      <w:r w:rsidRPr="005234FC">
        <w:rPr>
          <w:rFonts w:ascii="Times New Roman" w:hAnsi="Times New Roman" w:cs="Times New Roman"/>
          <w:iCs/>
        </w:rPr>
        <w:t>)</w:t>
      </w:r>
    </w:p>
    <w:p w:rsidR="00F15873" w:rsidRPr="005234FC" w:rsidRDefault="00F15873" w:rsidP="00F15873">
      <w:pPr>
        <w:spacing w:after="0"/>
        <w:jc w:val="both"/>
        <w:rPr>
          <w:rFonts w:ascii="Times New Roman" w:hAnsi="Times New Roman" w:cs="Times New Roman"/>
          <w:iCs/>
        </w:rPr>
      </w:pPr>
    </w:p>
    <w:p w:rsidR="00F15873" w:rsidRPr="005234FC" w:rsidRDefault="00F15873" w:rsidP="00F15873">
      <w:pPr>
        <w:spacing w:after="0"/>
        <w:jc w:val="both"/>
        <w:rPr>
          <w:rFonts w:ascii="Times New Roman" w:hAnsi="Times New Roman" w:cs="Times New Roman"/>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F15873" w:rsidRPr="005234FC" w:rsidTr="00042F13">
        <w:tc>
          <w:tcPr>
            <w:tcW w:w="8856" w:type="dxa"/>
            <w:shd w:val="clear" w:color="auto" w:fill="auto"/>
          </w:tcPr>
          <w:p w:rsidR="00F15873" w:rsidRPr="005234FC" w:rsidRDefault="00F15873" w:rsidP="00042F13">
            <w:pPr>
              <w:spacing w:after="0"/>
              <w:rPr>
                <w:rFonts w:ascii="Times New Roman" w:hAnsi="Times New Roman" w:cs="Times New Roman"/>
                <w:b/>
                <w:lang w:val="ru-RU"/>
              </w:rPr>
            </w:pPr>
            <w:r w:rsidRPr="005234FC">
              <w:rPr>
                <w:rFonts w:ascii="Times New Roman" w:hAnsi="Times New Roman" w:cs="Times New Roman"/>
                <w:b/>
                <w:lang w:val="ru-RU"/>
              </w:rPr>
              <w:t>Подизвођачи</w:t>
            </w:r>
            <w:r w:rsidRPr="005234FC">
              <w:rPr>
                <w:rFonts w:ascii="Times New Roman" w:hAnsi="Times New Roman" w:cs="Times New Roman"/>
                <w:b/>
                <w:vertAlign w:val="superscript"/>
                <w:lang w:val="ru-RU"/>
              </w:rPr>
              <w:t>1</w:t>
            </w:r>
            <w:r w:rsidRPr="005234FC">
              <w:rPr>
                <w:rFonts w:ascii="Times New Roman" w:hAnsi="Times New Roman" w:cs="Times New Roman"/>
                <w:b/>
                <w:lang w:val="ru-RU"/>
              </w:rPr>
              <w:t>:</w:t>
            </w:r>
          </w:p>
          <w:p w:rsidR="00F15873" w:rsidRPr="005234FC" w:rsidRDefault="00F15873" w:rsidP="00042F13">
            <w:pPr>
              <w:numPr>
                <w:ilvl w:val="0"/>
                <w:numId w:val="8"/>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F15873" w:rsidRPr="005234FC" w:rsidRDefault="00F15873" w:rsidP="00042F13">
            <w:pPr>
              <w:numPr>
                <w:ilvl w:val="0"/>
                <w:numId w:val="8"/>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F15873" w:rsidRPr="005234FC" w:rsidRDefault="00F15873" w:rsidP="00042F13">
            <w:pPr>
              <w:spacing w:after="0"/>
              <w:rPr>
                <w:rFonts w:ascii="Times New Roman" w:hAnsi="Times New Roman" w:cs="Times New Roman"/>
                <w:b/>
                <w:lang w:val="ru-RU"/>
              </w:rPr>
            </w:pPr>
            <w:r w:rsidRPr="005234FC">
              <w:rPr>
                <w:rFonts w:ascii="Times New Roman" w:hAnsi="Times New Roman" w:cs="Times New Roman"/>
                <w:b/>
                <w:lang w:val="ru-RU"/>
              </w:rPr>
              <w:t>Учесници у заједничкој понуси:</w:t>
            </w:r>
          </w:p>
          <w:p w:rsidR="00F15873" w:rsidRPr="005234FC" w:rsidRDefault="00F15873" w:rsidP="00042F13">
            <w:pPr>
              <w:numPr>
                <w:ilvl w:val="0"/>
                <w:numId w:val="9"/>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F15873" w:rsidRPr="005234FC" w:rsidRDefault="00F15873" w:rsidP="00042F13">
            <w:pPr>
              <w:numPr>
                <w:ilvl w:val="0"/>
                <w:numId w:val="9"/>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F15873" w:rsidRPr="005234FC" w:rsidRDefault="00F15873" w:rsidP="00042F13">
            <w:pPr>
              <w:numPr>
                <w:ilvl w:val="0"/>
                <w:numId w:val="9"/>
              </w:numPr>
              <w:spacing w:after="0" w:line="240" w:lineRule="auto"/>
              <w:ind w:left="0" w:firstLine="0"/>
              <w:rPr>
                <w:rFonts w:ascii="Times New Roman" w:hAnsi="Times New Roman" w:cs="Times New Roman"/>
                <w:b/>
                <w:lang w:val="ru-RU"/>
              </w:rPr>
            </w:pPr>
            <w:r w:rsidRPr="005234FC">
              <w:rPr>
                <w:rFonts w:ascii="Times New Roman" w:hAnsi="Times New Roman" w:cs="Times New Roman"/>
                <w:b/>
                <w:lang w:val="ru-RU"/>
              </w:rPr>
              <w:t>______________________________________________</w:t>
            </w:r>
          </w:p>
          <w:p w:rsidR="00F15873" w:rsidRPr="005234FC" w:rsidRDefault="00F15873" w:rsidP="00042F13">
            <w:pPr>
              <w:spacing w:after="0"/>
              <w:rPr>
                <w:rFonts w:ascii="Times New Roman" w:hAnsi="Times New Roman" w:cs="Times New Roman"/>
                <w:b/>
                <w:lang w:val="ru-RU"/>
              </w:rPr>
            </w:pPr>
          </w:p>
        </w:tc>
      </w:tr>
    </w:tbl>
    <w:p w:rsidR="00F15873" w:rsidRPr="005234FC" w:rsidRDefault="00F15873" w:rsidP="00F15873">
      <w:pPr>
        <w:spacing w:after="0"/>
        <w:jc w:val="both"/>
        <w:rPr>
          <w:rFonts w:ascii="Times New Roman" w:hAnsi="Times New Roman" w:cs="Times New Roman"/>
          <w:b/>
        </w:rPr>
      </w:pPr>
    </w:p>
    <w:p w:rsidR="00F15873" w:rsidRPr="005234FC" w:rsidRDefault="00F15873" w:rsidP="00F15873">
      <w:pPr>
        <w:spacing w:after="0"/>
        <w:jc w:val="both"/>
        <w:rPr>
          <w:rFonts w:ascii="Times New Roman" w:hAnsi="Times New Roman" w:cs="Times New Roman"/>
          <w:i/>
        </w:rPr>
      </w:pPr>
      <w:r w:rsidRPr="005234FC">
        <w:rPr>
          <w:rFonts w:ascii="Times New Roman" w:hAnsi="Times New Roman" w:cs="Times New Roman"/>
          <w:i/>
          <w:vertAlign w:val="superscript"/>
        </w:rPr>
        <w:t>1</w:t>
      </w:r>
      <w:r w:rsidRPr="005234FC">
        <w:rPr>
          <w:rFonts w:ascii="Times New Roman" w:hAnsi="Times New Roman" w:cs="Times New Roman"/>
          <w:i/>
        </w:rPr>
        <w:t xml:space="preserve">Напомена: попуњава се искључиво у случају подношења понуде са подивођачима или заједничке понуде. </w:t>
      </w:r>
      <w:proofErr w:type="gramStart"/>
      <w:r w:rsidRPr="005234FC">
        <w:rPr>
          <w:rFonts w:ascii="Times New Roman" w:hAnsi="Times New Roman" w:cs="Times New Roman"/>
          <w:i/>
        </w:rPr>
        <w:t>УКОЛИКО СЕ УГОВОР ЗАКЉУЧУЈЕ СА ПОНУЂАЧЕМ КОЈИ НАСТУПА САМОСТАЛНО, ОВАЈ ДЕО СЕ НЕЋЕ НАЛАЗИТИ У УГОВОРУ-ДАКЛЕ БИЋЕ БРИСАН.</w:t>
      </w:r>
      <w:proofErr w:type="gramEnd"/>
      <w:r w:rsidRPr="005234FC">
        <w:rPr>
          <w:rFonts w:ascii="Times New Roman" w:hAnsi="Times New Roman" w:cs="Times New Roman"/>
          <w:i/>
        </w:rPr>
        <w:t xml:space="preserve"> </w:t>
      </w:r>
      <w:proofErr w:type="gramStart"/>
      <w:r w:rsidRPr="005234FC">
        <w:rPr>
          <w:rFonts w:ascii="Times New Roman" w:hAnsi="Times New Roman" w:cs="Times New Roman"/>
          <w:i/>
        </w:rPr>
        <w:t>Када је реч о понуди са подивођачем потребно је уписати: пословна имена свих осталих учесника, имена и презимена лица овлашћених за заступање, седиште, ПИБ и матични број.</w:t>
      </w:r>
      <w:proofErr w:type="gramEnd"/>
      <w:r w:rsidRPr="005234FC">
        <w:rPr>
          <w:rFonts w:ascii="Times New Roman" w:hAnsi="Times New Roman" w:cs="Times New Roman"/>
          <w:i/>
        </w:rPr>
        <w:t xml:space="preserve"> Када је реч о заједничкој понуди потребно је уписати: -пословно име учесника који је одређен за носиоца посла, име и презиме лица овлашћеног за заступање групе понуђача-учесника заједничке понуде, седиште, ПИБ и матични број; -пословна имена свих осталих учесника, имена и презимена лица овлашћених за заступање, седиште, ПИБ и матични број</w:t>
      </w:r>
    </w:p>
    <w:p w:rsidR="008E2402"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F15873" w:rsidRPr="00F15873" w:rsidRDefault="00F15873"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lastRenderedPageBreak/>
        <w:t>Предмет уговора</w:t>
      </w: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Члан 1.</w:t>
      </w:r>
    </w:p>
    <w:p w:rsidR="008E2402" w:rsidRDefault="008E2402" w:rsidP="0040635C">
      <w:pPr>
        <w:suppressAutoHyphens/>
        <w:spacing w:after="0" w:line="100" w:lineRule="atLeast"/>
        <w:ind w:firstLine="720"/>
        <w:jc w:val="both"/>
        <w:rPr>
          <w:rFonts w:ascii="Times New Roman" w:eastAsia="Arial Unicode MS" w:hAnsi="Times New Roman" w:cs="Times New Roman"/>
          <w:b/>
          <w:color w:val="000000"/>
          <w:kern w:val="1"/>
          <w:sz w:val="24"/>
          <w:szCs w:val="24"/>
          <w:lang w:eastAsia="ar-SA"/>
        </w:rPr>
      </w:pPr>
      <w:proofErr w:type="gramStart"/>
      <w:r>
        <w:rPr>
          <w:rFonts w:ascii="Times New Roman" w:eastAsia="Arial Unicode MS" w:hAnsi="Times New Roman" w:cs="Times New Roman"/>
          <w:color w:val="000000"/>
          <w:kern w:val="1"/>
          <w:sz w:val="24"/>
          <w:szCs w:val="24"/>
          <w:lang w:eastAsia="ar-SA"/>
        </w:rPr>
        <w:t>Предмет уговора</w:t>
      </w:r>
      <w:r w:rsidRPr="001B0F7D">
        <w:rPr>
          <w:rFonts w:ascii="Times New Roman" w:eastAsia="Arial Unicode MS" w:hAnsi="Times New Roman" w:cs="Times New Roman"/>
          <w:color w:val="000000"/>
          <w:kern w:val="1"/>
          <w:sz w:val="24"/>
          <w:szCs w:val="24"/>
          <w:lang w:eastAsia="ar-SA"/>
        </w:rPr>
        <w:t xml:space="preserve"> су услуге везане за </w:t>
      </w:r>
      <w:r>
        <w:rPr>
          <w:rFonts w:ascii="Times New Roman" w:eastAsia="Arial Unicode MS" w:hAnsi="Times New Roman" w:cs="Times New Roman"/>
          <w:color w:val="000000"/>
          <w:kern w:val="1"/>
          <w:sz w:val="24"/>
          <w:szCs w:val="24"/>
          <w:lang w:val="sr-Cyrl-CS" w:eastAsia="ar-SA"/>
        </w:rPr>
        <w:t xml:space="preserve">аутоелектричарске услуге и то на путничким и </w:t>
      </w:r>
      <w:r>
        <w:rPr>
          <w:rFonts w:ascii="Times New Roman" w:eastAsia="Arial Unicode MS" w:hAnsi="Times New Roman" w:cs="Times New Roman"/>
          <w:color w:val="000000"/>
          <w:kern w:val="1"/>
          <w:sz w:val="24"/>
          <w:szCs w:val="24"/>
          <w:lang w:eastAsia="ar-SA"/>
        </w:rPr>
        <w:t>теретни</w:t>
      </w:r>
      <w:r>
        <w:rPr>
          <w:rFonts w:ascii="Times New Roman" w:eastAsia="Arial Unicode MS" w:hAnsi="Times New Roman" w:cs="Times New Roman"/>
          <w:color w:val="000000"/>
          <w:kern w:val="1"/>
          <w:sz w:val="24"/>
          <w:szCs w:val="24"/>
          <w:lang w:val="sr-Cyrl-CS" w:eastAsia="ar-SA"/>
        </w:rPr>
        <w:t>м</w:t>
      </w:r>
      <w:r w:rsidRPr="001B0F7D">
        <w:rPr>
          <w:rFonts w:ascii="Times New Roman" w:eastAsia="Arial Unicode MS" w:hAnsi="Times New Roman" w:cs="Times New Roman"/>
          <w:color w:val="000000"/>
          <w:kern w:val="1"/>
          <w:sz w:val="24"/>
          <w:szCs w:val="24"/>
          <w:lang w:eastAsia="ar-SA"/>
        </w:rPr>
        <w:t xml:space="preserve"> возил</w:t>
      </w:r>
      <w:r>
        <w:rPr>
          <w:rFonts w:ascii="Times New Roman" w:eastAsia="Arial Unicode MS" w:hAnsi="Times New Roman" w:cs="Times New Roman"/>
          <w:color w:val="000000"/>
          <w:kern w:val="1"/>
          <w:sz w:val="24"/>
          <w:szCs w:val="24"/>
          <w:lang w:val="sr-Cyrl-CS" w:eastAsia="ar-SA"/>
        </w:rPr>
        <w:t>има.</w:t>
      </w:r>
      <w:proofErr w:type="gramEnd"/>
    </w:p>
    <w:p w:rsidR="008E2402" w:rsidRPr="00A53BF5" w:rsidRDefault="008E2402" w:rsidP="0040635C">
      <w:pPr>
        <w:suppressAutoHyphens/>
        <w:spacing w:after="0" w:line="100" w:lineRule="atLeast"/>
        <w:ind w:firstLine="720"/>
        <w:jc w:val="both"/>
        <w:rPr>
          <w:rFonts w:ascii="Times New Roman" w:eastAsia="Arial Unicode MS" w:hAnsi="Times New Roman" w:cs="Times New Roman"/>
          <w:color w:val="000000"/>
          <w:kern w:val="1"/>
          <w:sz w:val="24"/>
          <w:szCs w:val="24"/>
          <w:lang w:val="sr-Cyrl-CS" w:eastAsia="ar-SA"/>
        </w:rPr>
      </w:pPr>
      <w:r w:rsidRPr="00A53BF5">
        <w:rPr>
          <w:rFonts w:ascii="Times New Roman" w:eastAsia="Arial Unicode MS" w:hAnsi="Times New Roman" w:cs="Times New Roman"/>
          <w:color w:val="000000"/>
          <w:kern w:val="1"/>
          <w:sz w:val="24"/>
          <w:szCs w:val="24"/>
          <w:lang w:val="hr-HR" w:eastAsia="ar-SA"/>
        </w:rPr>
        <w:t>П</w:t>
      </w:r>
      <w:r w:rsidR="00F15873">
        <w:rPr>
          <w:rFonts w:ascii="Times New Roman" w:eastAsia="Arial Unicode MS" w:hAnsi="Times New Roman" w:cs="Times New Roman"/>
          <w:color w:val="000000"/>
          <w:kern w:val="1"/>
          <w:sz w:val="24"/>
          <w:szCs w:val="24"/>
          <w:lang w:eastAsia="ar-SA"/>
        </w:rPr>
        <w:t xml:space="preserve">ружалац услуга </w:t>
      </w:r>
      <w:r w:rsidRPr="00A53BF5">
        <w:rPr>
          <w:rFonts w:ascii="Times New Roman" w:eastAsia="Arial Unicode MS" w:hAnsi="Times New Roman" w:cs="Times New Roman"/>
          <w:color w:val="000000"/>
          <w:kern w:val="1"/>
          <w:sz w:val="24"/>
          <w:szCs w:val="24"/>
          <w:lang w:val="hr-HR" w:eastAsia="ar-SA"/>
        </w:rPr>
        <w:t xml:space="preserve">се обавезује да за рачун Наручиоца </w:t>
      </w:r>
      <w:r>
        <w:rPr>
          <w:rFonts w:ascii="Times New Roman" w:eastAsia="Arial Unicode MS" w:hAnsi="Times New Roman" w:cs="Times New Roman"/>
          <w:color w:val="000000"/>
          <w:kern w:val="1"/>
          <w:sz w:val="24"/>
          <w:szCs w:val="24"/>
          <w:lang w:val="sr-Cyrl-CS" w:eastAsia="ar-SA"/>
        </w:rPr>
        <w:t>изврши услугу</w:t>
      </w:r>
      <w:r w:rsidRPr="00A53BF5">
        <w:rPr>
          <w:rFonts w:ascii="Times New Roman" w:eastAsia="Arial Unicode MS" w:hAnsi="Times New Roman" w:cs="Times New Roman"/>
          <w:color w:val="000000"/>
          <w:kern w:val="1"/>
          <w:sz w:val="24"/>
          <w:szCs w:val="24"/>
          <w:lang w:val="hr-HR" w:eastAsia="ar-SA"/>
        </w:rPr>
        <w:t xml:space="preserve"> </w:t>
      </w:r>
      <w:r w:rsidRPr="00A53BF5">
        <w:rPr>
          <w:rFonts w:ascii="Times New Roman" w:eastAsia="Arial Unicode MS" w:hAnsi="Times New Roman" w:cs="Times New Roman"/>
          <w:color w:val="000000"/>
          <w:kern w:val="1"/>
          <w:sz w:val="24"/>
          <w:szCs w:val="24"/>
          <w:lang w:val="sr-Cyrl-CS" w:eastAsia="ar-SA"/>
        </w:rPr>
        <w:t>кој</w:t>
      </w:r>
      <w:r>
        <w:rPr>
          <w:rFonts w:ascii="Times New Roman" w:eastAsia="Arial Unicode MS" w:hAnsi="Times New Roman" w:cs="Times New Roman"/>
          <w:color w:val="000000"/>
          <w:kern w:val="1"/>
          <w:sz w:val="24"/>
          <w:szCs w:val="24"/>
          <w:lang w:val="sr-Cyrl-CS" w:eastAsia="ar-SA"/>
        </w:rPr>
        <w:t>е</w:t>
      </w:r>
      <w:r w:rsidRPr="00A53BF5">
        <w:rPr>
          <w:rFonts w:ascii="Times New Roman" w:eastAsia="Arial Unicode MS" w:hAnsi="Times New Roman" w:cs="Times New Roman"/>
          <w:color w:val="000000"/>
          <w:kern w:val="1"/>
          <w:sz w:val="24"/>
          <w:szCs w:val="24"/>
          <w:lang w:val="sr-Cyrl-CS" w:eastAsia="ar-SA"/>
        </w:rPr>
        <w:t xml:space="preserve"> су предмет овог Уговора, у свему према конкурсној документацији и</w:t>
      </w:r>
      <w:r w:rsidR="00F34EC9">
        <w:rPr>
          <w:rFonts w:ascii="Times New Roman" w:eastAsia="Arial Unicode MS" w:hAnsi="Times New Roman" w:cs="Times New Roman"/>
          <w:color w:val="000000"/>
          <w:kern w:val="1"/>
          <w:sz w:val="24"/>
          <w:szCs w:val="24"/>
          <w:lang w:val="hr-HR" w:eastAsia="ar-SA"/>
        </w:rPr>
        <w:t xml:space="preserve"> под условима и  це</w:t>
      </w:r>
      <w:r w:rsidR="00F34EC9">
        <w:rPr>
          <w:rFonts w:ascii="Times New Roman" w:eastAsia="Arial Unicode MS" w:hAnsi="Times New Roman" w:cs="Times New Roman"/>
          <w:color w:val="000000"/>
          <w:kern w:val="1"/>
          <w:sz w:val="24"/>
          <w:szCs w:val="24"/>
          <w:lang w:eastAsia="ar-SA"/>
        </w:rPr>
        <w:t>ни</w:t>
      </w:r>
      <w:r w:rsidR="00F34EC9">
        <w:rPr>
          <w:rFonts w:ascii="Times New Roman" w:eastAsia="Arial Unicode MS" w:hAnsi="Times New Roman" w:cs="Times New Roman"/>
          <w:color w:val="000000"/>
          <w:kern w:val="1"/>
          <w:sz w:val="24"/>
          <w:szCs w:val="24"/>
          <w:lang w:val="hr-HR" w:eastAsia="ar-SA"/>
        </w:rPr>
        <w:t xml:space="preserve"> садржан</w:t>
      </w:r>
      <w:r w:rsidR="00F34EC9">
        <w:rPr>
          <w:rFonts w:ascii="Times New Roman" w:eastAsia="Arial Unicode MS" w:hAnsi="Times New Roman" w:cs="Times New Roman"/>
          <w:color w:val="000000"/>
          <w:kern w:val="1"/>
          <w:sz w:val="24"/>
          <w:szCs w:val="24"/>
          <w:lang w:eastAsia="ar-SA"/>
        </w:rPr>
        <w:t>ој</w:t>
      </w:r>
      <w:r w:rsidRPr="00A53BF5">
        <w:rPr>
          <w:rFonts w:ascii="Times New Roman" w:eastAsia="Arial Unicode MS" w:hAnsi="Times New Roman" w:cs="Times New Roman"/>
          <w:color w:val="000000"/>
          <w:kern w:val="1"/>
          <w:sz w:val="24"/>
          <w:szCs w:val="24"/>
          <w:lang w:val="hr-HR" w:eastAsia="ar-SA"/>
        </w:rPr>
        <w:t xml:space="preserve"> у понуди П</w:t>
      </w:r>
      <w:r w:rsidR="00F15873">
        <w:rPr>
          <w:rFonts w:ascii="Times New Roman" w:eastAsia="Arial Unicode MS" w:hAnsi="Times New Roman" w:cs="Times New Roman"/>
          <w:color w:val="000000"/>
          <w:kern w:val="1"/>
          <w:sz w:val="24"/>
          <w:szCs w:val="24"/>
          <w:lang w:eastAsia="ar-SA"/>
        </w:rPr>
        <w:t>ружаоца усчуга</w:t>
      </w:r>
      <w:r w:rsidRPr="00A53BF5">
        <w:rPr>
          <w:rFonts w:ascii="Times New Roman" w:eastAsia="Arial Unicode MS" w:hAnsi="Times New Roman" w:cs="Times New Roman"/>
          <w:color w:val="000000"/>
          <w:kern w:val="1"/>
          <w:sz w:val="24"/>
          <w:szCs w:val="24"/>
          <w:lang w:val="hr-HR" w:eastAsia="ar-SA"/>
        </w:rPr>
        <w:t xml:space="preserve"> број </w:t>
      </w:r>
      <w:r w:rsidRPr="00A53BF5">
        <w:rPr>
          <w:rFonts w:ascii="Times New Roman" w:eastAsia="Arial Unicode MS" w:hAnsi="Times New Roman" w:cs="Times New Roman"/>
          <w:b/>
          <w:color w:val="000000"/>
          <w:kern w:val="1"/>
          <w:sz w:val="24"/>
          <w:szCs w:val="24"/>
          <w:lang w:val="sr-Cyrl-CS" w:eastAsia="ar-SA"/>
        </w:rPr>
        <w:t>_________</w:t>
      </w:r>
      <w:r w:rsidRPr="00A53BF5">
        <w:rPr>
          <w:rFonts w:ascii="Times New Roman" w:eastAsia="Arial Unicode MS" w:hAnsi="Times New Roman" w:cs="Times New Roman"/>
          <w:b/>
          <w:color w:val="000000"/>
          <w:kern w:val="1"/>
          <w:sz w:val="24"/>
          <w:szCs w:val="24"/>
          <w:lang w:val="sr-Latn-CS" w:eastAsia="ar-SA"/>
        </w:rPr>
        <w:t xml:space="preserve"> </w:t>
      </w:r>
      <w:r w:rsidRPr="00A53BF5">
        <w:rPr>
          <w:rFonts w:ascii="Times New Roman" w:eastAsia="Arial Unicode MS" w:hAnsi="Times New Roman" w:cs="Times New Roman"/>
          <w:color w:val="000000"/>
          <w:kern w:val="1"/>
          <w:sz w:val="24"/>
          <w:szCs w:val="24"/>
          <w:lang w:val="sr-Cyrl-CS" w:eastAsia="ar-SA"/>
        </w:rPr>
        <w:t xml:space="preserve">од </w:t>
      </w:r>
      <w:r w:rsidRPr="00A53BF5">
        <w:rPr>
          <w:rFonts w:ascii="Times New Roman" w:eastAsia="Arial Unicode MS" w:hAnsi="Times New Roman" w:cs="Times New Roman"/>
          <w:b/>
          <w:color w:val="000000"/>
          <w:kern w:val="1"/>
          <w:sz w:val="24"/>
          <w:szCs w:val="24"/>
          <w:lang w:val="sr-Cyrl-CS" w:eastAsia="ar-SA"/>
        </w:rPr>
        <w:t>_________</w:t>
      </w:r>
      <w:r w:rsidR="00F15873">
        <w:rPr>
          <w:rFonts w:ascii="Times New Roman" w:eastAsia="Arial Unicode MS" w:hAnsi="Times New Roman" w:cs="Times New Roman"/>
          <w:color w:val="000000"/>
          <w:kern w:val="1"/>
          <w:sz w:val="24"/>
          <w:szCs w:val="24"/>
          <w:lang w:val="sr-Cyrl-CS" w:eastAsia="ar-SA"/>
        </w:rPr>
        <w:t>2020</w:t>
      </w:r>
      <w:r w:rsidRPr="00A53BF5">
        <w:rPr>
          <w:rFonts w:ascii="Times New Roman" w:eastAsia="Arial Unicode MS" w:hAnsi="Times New Roman" w:cs="Times New Roman"/>
          <w:color w:val="000000"/>
          <w:kern w:val="1"/>
          <w:sz w:val="24"/>
          <w:szCs w:val="24"/>
          <w:lang w:val="sr-Cyrl-CS" w:eastAsia="ar-SA"/>
        </w:rPr>
        <w:t xml:space="preserve">. </w:t>
      </w:r>
      <w:r w:rsidRPr="00A53BF5">
        <w:rPr>
          <w:rFonts w:ascii="Times New Roman" w:eastAsia="Arial Unicode MS" w:hAnsi="Times New Roman" w:cs="Times New Roman"/>
          <w:color w:val="000000"/>
          <w:kern w:val="1"/>
          <w:sz w:val="24"/>
          <w:szCs w:val="24"/>
          <w:lang w:eastAsia="ar-SA"/>
        </w:rPr>
        <w:t>г</w:t>
      </w:r>
      <w:r w:rsidRPr="00A53BF5">
        <w:rPr>
          <w:rFonts w:ascii="Times New Roman" w:eastAsia="Arial Unicode MS" w:hAnsi="Times New Roman" w:cs="Times New Roman"/>
          <w:color w:val="000000"/>
          <w:kern w:val="1"/>
          <w:sz w:val="24"/>
          <w:szCs w:val="24"/>
          <w:lang w:val="hr-HR" w:eastAsia="ar-SA"/>
        </w:rPr>
        <w:t>одине</w:t>
      </w:r>
      <w:r w:rsidRPr="00A53BF5">
        <w:rPr>
          <w:rFonts w:ascii="Times New Roman" w:eastAsia="Arial Unicode MS" w:hAnsi="Times New Roman" w:cs="Times New Roman"/>
          <w:color w:val="000000"/>
          <w:kern w:val="1"/>
          <w:sz w:val="24"/>
          <w:szCs w:val="24"/>
          <w:lang w:val="sr-Cyrl-CS" w:eastAsia="ar-SA"/>
        </w:rPr>
        <w:t>.</w:t>
      </w:r>
    </w:p>
    <w:p w:rsidR="008E2402" w:rsidRPr="00A53BF5" w:rsidRDefault="008E2402" w:rsidP="008E2402">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Финансирање</w:t>
      </w: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Члан 2.</w:t>
      </w:r>
    </w:p>
    <w:p w:rsidR="008E2402" w:rsidRPr="00A53BF5" w:rsidRDefault="008E2402" w:rsidP="0040635C">
      <w:pPr>
        <w:suppressAutoHyphens/>
        <w:spacing w:after="0" w:line="100" w:lineRule="atLeast"/>
        <w:ind w:firstLine="720"/>
        <w:jc w:val="both"/>
        <w:rPr>
          <w:rFonts w:ascii="Times New Roman" w:eastAsia="Arial Unicode MS" w:hAnsi="Times New Roman" w:cs="Times New Roman"/>
          <w:color w:val="000000"/>
          <w:kern w:val="1"/>
          <w:sz w:val="24"/>
          <w:szCs w:val="24"/>
          <w:lang w:val="ru-RU" w:eastAsia="ar-SA"/>
        </w:rPr>
      </w:pPr>
      <w:r w:rsidRPr="00A53BF5">
        <w:rPr>
          <w:rFonts w:ascii="Times New Roman" w:eastAsia="Arial Unicode MS" w:hAnsi="Times New Roman" w:cs="Times New Roman"/>
          <w:color w:val="000000"/>
          <w:kern w:val="1"/>
          <w:sz w:val="24"/>
          <w:szCs w:val="24"/>
          <w:lang w:val="sr-Cyrl-CS" w:eastAsia="ar-SA"/>
        </w:rPr>
        <w:t>Наручилац се обавезује да ће, у складу са прихваћеном понудом</w:t>
      </w:r>
      <w:r w:rsidRPr="00A53BF5">
        <w:rPr>
          <w:rFonts w:ascii="Times New Roman" w:eastAsia="Arial Unicode MS" w:hAnsi="Times New Roman" w:cs="Times New Roman"/>
          <w:color w:val="000000"/>
          <w:kern w:val="1"/>
          <w:sz w:val="24"/>
          <w:szCs w:val="24"/>
          <w:lang w:val="sr-Latn-CS" w:eastAsia="ar-SA"/>
        </w:rPr>
        <w:t xml:space="preserve"> </w:t>
      </w:r>
      <w:r w:rsidRPr="00A53BF5">
        <w:rPr>
          <w:rFonts w:ascii="Times New Roman" w:eastAsia="Arial Unicode MS" w:hAnsi="Times New Roman" w:cs="Times New Roman"/>
          <w:color w:val="000000"/>
          <w:kern w:val="1"/>
          <w:sz w:val="24"/>
          <w:szCs w:val="24"/>
          <w:lang w:val="sr-Cyrl-CS" w:eastAsia="ar-SA"/>
        </w:rPr>
        <w:t>и испостављеном фактуром, извр</w:t>
      </w:r>
      <w:r>
        <w:rPr>
          <w:rFonts w:ascii="Times New Roman" w:eastAsia="Arial Unicode MS" w:hAnsi="Times New Roman" w:cs="Times New Roman"/>
          <w:color w:val="000000"/>
          <w:kern w:val="1"/>
          <w:sz w:val="24"/>
          <w:szCs w:val="24"/>
          <w:lang w:val="sr-Cyrl-CS" w:eastAsia="ar-SA"/>
        </w:rPr>
        <w:t>шити плаћање извршених услуга у року од 45 дана од дана пријема исправне фактуре.</w:t>
      </w:r>
    </w:p>
    <w:p w:rsidR="008E2402" w:rsidRPr="00A53BF5" w:rsidRDefault="008E2402" w:rsidP="008E2402">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Вредност уговорених добара</w:t>
      </w:r>
    </w:p>
    <w:p w:rsidR="008E2402"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Члан </w:t>
      </w:r>
      <w:r w:rsidRPr="00A53BF5">
        <w:rPr>
          <w:rFonts w:ascii="Times New Roman" w:eastAsia="Arial Unicode MS" w:hAnsi="Times New Roman" w:cs="Times New Roman"/>
          <w:b/>
          <w:color w:val="000000"/>
          <w:kern w:val="1"/>
          <w:sz w:val="24"/>
          <w:szCs w:val="24"/>
          <w:lang w:val="sr-Cyrl-CS" w:eastAsia="ar-SA"/>
        </w:rPr>
        <w:t>3</w:t>
      </w:r>
      <w:r w:rsidRPr="00A53BF5">
        <w:rPr>
          <w:rFonts w:ascii="Times New Roman" w:eastAsia="Arial Unicode MS" w:hAnsi="Times New Roman" w:cs="Times New Roman"/>
          <w:b/>
          <w:color w:val="000000"/>
          <w:kern w:val="1"/>
          <w:sz w:val="24"/>
          <w:szCs w:val="24"/>
          <w:lang w:val="hr-HR" w:eastAsia="ar-SA"/>
        </w:rPr>
        <w:t>.</w:t>
      </w:r>
    </w:p>
    <w:p w:rsidR="008E2402" w:rsidRPr="001814AB" w:rsidRDefault="008E2402" w:rsidP="0040635C">
      <w:pPr>
        <w:spacing w:after="0"/>
        <w:ind w:firstLine="720"/>
        <w:jc w:val="both"/>
        <w:rPr>
          <w:rFonts w:ascii="Times New Roman" w:hAnsi="Times New Roman" w:cs="Times New Roman"/>
          <w:b/>
          <w:sz w:val="24"/>
          <w:szCs w:val="24"/>
          <w:lang w:val="sr-Cyrl-CS"/>
        </w:rPr>
      </w:pPr>
      <w:r w:rsidRPr="001814AB">
        <w:rPr>
          <w:rFonts w:ascii="Times New Roman" w:hAnsi="Times New Roman" w:cs="Times New Roman"/>
          <w:iCs/>
          <w:sz w:val="24"/>
          <w:szCs w:val="24"/>
          <w:lang w:val="sr-Cyrl-CS"/>
        </w:rPr>
        <w:t>Уговорне стране прихватају цен</w:t>
      </w:r>
      <w:r w:rsidR="00740AFD">
        <w:rPr>
          <w:rFonts w:ascii="Times New Roman" w:hAnsi="Times New Roman" w:cs="Times New Roman"/>
          <w:iCs/>
          <w:sz w:val="24"/>
          <w:szCs w:val="24"/>
          <w:lang w:val="sr-Cyrl-CS"/>
        </w:rPr>
        <w:t>у</w:t>
      </w:r>
      <w:r w:rsidRPr="001814AB">
        <w:rPr>
          <w:rFonts w:ascii="Times New Roman" w:hAnsi="Times New Roman" w:cs="Times New Roman"/>
          <w:iCs/>
          <w:sz w:val="24"/>
          <w:szCs w:val="24"/>
          <w:lang w:val="sr-Cyrl-CS"/>
        </w:rPr>
        <w:t xml:space="preserve"> кој</w:t>
      </w:r>
      <w:r w:rsidR="00740AFD">
        <w:rPr>
          <w:rFonts w:ascii="Times New Roman" w:hAnsi="Times New Roman" w:cs="Times New Roman"/>
          <w:iCs/>
          <w:sz w:val="24"/>
          <w:szCs w:val="24"/>
          <w:lang w:val="sr-Cyrl-CS"/>
        </w:rPr>
        <w:t>у</w:t>
      </w:r>
      <w:r w:rsidRPr="001814AB">
        <w:rPr>
          <w:rFonts w:ascii="Times New Roman" w:hAnsi="Times New Roman" w:cs="Times New Roman"/>
          <w:iCs/>
          <w:sz w:val="24"/>
          <w:szCs w:val="24"/>
          <w:lang w:val="sr-Cyrl-CS"/>
        </w:rPr>
        <w:t xml:space="preserve"> је </w:t>
      </w:r>
      <w:r>
        <w:rPr>
          <w:rFonts w:ascii="Times New Roman" w:hAnsi="Times New Roman" w:cs="Times New Roman"/>
          <w:iCs/>
          <w:sz w:val="24"/>
          <w:szCs w:val="24"/>
          <w:lang w:val="sr-Cyrl-CS"/>
        </w:rPr>
        <w:t>П</w:t>
      </w:r>
      <w:r w:rsidR="00F15873">
        <w:rPr>
          <w:rFonts w:ascii="Times New Roman" w:hAnsi="Times New Roman" w:cs="Times New Roman"/>
          <w:iCs/>
          <w:sz w:val="24"/>
          <w:szCs w:val="24"/>
          <w:lang w:val="sr-Cyrl-CS"/>
        </w:rPr>
        <w:t>ружалац услуга</w:t>
      </w:r>
      <w:r>
        <w:rPr>
          <w:rFonts w:ascii="Times New Roman" w:hAnsi="Times New Roman" w:cs="Times New Roman"/>
          <w:iCs/>
          <w:sz w:val="24"/>
          <w:szCs w:val="24"/>
          <w:lang w:val="sr-Cyrl-CS"/>
        </w:rPr>
        <w:t xml:space="preserve"> </w:t>
      </w:r>
      <w:r w:rsidRPr="001814AB">
        <w:rPr>
          <w:rFonts w:ascii="Times New Roman" w:hAnsi="Times New Roman" w:cs="Times New Roman"/>
          <w:iCs/>
          <w:sz w:val="24"/>
          <w:szCs w:val="24"/>
          <w:lang w:val="sr-Cyrl-CS"/>
        </w:rPr>
        <w:t>дао у понуди.</w:t>
      </w:r>
    </w:p>
    <w:p w:rsidR="008E2402" w:rsidRPr="001814AB" w:rsidRDefault="008E2402" w:rsidP="0040635C">
      <w:pPr>
        <w:spacing w:after="0"/>
        <w:ind w:firstLine="720"/>
        <w:jc w:val="both"/>
        <w:rPr>
          <w:rFonts w:ascii="Times New Roman" w:hAnsi="Times New Roman" w:cs="Times New Roman"/>
          <w:iCs/>
          <w:sz w:val="24"/>
          <w:szCs w:val="24"/>
          <w:lang w:val="sr-Cyrl-CS"/>
        </w:rPr>
      </w:pPr>
      <w:r w:rsidRPr="001814AB">
        <w:rPr>
          <w:rFonts w:ascii="Times New Roman" w:hAnsi="Times New Roman" w:cs="Times New Roman"/>
          <w:iCs/>
          <w:sz w:val="24"/>
          <w:szCs w:val="24"/>
          <w:lang w:val="sr-Cyrl-CS"/>
        </w:rPr>
        <w:t>Уговорне стране су сагласне да динамику извршења услуга одређује Наручилац по сопственим потребама</w:t>
      </w:r>
      <w:r w:rsidRPr="001814AB">
        <w:rPr>
          <w:rFonts w:ascii="Times New Roman" w:hAnsi="Times New Roman" w:cs="Times New Roman"/>
          <w:iCs/>
          <w:color w:val="FF0000"/>
          <w:sz w:val="24"/>
          <w:szCs w:val="24"/>
          <w:lang w:val="sr-Cyrl-CS"/>
        </w:rPr>
        <w:t xml:space="preserve">. </w:t>
      </w:r>
      <w:r w:rsidR="00740AFD">
        <w:rPr>
          <w:rFonts w:ascii="Times New Roman" w:hAnsi="Times New Roman" w:cs="Times New Roman"/>
          <w:iCs/>
          <w:sz w:val="24"/>
          <w:szCs w:val="24"/>
          <w:lang w:val="sr-Cyrl-CS"/>
        </w:rPr>
        <w:t>Фактурисање се врши по цени</w:t>
      </w:r>
      <w:r w:rsidR="00275B6A">
        <w:rPr>
          <w:rFonts w:ascii="Times New Roman" w:hAnsi="Times New Roman" w:cs="Times New Roman"/>
          <w:iCs/>
          <w:sz w:val="24"/>
          <w:szCs w:val="24"/>
          <w:lang w:val="sr-Cyrl-CS"/>
        </w:rPr>
        <w:t xml:space="preserve"> из понуде, и то </w:t>
      </w:r>
      <w:r w:rsidR="00320D74">
        <w:rPr>
          <w:rFonts w:ascii="Times New Roman" w:hAnsi="Times New Roman" w:cs="Times New Roman"/>
          <w:iCs/>
          <w:sz w:val="24"/>
          <w:szCs w:val="24"/>
          <w:lang w:val="sr-Cyrl-CS"/>
        </w:rPr>
        <w:t xml:space="preserve"> </w:t>
      </w:r>
      <w:r w:rsidR="00320D74">
        <w:rPr>
          <w:rFonts w:ascii="Times New Roman" w:hAnsi="Times New Roman" w:cs="Times New Roman"/>
          <w:iCs/>
          <w:sz w:val="24"/>
          <w:szCs w:val="24"/>
        </w:rPr>
        <w:t>____________</w:t>
      </w:r>
      <w:r w:rsidRPr="001814AB">
        <w:rPr>
          <w:rFonts w:ascii="Times New Roman" w:hAnsi="Times New Roman" w:cs="Times New Roman"/>
          <w:iCs/>
          <w:sz w:val="24"/>
          <w:szCs w:val="24"/>
          <w:lang w:val="sr-Cyrl-CS"/>
        </w:rPr>
        <w:t xml:space="preserve"> динара без ПДВ-а</w:t>
      </w:r>
      <w:r>
        <w:rPr>
          <w:rFonts w:ascii="Times New Roman" w:hAnsi="Times New Roman" w:cs="Times New Roman"/>
          <w:iCs/>
          <w:sz w:val="24"/>
          <w:szCs w:val="24"/>
          <w:lang w:val="sr-Cyrl-CS"/>
        </w:rPr>
        <w:t xml:space="preserve">, односно </w:t>
      </w:r>
      <w:r w:rsidR="00320D74">
        <w:rPr>
          <w:rFonts w:ascii="Times New Roman" w:hAnsi="Times New Roman" w:cs="Times New Roman"/>
          <w:iCs/>
          <w:sz w:val="24"/>
          <w:szCs w:val="24"/>
        </w:rPr>
        <w:t xml:space="preserve">________________ </w:t>
      </w:r>
      <w:r>
        <w:rPr>
          <w:rFonts w:ascii="Times New Roman" w:hAnsi="Times New Roman" w:cs="Times New Roman"/>
          <w:iCs/>
          <w:sz w:val="24"/>
          <w:szCs w:val="24"/>
          <w:lang w:val="sr-Cyrl-CS"/>
        </w:rPr>
        <w:t xml:space="preserve"> динара са ПДВ-ом</w:t>
      </w:r>
      <w:r w:rsidRPr="001814AB">
        <w:rPr>
          <w:rFonts w:ascii="Times New Roman" w:hAnsi="Times New Roman" w:cs="Times New Roman"/>
          <w:iCs/>
          <w:sz w:val="24"/>
          <w:szCs w:val="24"/>
          <w:lang w:val="sr-Cyrl-CS"/>
        </w:rPr>
        <w:t xml:space="preserve"> за уговорени период.</w:t>
      </w:r>
    </w:p>
    <w:p w:rsidR="008E2402" w:rsidRPr="001814AB" w:rsidRDefault="008E2402" w:rsidP="0040635C">
      <w:pPr>
        <w:spacing w:after="0"/>
        <w:ind w:firstLine="720"/>
        <w:jc w:val="both"/>
        <w:rPr>
          <w:rFonts w:ascii="Times New Roman" w:hAnsi="Times New Roman" w:cs="Times New Roman"/>
          <w:sz w:val="24"/>
          <w:szCs w:val="24"/>
        </w:rPr>
      </w:pPr>
      <w:r w:rsidRPr="001814AB">
        <w:rPr>
          <w:rFonts w:ascii="Times New Roman" w:hAnsi="Times New Roman" w:cs="Times New Roman"/>
          <w:iCs/>
          <w:sz w:val="24"/>
          <w:szCs w:val="24"/>
          <w:lang w:val="sr-Cyrl-CS"/>
        </w:rPr>
        <w:t>Уговорне стране су сагласне да  цен</w:t>
      </w:r>
      <w:r w:rsidR="00740AFD">
        <w:rPr>
          <w:rFonts w:ascii="Times New Roman" w:hAnsi="Times New Roman" w:cs="Times New Roman"/>
          <w:iCs/>
          <w:sz w:val="24"/>
          <w:szCs w:val="24"/>
          <w:lang w:val="sr-Cyrl-CS"/>
        </w:rPr>
        <w:t>а</w:t>
      </w:r>
      <w:r w:rsidRPr="001814AB">
        <w:rPr>
          <w:rFonts w:ascii="Times New Roman" w:hAnsi="Times New Roman" w:cs="Times New Roman"/>
          <w:iCs/>
          <w:sz w:val="24"/>
          <w:szCs w:val="24"/>
          <w:lang w:val="sr-Cyrl-CS"/>
        </w:rPr>
        <w:t xml:space="preserve"> из прихваћене понуде не подлежу променама ни из каквих разлога у току трајања уговорне обавезе.</w:t>
      </w:r>
      <w:r w:rsidR="00F15873">
        <w:rPr>
          <w:rFonts w:ascii="Times New Roman" w:hAnsi="Times New Roman" w:cs="Times New Roman"/>
          <w:iCs/>
          <w:sz w:val="24"/>
          <w:szCs w:val="24"/>
          <w:lang w:val="sr-Cyrl-CS"/>
        </w:rPr>
        <w:t xml:space="preserve"> </w:t>
      </w:r>
      <w:r w:rsidRPr="001814AB">
        <w:rPr>
          <w:rFonts w:ascii="Times New Roman" w:hAnsi="Times New Roman" w:cs="Times New Roman"/>
          <w:sz w:val="24"/>
          <w:szCs w:val="24"/>
        </w:rPr>
        <w:t xml:space="preserve">У цену морају бити урачунати сви припадајући </w:t>
      </w:r>
      <w:r>
        <w:rPr>
          <w:rFonts w:ascii="Times New Roman" w:hAnsi="Times New Roman" w:cs="Times New Roman"/>
          <w:sz w:val="24"/>
          <w:szCs w:val="24"/>
        </w:rPr>
        <w:t xml:space="preserve">зависни трошкови. </w:t>
      </w:r>
      <w:r w:rsidRPr="001814AB">
        <w:rPr>
          <w:rFonts w:ascii="Times New Roman" w:hAnsi="Times New Roman" w:cs="Times New Roman"/>
          <w:sz w:val="24"/>
          <w:szCs w:val="24"/>
        </w:rPr>
        <w:t>Зависни т</w:t>
      </w:r>
      <w:r>
        <w:rPr>
          <w:rFonts w:ascii="Times New Roman" w:hAnsi="Times New Roman" w:cs="Times New Roman"/>
          <w:sz w:val="24"/>
          <w:szCs w:val="24"/>
        </w:rPr>
        <w:t>рошкови падају на терет Пружаоца услуга</w:t>
      </w:r>
      <w:r w:rsidRPr="001814AB">
        <w:rPr>
          <w:rFonts w:ascii="Times New Roman" w:hAnsi="Times New Roman" w:cs="Times New Roman"/>
          <w:sz w:val="24"/>
          <w:szCs w:val="24"/>
        </w:rPr>
        <w:t>.</w:t>
      </w:r>
    </w:p>
    <w:p w:rsidR="008E2402" w:rsidRPr="001814AB" w:rsidRDefault="008E2402" w:rsidP="0040635C">
      <w:pPr>
        <w:spacing w:after="0"/>
        <w:ind w:firstLine="720"/>
        <w:jc w:val="both"/>
        <w:rPr>
          <w:rFonts w:ascii="Times New Roman" w:hAnsi="Times New Roman" w:cs="Times New Roman"/>
          <w:iCs/>
          <w:sz w:val="24"/>
          <w:szCs w:val="24"/>
          <w:lang w:val="sr-Cyrl-CS"/>
        </w:rPr>
      </w:pPr>
      <w:r w:rsidRPr="001814AB">
        <w:rPr>
          <w:rFonts w:ascii="Times New Roman" w:hAnsi="Times New Roman" w:cs="Times New Roman"/>
          <w:iCs/>
          <w:sz w:val="24"/>
          <w:szCs w:val="24"/>
          <w:lang w:val="sr-Cyrl-CS"/>
        </w:rPr>
        <w:t>Вредност јавне набавке може бити и нижа од износа предвиђеног ставом 2 овог уговора у зависности од потреба Наручиоца.</w:t>
      </w:r>
    </w:p>
    <w:p w:rsidR="008E2402" w:rsidRPr="001814AB" w:rsidRDefault="008E2402" w:rsidP="0040635C">
      <w:pPr>
        <w:suppressAutoHyphens/>
        <w:spacing w:after="0" w:line="100" w:lineRule="atLeast"/>
        <w:ind w:firstLine="720"/>
        <w:jc w:val="both"/>
        <w:rPr>
          <w:rFonts w:ascii="Times New Roman" w:eastAsia="Arial Unicode MS" w:hAnsi="Times New Roman" w:cs="Times New Roman"/>
          <w:color w:val="000000"/>
          <w:kern w:val="1"/>
          <w:sz w:val="24"/>
          <w:szCs w:val="24"/>
          <w:lang w:val="sr-Cyrl-CS" w:eastAsia="ar-SA"/>
        </w:rPr>
      </w:pPr>
      <w:r w:rsidRPr="001814AB">
        <w:rPr>
          <w:rFonts w:ascii="Times New Roman" w:eastAsia="Arial Unicode MS" w:hAnsi="Times New Roman" w:cs="Times New Roman"/>
          <w:color w:val="000000"/>
          <w:kern w:val="1"/>
          <w:sz w:val="24"/>
          <w:szCs w:val="24"/>
          <w:lang w:val="sr-Cyrl-CS" w:eastAsia="ar-SA"/>
        </w:rPr>
        <w:t>Уговор се закључује до утрошка</w:t>
      </w:r>
      <w:r w:rsidR="00AD496F">
        <w:rPr>
          <w:rFonts w:ascii="Times New Roman" w:eastAsia="Arial Unicode MS" w:hAnsi="Times New Roman" w:cs="Times New Roman"/>
          <w:color w:val="000000"/>
          <w:kern w:val="1"/>
          <w:sz w:val="24"/>
          <w:szCs w:val="24"/>
          <w:lang w:val="sr-Cyrl-CS" w:eastAsia="ar-SA"/>
        </w:rPr>
        <w:t xml:space="preserve"> финансијских</w:t>
      </w:r>
      <w:r w:rsidRPr="001814AB">
        <w:rPr>
          <w:rFonts w:ascii="Times New Roman" w:eastAsia="Arial Unicode MS" w:hAnsi="Times New Roman" w:cs="Times New Roman"/>
          <w:color w:val="000000"/>
          <w:kern w:val="1"/>
          <w:sz w:val="24"/>
          <w:szCs w:val="24"/>
          <w:lang w:val="sr-Cyrl-CS" w:eastAsia="ar-SA"/>
        </w:rPr>
        <w:t xml:space="preserve"> средстава по овом уговору</w:t>
      </w:r>
      <w:r w:rsidR="00AD496F">
        <w:rPr>
          <w:rFonts w:ascii="Times New Roman" w:eastAsia="Arial Unicode MS" w:hAnsi="Times New Roman" w:cs="Times New Roman"/>
          <w:color w:val="000000"/>
          <w:kern w:val="1"/>
          <w:sz w:val="24"/>
          <w:szCs w:val="24"/>
          <w:lang w:val="sr-Cyrl-CS" w:eastAsia="ar-SA"/>
        </w:rPr>
        <w:t>, а најдуже на рок од годину дана од дана закључења уговора</w:t>
      </w:r>
      <w:r w:rsidRPr="001814AB">
        <w:rPr>
          <w:rFonts w:ascii="Times New Roman" w:eastAsia="Arial Unicode MS" w:hAnsi="Times New Roman" w:cs="Times New Roman"/>
          <w:color w:val="000000"/>
          <w:kern w:val="1"/>
          <w:sz w:val="24"/>
          <w:szCs w:val="24"/>
          <w:lang w:val="sr-Cyrl-CS" w:eastAsia="ar-SA"/>
        </w:rPr>
        <w:t>.</w:t>
      </w:r>
    </w:p>
    <w:p w:rsidR="008E2402" w:rsidRPr="00A53BF5" w:rsidRDefault="008E2402" w:rsidP="008E2402">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Начин плаћања</w:t>
      </w: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Члан </w:t>
      </w:r>
      <w:r w:rsidRPr="00A53BF5">
        <w:rPr>
          <w:rFonts w:ascii="Times New Roman" w:eastAsia="Arial Unicode MS" w:hAnsi="Times New Roman" w:cs="Times New Roman"/>
          <w:b/>
          <w:color w:val="000000"/>
          <w:kern w:val="1"/>
          <w:sz w:val="24"/>
          <w:szCs w:val="24"/>
          <w:lang w:val="sr-Cyrl-CS" w:eastAsia="ar-SA"/>
        </w:rPr>
        <w:t>4</w:t>
      </w:r>
      <w:r w:rsidRPr="00A53BF5">
        <w:rPr>
          <w:rFonts w:ascii="Times New Roman" w:eastAsia="Arial Unicode MS" w:hAnsi="Times New Roman" w:cs="Times New Roman"/>
          <w:b/>
          <w:color w:val="000000"/>
          <w:kern w:val="1"/>
          <w:sz w:val="24"/>
          <w:szCs w:val="24"/>
          <w:lang w:val="hr-HR" w:eastAsia="ar-SA"/>
        </w:rPr>
        <w:t>.</w:t>
      </w:r>
    </w:p>
    <w:p w:rsidR="008E2402" w:rsidRPr="00A53BF5" w:rsidRDefault="008E2402" w:rsidP="0040635C">
      <w:pPr>
        <w:suppressAutoHyphens/>
        <w:spacing w:after="0" w:line="100" w:lineRule="atLeast"/>
        <w:ind w:firstLine="720"/>
        <w:jc w:val="both"/>
        <w:rPr>
          <w:rFonts w:ascii="Times New Roman" w:eastAsia="Arial Unicode MS" w:hAnsi="Times New Roman" w:cs="Times New Roman"/>
          <w:b/>
          <w:bCs/>
          <w:iCs/>
          <w:color w:val="000000"/>
          <w:kern w:val="1"/>
          <w:sz w:val="24"/>
          <w:szCs w:val="24"/>
          <w:lang w:eastAsia="ar-SA"/>
        </w:rPr>
      </w:pPr>
      <w:r w:rsidRPr="00A53BF5">
        <w:rPr>
          <w:rFonts w:ascii="Times New Roman" w:eastAsia="Arial Unicode MS" w:hAnsi="Times New Roman" w:cs="Times New Roman"/>
          <w:color w:val="000000"/>
          <w:kern w:val="1"/>
          <w:sz w:val="24"/>
          <w:szCs w:val="24"/>
          <w:lang w:val="hr-HR" w:eastAsia="ar-SA"/>
        </w:rPr>
        <w:t xml:space="preserve">Исплату </w:t>
      </w:r>
      <w:r w:rsidRPr="00A53BF5">
        <w:rPr>
          <w:rFonts w:ascii="Times New Roman" w:eastAsia="Arial Unicode MS" w:hAnsi="Times New Roman" w:cs="Times New Roman"/>
          <w:color w:val="000000"/>
          <w:kern w:val="1"/>
          <w:sz w:val="24"/>
          <w:szCs w:val="24"/>
          <w:lang w:val="sr-Cyrl-CS" w:eastAsia="ar-SA"/>
        </w:rPr>
        <w:t>извршених услуга</w:t>
      </w:r>
      <w:r w:rsidRPr="00A53BF5">
        <w:rPr>
          <w:rFonts w:ascii="Times New Roman" w:eastAsia="Arial Unicode MS" w:hAnsi="Times New Roman" w:cs="Times New Roman"/>
          <w:color w:val="000000"/>
          <w:kern w:val="1"/>
          <w:sz w:val="24"/>
          <w:szCs w:val="24"/>
          <w:lang w:val="hr-HR" w:eastAsia="ar-SA"/>
        </w:rPr>
        <w:t xml:space="preserve"> </w:t>
      </w:r>
      <w:r w:rsidRPr="00A53BF5">
        <w:rPr>
          <w:rFonts w:ascii="Times New Roman" w:eastAsia="Arial Unicode MS" w:hAnsi="Times New Roman" w:cs="Times New Roman"/>
          <w:color w:val="000000"/>
          <w:kern w:val="1"/>
          <w:sz w:val="24"/>
          <w:szCs w:val="24"/>
          <w:lang w:val="sr-Cyrl-CS" w:eastAsia="ar-SA"/>
        </w:rPr>
        <w:t xml:space="preserve">Наручилац </w:t>
      </w:r>
      <w:r w:rsidRPr="00A53BF5">
        <w:rPr>
          <w:rFonts w:ascii="Times New Roman" w:eastAsia="Arial Unicode MS" w:hAnsi="Times New Roman" w:cs="Times New Roman"/>
          <w:color w:val="000000"/>
          <w:kern w:val="1"/>
          <w:sz w:val="24"/>
          <w:szCs w:val="24"/>
          <w:lang w:val="hr-HR" w:eastAsia="ar-SA"/>
        </w:rPr>
        <w:t xml:space="preserve">ће вршити на рачун Понуђача број </w:t>
      </w:r>
      <w:r w:rsidRPr="00A53BF5">
        <w:rPr>
          <w:rFonts w:ascii="Times New Roman" w:eastAsia="Arial Unicode MS" w:hAnsi="Times New Roman" w:cs="Times New Roman"/>
          <w:b/>
          <w:color w:val="000000"/>
          <w:kern w:val="1"/>
          <w:sz w:val="24"/>
          <w:szCs w:val="24"/>
          <w:lang w:val="sr-Cyrl-CS" w:eastAsia="ar-SA"/>
        </w:rPr>
        <w:t xml:space="preserve">____________________ </w:t>
      </w:r>
      <w:r w:rsidRPr="00A53BF5">
        <w:rPr>
          <w:rFonts w:ascii="Times New Roman" w:eastAsia="Arial Unicode MS" w:hAnsi="Times New Roman" w:cs="Times New Roman"/>
          <w:color w:val="000000"/>
          <w:kern w:val="1"/>
          <w:sz w:val="24"/>
          <w:szCs w:val="24"/>
          <w:lang w:val="hr-HR" w:eastAsia="ar-SA"/>
        </w:rPr>
        <w:t>код</w:t>
      </w:r>
      <w:r w:rsidRPr="00A53BF5">
        <w:rPr>
          <w:rFonts w:ascii="Times New Roman" w:eastAsia="Arial Unicode MS" w:hAnsi="Times New Roman" w:cs="Times New Roman"/>
          <w:color w:val="000000"/>
          <w:kern w:val="1"/>
          <w:sz w:val="24"/>
          <w:szCs w:val="24"/>
          <w:lang w:val="sr-Cyrl-CS" w:eastAsia="ar-SA"/>
        </w:rPr>
        <w:t xml:space="preserve"> </w:t>
      </w:r>
      <w:r w:rsidRPr="00A53BF5">
        <w:rPr>
          <w:rFonts w:ascii="Times New Roman" w:eastAsia="Arial Unicode MS" w:hAnsi="Times New Roman" w:cs="Times New Roman"/>
          <w:b/>
          <w:color w:val="000000"/>
          <w:kern w:val="1"/>
          <w:sz w:val="24"/>
          <w:szCs w:val="24"/>
          <w:lang w:val="sr-Cyrl-CS" w:eastAsia="ar-SA"/>
        </w:rPr>
        <w:t xml:space="preserve">_________ </w:t>
      </w:r>
      <w:r w:rsidRPr="00A53BF5">
        <w:rPr>
          <w:rFonts w:ascii="Times New Roman" w:eastAsia="Arial Unicode MS" w:hAnsi="Times New Roman" w:cs="Times New Roman"/>
          <w:color w:val="000000"/>
          <w:kern w:val="1"/>
          <w:sz w:val="24"/>
          <w:szCs w:val="24"/>
          <w:lang w:val="sr-Cyrl-CS" w:eastAsia="ar-SA"/>
        </w:rPr>
        <w:t>банке</w:t>
      </w:r>
      <w:r w:rsidRPr="00A53BF5">
        <w:rPr>
          <w:rFonts w:ascii="Times New Roman" w:eastAsia="Arial Unicode MS" w:hAnsi="Times New Roman" w:cs="Times New Roman"/>
          <w:color w:val="000000"/>
          <w:kern w:val="1"/>
          <w:sz w:val="24"/>
          <w:szCs w:val="24"/>
          <w:lang w:val="hr-HR" w:eastAsia="ar-SA"/>
        </w:rPr>
        <w:t xml:space="preserve">, </w:t>
      </w:r>
      <w:r w:rsidRPr="001B0F7D">
        <w:rPr>
          <w:rFonts w:ascii="Times New Roman" w:eastAsia="Arial Unicode MS" w:hAnsi="Times New Roman" w:cs="Times New Roman"/>
          <w:iCs/>
          <w:color w:val="000000"/>
          <w:kern w:val="1"/>
          <w:sz w:val="24"/>
          <w:szCs w:val="24"/>
          <w:lang w:eastAsia="ar-SA"/>
        </w:rPr>
        <w:t xml:space="preserve">у року од </w:t>
      </w:r>
      <w:r w:rsidRPr="001B0F7D">
        <w:rPr>
          <w:rFonts w:ascii="Times New Roman" w:eastAsia="Arial Unicode MS" w:hAnsi="Times New Roman" w:cs="Times New Roman"/>
          <w:iCs/>
          <w:color w:val="000000"/>
          <w:kern w:val="1"/>
          <w:sz w:val="24"/>
          <w:szCs w:val="24"/>
          <w:lang w:val="sr-Cyrl-CS" w:eastAsia="ar-SA"/>
        </w:rPr>
        <w:t>45 дана од дана пријема исправног рачуна, а</w:t>
      </w:r>
      <w:r w:rsidRPr="001B0F7D">
        <w:rPr>
          <w:rFonts w:ascii="Times New Roman" w:eastAsia="Arial Unicode MS" w:hAnsi="Times New Roman" w:cs="Times New Roman"/>
          <w:i/>
          <w:iCs/>
          <w:color w:val="000000"/>
          <w:kern w:val="1"/>
          <w:sz w:val="24"/>
          <w:szCs w:val="24"/>
          <w:lang w:eastAsia="ar-SA"/>
        </w:rPr>
        <w:t xml:space="preserve"> </w:t>
      </w:r>
      <w:r w:rsidRPr="001B0F7D">
        <w:rPr>
          <w:rFonts w:ascii="Times New Roman" w:eastAsia="Arial Unicode MS" w:hAnsi="Times New Roman" w:cs="Times New Roman"/>
          <w:iCs/>
          <w:color w:val="000000"/>
          <w:kern w:val="1"/>
          <w:sz w:val="24"/>
          <w:szCs w:val="24"/>
          <w:lang w:eastAsia="ar-SA"/>
        </w:rPr>
        <w:t>на основу документа који испоставља понуђач</w:t>
      </w:r>
      <w:r w:rsidRPr="001B0F7D">
        <w:rPr>
          <w:rFonts w:ascii="Times New Roman" w:eastAsia="Arial Unicode MS" w:hAnsi="Times New Roman" w:cs="Times New Roman"/>
          <w:iCs/>
          <w:color w:val="000000"/>
          <w:kern w:val="1"/>
          <w:sz w:val="24"/>
          <w:szCs w:val="24"/>
          <w:lang w:val="sr-Cyrl-CS" w:eastAsia="ar-SA"/>
        </w:rPr>
        <w:t xml:space="preserve">, </w:t>
      </w:r>
      <w:r>
        <w:rPr>
          <w:rFonts w:ascii="Times New Roman" w:eastAsia="Arial Unicode MS" w:hAnsi="Times New Roman" w:cs="Times New Roman"/>
          <w:iCs/>
          <w:color w:val="000000"/>
          <w:kern w:val="1"/>
          <w:sz w:val="24"/>
          <w:szCs w:val="24"/>
          <w:lang w:eastAsia="ar-SA"/>
        </w:rPr>
        <w:t>којим је потврђено извршењ</w:t>
      </w:r>
      <w:r w:rsidRPr="001B0F7D">
        <w:rPr>
          <w:rFonts w:ascii="Times New Roman" w:eastAsia="Arial Unicode MS" w:hAnsi="Times New Roman" w:cs="Times New Roman"/>
          <w:iCs/>
          <w:color w:val="000000"/>
          <w:kern w:val="1"/>
          <w:sz w:val="24"/>
          <w:szCs w:val="24"/>
          <w:lang w:eastAsia="ar-SA"/>
        </w:rPr>
        <w:t>е услуге и у к</w:t>
      </w:r>
      <w:r>
        <w:rPr>
          <w:rFonts w:ascii="Times New Roman" w:eastAsia="Arial Unicode MS" w:hAnsi="Times New Roman" w:cs="Times New Roman"/>
          <w:iCs/>
          <w:color w:val="000000"/>
          <w:kern w:val="1"/>
          <w:sz w:val="24"/>
          <w:szCs w:val="24"/>
          <w:lang w:eastAsia="ar-SA"/>
        </w:rPr>
        <w:t>ом пише утрошен број радних часова</w:t>
      </w:r>
      <w:r w:rsidRPr="001B0F7D">
        <w:rPr>
          <w:rFonts w:ascii="Times New Roman" w:eastAsia="Arial Unicode MS" w:hAnsi="Times New Roman" w:cs="Times New Roman"/>
          <w:iCs/>
          <w:color w:val="000000"/>
          <w:kern w:val="1"/>
          <w:sz w:val="24"/>
          <w:szCs w:val="24"/>
          <w:lang w:eastAsia="ar-SA"/>
        </w:rPr>
        <w:t xml:space="preserve"> на отклањању квара односно обављању сервиса.</w:t>
      </w:r>
    </w:p>
    <w:p w:rsidR="008E2402" w:rsidRDefault="008E2402" w:rsidP="008E2402">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8E2402" w:rsidRPr="00A53BF5"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val="sr-Cyrl-CS" w:eastAsia="ar-SA"/>
        </w:rPr>
        <w:t xml:space="preserve">Рок, начин и место </w:t>
      </w:r>
      <w:r>
        <w:rPr>
          <w:rFonts w:ascii="Times New Roman" w:eastAsia="Arial Unicode MS" w:hAnsi="Times New Roman" w:cs="Times New Roman"/>
          <w:b/>
          <w:color w:val="000000"/>
          <w:kern w:val="1"/>
          <w:sz w:val="24"/>
          <w:szCs w:val="24"/>
          <w:lang w:val="sr-Cyrl-CS" w:eastAsia="ar-SA"/>
        </w:rPr>
        <w:t>извршења услуга</w:t>
      </w:r>
    </w:p>
    <w:p w:rsidR="008E2402" w:rsidRDefault="008E2402" w:rsidP="008E2402">
      <w:pPr>
        <w:suppressAutoHyphens/>
        <w:spacing w:after="0" w:line="100" w:lineRule="atLeast"/>
        <w:jc w:val="center"/>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Члан </w:t>
      </w:r>
      <w:r w:rsidRPr="00A53BF5">
        <w:rPr>
          <w:rFonts w:ascii="Times New Roman" w:eastAsia="Arial Unicode MS" w:hAnsi="Times New Roman" w:cs="Times New Roman"/>
          <w:b/>
          <w:color w:val="000000"/>
          <w:kern w:val="1"/>
          <w:sz w:val="24"/>
          <w:szCs w:val="24"/>
          <w:lang w:val="sr-Cyrl-CS" w:eastAsia="ar-SA"/>
        </w:rPr>
        <w:t>5</w:t>
      </w:r>
      <w:r w:rsidRPr="00A53BF5">
        <w:rPr>
          <w:rFonts w:ascii="Times New Roman" w:eastAsia="Arial Unicode MS" w:hAnsi="Times New Roman" w:cs="Times New Roman"/>
          <w:b/>
          <w:color w:val="000000"/>
          <w:kern w:val="1"/>
          <w:sz w:val="24"/>
          <w:szCs w:val="24"/>
          <w:lang w:val="hr-HR" w:eastAsia="ar-SA"/>
        </w:rPr>
        <w:t>.</w:t>
      </w:r>
    </w:p>
    <w:p w:rsidR="008E2402" w:rsidRPr="0040635C" w:rsidRDefault="008E2402" w:rsidP="00EA6FE9">
      <w:pPr>
        <w:suppressAutoHyphens/>
        <w:spacing w:after="0" w:line="100" w:lineRule="atLeast"/>
        <w:ind w:firstLine="720"/>
        <w:rPr>
          <w:rFonts w:ascii="Times New Roman" w:eastAsia="Arial Unicode MS" w:hAnsi="Times New Roman" w:cs="Times New Roman"/>
          <w:color w:val="000000"/>
          <w:kern w:val="1"/>
          <w:sz w:val="24"/>
          <w:szCs w:val="24"/>
          <w:lang w:eastAsia="ar-SA"/>
        </w:rPr>
      </w:pPr>
      <w:r w:rsidRPr="0040635C">
        <w:rPr>
          <w:rFonts w:ascii="Times New Roman" w:eastAsia="Arial Unicode MS" w:hAnsi="Times New Roman" w:cs="Times New Roman"/>
          <w:color w:val="000000"/>
          <w:kern w:val="1"/>
          <w:sz w:val="24"/>
          <w:szCs w:val="24"/>
          <w:lang w:eastAsia="ar-SA"/>
        </w:rPr>
        <w:t>Пружалац услуга се обавезује да предметне услуге врши на следећи начин:</w:t>
      </w:r>
    </w:p>
    <w:p w:rsidR="00275B6A" w:rsidRPr="0040635C" w:rsidRDefault="00275B6A" w:rsidP="00EA6FE9">
      <w:pPr>
        <w:suppressAutoHyphens/>
        <w:spacing w:after="0" w:line="100" w:lineRule="atLeast"/>
        <w:ind w:firstLine="720"/>
        <w:jc w:val="both"/>
        <w:rPr>
          <w:rFonts w:ascii="Times New Roman" w:eastAsia="Arial Unicode MS" w:hAnsi="Times New Roman" w:cs="Times New Roman"/>
          <w:color w:val="000000"/>
          <w:kern w:val="1"/>
          <w:sz w:val="24"/>
          <w:szCs w:val="24"/>
          <w:lang w:val="sr-Cyrl-CS" w:eastAsia="ar-SA"/>
        </w:rPr>
      </w:pPr>
      <w:r w:rsidRPr="0040635C">
        <w:rPr>
          <w:rFonts w:ascii="Times New Roman" w:eastAsia="Arial Unicode MS" w:hAnsi="Times New Roman" w:cs="Times New Roman"/>
          <w:color w:val="000000"/>
          <w:kern w:val="1"/>
          <w:sz w:val="24"/>
          <w:szCs w:val="24"/>
          <w:lang w:eastAsia="ar-SA"/>
        </w:rPr>
        <w:t xml:space="preserve">Предмет набавке су услуге везане за </w:t>
      </w:r>
      <w:r w:rsidRPr="0040635C">
        <w:rPr>
          <w:rFonts w:ascii="Times New Roman" w:eastAsia="Arial Unicode MS" w:hAnsi="Times New Roman" w:cs="Times New Roman"/>
          <w:color w:val="000000"/>
          <w:kern w:val="1"/>
          <w:sz w:val="24"/>
          <w:szCs w:val="24"/>
          <w:lang w:val="sr-Cyrl-CS" w:eastAsia="ar-SA"/>
        </w:rPr>
        <w:t xml:space="preserve">аутоелектричарске услуге и то на путничким и </w:t>
      </w:r>
      <w:r w:rsidRPr="0040635C">
        <w:rPr>
          <w:rFonts w:ascii="Times New Roman" w:eastAsia="Arial Unicode MS" w:hAnsi="Times New Roman" w:cs="Times New Roman"/>
          <w:color w:val="000000"/>
          <w:kern w:val="1"/>
          <w:sz w:val="24"/>
          <w:szCs w:val="24"/>
          <w:lang w:eastAsia="ar-SA"/>
        </w:rPr>
        <w:t>теретни</w:t>
      </w:r>
      <w:r w:rsidRPr="0040635C">
        <w:rPr>
          <w:rFonts w:ascii="Times New Roman" w:eastAsia="Arial Unicode MS" w:hAnsi="Times New Roman" w:cs="Times New Roman"/>
          <w:color w:val="000000"/>
          <w:kern w:val="1"/>
          <w:sz w:val="24"/>
          <w:szCs w:val="24"/>
          <w:lang w:val="sr-Cyrl-CS" w:eastAsia="ar-SA"/>
        </w:rPr>
        <w:t>м</w:t>
      </w:r>
      <w:r w:rsidRPr="0040635C">
        <w:rPr>
          <w:rFonts w:ascii="Times New Roman" w:eastAsia="Arial Unicode MS" w:hAnsi="Times New Roman" w:cs="Times New Roman"/>
          <w:color w:val="000000"/>
          <w:kern w:val="1"/>
          <w:sz w:val="24"/>
          <w:szCs w:val="24"/>
          <w:lang w:eastAsia="ar-SA"/>
        </w:rPr>
        <w:t xml:space="preserve"> возил</w:t>
      </w:r>
      <w:r w:rsidRPr="0040635C">
        <w:rPr>
          <w:rFonts w:ascii="Times New Roman" w:eastAsia="Arial Unicode MS" w:hAnsi="Times New Roman" w:cs="Times New Roman"/>
          <w:color w:val="000000"/>
          <w:kern w:val="1"/>
          <w:sz w:val="24"/>
          <w:szCs w:val="24"/>
          <w:lang w:val="sr-Cyrl-CS" w:eastAsia="ar-SA"/>
        </w:rPr>
        <w:t>има</w:t>
      </w:r>
      <w:r w:rsidRPr="0040635C">
        <w:rPr>
          <w:rFonts w:ascii="Times New Roman" w:eastAsia="Arial Unicode MS" w:hAnsi="Times New Roman" w:cs="Times New Roman"/>
          <w:color w:val="000000"/>
          <w:kern w:val="1"/>
          <w:sz w:val="24"/>
          <w:szCs w:val="24"/>
          <w:lang w:eastAsia="ar-SA"/>
        </w:rPr>
        <w:t xml:space="preserve"> </w:t>
      </w:r>
      <w:r w:rsidRPr="0040635C">
        <w:rPr>
          <w:rFonts w:ascii="Times New Roman" w:eastAsia="Arial Unicode MS" w:hAnsi="Times New Roman" w:cs="Times New Roman"/>
          <w:color w:val="000000"/>
          <w:kern w:val="1"/>
          <w:sz w:val="24"/>
          <w:szCs w:val="24"/>
          <w:lang w:val="sr-Cyrl-CS" w:eastAsia="ar-SA"/>
        </w:rPr>
        <w:t>које обухватају</w:t>
      </w:r>
      <w:r w:rsidRPr="0040635C">
        <w:rPr>
          <w:rFonts w:ascii="Times New Roman" w:eastAsia="Arial Unicode MS" w:hAnsi="Times New Roman" w:cs="Times New Roman"/>
          <w:color w:val="000000"/>
          <w:kern w:val="1"/>
          <w:sz w:val="24"/>
          <w:szCs w:val="24"/>
          <w:lang w:eastAsia="ar-SA"/>
        </w:rPr>
        <w:t xml:space="preserve"> дефектажу квара, замену дотрајалих и неисправних електричних компоненти на </w:t>
      </w:r>
      <w:proofErr w:type="gramStart"/>
      <w:r w:rsidRPr="0040635C">
        <w:rPr>
          <w:rFonts w:ascii="Times New Roman" w:eastAsia="Arial Unicode MS" w:hAnsi="Times New Roman" w:cs="Times New Roman"/>
          <w:color w:val="000000"/>
          <w:kern w:val="1"/>
          <w:sz w:val="24"/>
          <w:szCs w:val="24"/>
          <w:lang w:eastAsia="ar-SA"/>
        </w:rPr>
        <w:t>возилима  и</w:t>
      </w:r>
      <w:proofErr w:type="gramEnd"/>
      <w:r w:rsidRPr="0040635C">
        <w:rPr>
          <w:rFonts w:ascii="Times New Roman" w:eastAsia="Arial Unicode MS" w:hAnsi="Times New Roman" w:cs="Times New Roman"/>
          <w:color w:val="000000"/>
          <w:kern w:val="1"/>
          <w:sz w:val="24"/>
          <w:szCs w:val="24"/>
          <w:lang w:eastAsia="ar-SA"/>
        </w:rPr>
        <w:t xml:space="preserve"> све остале услуге које су везане за аутоелектричарске услуге.</w:t>
      </w:r>
    </w:p>
    <w:p w:rsidR="00275B6A" w:rsidRPr="0040635C" w:rsidRDefault="00275B6A" w:rsidP="00EA6FE9">
      <w:pPr>
        <w:suppressAutoHyphens/>
        <w:spacing w:after="0" w:line="100" w:lineRule="atLeast"/>
        <w:ind w:firstLine="720"/>
        <w:jc w:val="both"/>
        <w:rPr>
          <w:rFonts w:ascii="Times New Roman" w:eastAsia="Arial Unicode MS" w:hAnsi="Times New Roman" w:cs="Times New Roman"/>
          <w:bCs/>
          <w:iCs/>
          <w:color w:val="000000"/>
          <w:kern w:val="1"/>
          <w:sz w:val="28"/>
          <w:szCs w:val="28"/>
          <w:lang w:val="sr-Cyrl-CS" w:eastAsia="ar-SA"/>
        </w:rPr>
      </w:pPr>
      <w:proofErr w:type="gramStart"/>
      <w:r w:rsidRPr="0040635C">
        <w:rPr>
          <w:rFonts w:ascii="Times New Roman" w:eastAsia="Arial Unicode MS" w:hAnsi="Times New Roman" w:cs="Times New Roman"/>
          <w:bCs/>
          <w:iCs/>
          <w:color w:val="000000"/>
          <w:kern w:val="1"/>
          <w:sz w:val="24"/>
          <w:szCs w:val="24"/>
          <w:lang w:eastAsia="ar-SA"/>
        </w:rPr>
        <w:t>П</w:t>
      </w:r>
      <w:r w:rsidR="00F15873">
        <w:rPr>
          <w:rFonts w:ascii="Times New Roman" w:eastAsia="Arial Unicode MS" w:hAnsi="Times New Roman" w:cs="Times New Roman"/>
          <w:bCs/>
          <w:iCs/>
          <w:color w:val="000000"/>
          <w:kern w:val="1"/>
          <w:sz w:val="24"/>
          <w:szCs w:val="24"/>
          <w:lang w:eastAsia="ar-SA"/>
        </w:rPr>
        <w:t>ружалац услуга</w:t>
      </w:r>
      <w:r w:rsidRPr="0040635C">
        <w:rPr>
          <w:rFonts w:ascii="Times New Roman" w:eastAsia="Arial Unicode MS" w:hAnsi="Times New Roman" w:cs="Times New Roman"/>
          <w:bCs/>
          <w:iCs/>
          <w:color w:val="000000"/>
          <w:kern w:val="1"/>
          <w:sz w:val="24"/>
          <w:szCs w:val="24"/>
          <w:lang w:eastAsia="ar-SA"/>
        </w:rPr>
        <w:t xml:space="preserve"> је у обавези да предметну услугу изврши најкасније у року од </w:t>
      </w:r>
      <w:r w:rsidR="0090115F" w:rsidRPr="0040635C">
        <w:rPr>
          <w:rFonts w:ascii="Times New Roman" w:eastAsia="Arial Unicode MS" w:hAnsi="Times New Roman" w:cs="Times New Roman"/>
          <w:bCs/>
          <w:iCs/>
          <w:color w:val="000000"/>
          <w:kern w:val="1"/>
          <w:sz w:val="24"/>
          <w:szCs w:val="24"/>
          <w:lang w:eastAsia="ar-SA"/>
        </w:rPr>
        <w:t xml:space="preserve">_______ часа, а најдуже </w:t>
      </w:r>
      <w:r w:rsidR="00D11556">
        <w:rPr>
          <w:rFonts w:ascii="Times New Roman" w:eastAsia="Arial Unicode MS" w:hAnsi="Times New Roman" w:cs="Times New Roman"/>
          <w:bCs/>
          <w:iCs/>
          <w:color w:val="000000"/>
          <w:kern w:val="1"/>
          <w:sz w:val="24"/>
          <w:szCs w:val="24"/>
          <w:lang w:eastAsia="ar-SA"/>
        </w:rPr>
        <w:t>8 часова</w:t>
      </w:r>
      <w:r w:rsidRPr="0040635C">
        <w:rPr>
          <w:rFonts w:ascii="Times New Roman" w:eastAsia="Arial Unicode MS" w:hAnsi="Times New Roman" w:cs="Times New Roman"/>
          <w:bCs/>
          <w:iCs/>
          <w:color w:val="000000"/>
          <w:kern w:val="1"/>
          <w:sz w:val="24"/>
          <w:szCs w:val="24"/>
          <w:lang w:eastAsia="ar-SA"/>
        </w:rPr>
        <w:t xml:space="preserve"> од момента пријема возила.</w:t>
      </w:r>
      <w:proofErr w:type="gramEnd"/>
    </w:p>
    <w:p w:rsidR="00275B6A" w:rsidRPr="001B0F7D" w:rsidRDefault="00275B6A" w:rsidP="00275B6A">
      <w:pPr>
        <w:suppressAutoHyphens/>
        <w:autoSpaceDE w:val="0"/>
        <w:autoSpaceDN w:val="0"/>
        <w:adjustRightInd w:val="0"/>
        <w:spacing w:after="0" w:line="100" w:lineRule="atLeast"/>
        <w:jc w:val="both"/>
        <w:rPr>
          <w:rFonts w:ascii="Times New Roman" w:eastAsia="Arial Unicode MS" w:hAnsi="Times New Roman" w:cs="Times New Roman"/>
          <w:iCs/>
          <w:color w:val="000000"/>
          <w:kern w:val="1"/>
          <w:sz w:val="24"/>
          <w:szCs w:val="24"/>
          <w:lang w:eastAsia="ar-SA"/>
        </w:rPr>
      </w:pPr>
      <w:r w:rsidRPr="0040635C">
        <w:rPr>
          <w:rFonts w:ascii="Times New Roman" w:eastAsia="Arial Unicode MS" w:hAnsi="Times New Roman" w:cs="Times New Roman"/>
          <w:iCs/>
          <w:color w:val="000000"/>
          <w:kern w:val="1"/>
          <w:sz w:val="24"/>
          <w:szCs w:val="24"/>
          <w:u w:val="single"/>
          <w:lang w:eastAsia="ar-SA"/>
        </w:rPr>
        <w:t>Место извршења услуге:</w:t>
      </w:r>
    </w:p>
    <w:p w:rsidR="00CF0A3A" w:rsidRPr="00E33CFE" w:rsidRDefault="00CF0A3A" w:rsidP="00EA6FE9">
      <w:pPr>
        <w:widowControl w:val="0"/>
        <w:suppressAutoHyphens/>
        <w:autoSpaceDE w:val="0"/>
        <w:autoSpaceDN w:val="0"/>
        <w:adjustRightInd w:val="0"/>
        <w:spacing w:after="0" w:line="242" w:lineRule="auto"/>
        <w:ind w:right="75" w:firstLine="720"/>
        <w:jc w:val="both"/>
        <w:rPr>
          <w:rFonts w:ascii="Times New Roman" w:eastAsia="Arial Unicode MS" w:hAnsi="Times New Roman" w:cs="Times New Roman"/>
          <w:color w:val="000000"/>
          <w:w w:val="101"/>
          <w:kern w:val="1"/>
          <w:sz w:val="24"/>
          <w:szCs w:val="24"/>
          <w:lang w:eastAsia="ar-SA"/>
        </w:rPr>
      </w:pP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4"/>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ер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ни</w:t>
      </w:r>
      <w:r w:rsidRPr="00E33CFE">
        <w:rPr>
          <w:rFonts w:ascii="Times New Roman" w:eastAsia="Arial Unicode MS" w:hAnsi="Times New Roman" w:cs="Times New Roman"/>
          <w:color w:val="000000"/>
          <w:kern w:val="1"/>
          <w:sz w:val="24"/>
          <w:szCs w:val="24"/>
          <w:lang w:eastAsia="ar-SA"/>
        </w:rPr>
        <w:t>м</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рос</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4"/>
          <w:kern w:val="1"/>
          <w:sz w:val="24"/>
          <w:szCs w:val="24"/>
          <w:lang w:eastAsia="ar-SA"/>
        </w:rPr>
        <w:t>м</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00F15873">
        <w:rPr>
          <w:rFonts w:ascii="Times New Roman" w:eastAsia="Arial Unicode MS" w:hAnsi="Times New Roman" w:cs="Times New Roman"/>
          <w:color w:val="000000"/>
          <w:spacing w:val="1"/>
          <w:kern w:val="1"/>
          <w:sz w:val="24"/>
          <w:szCs w:val="24"/>
          <w:lang w:eastAsia="ar-SA"/>
        </w:rPr>
        <w:t>ружаоца усллуга</w:t>
      </w:r>
      <w:r w:rsidRPr="00E33CFE">
        <w:rPr>
          <w:rFonts w:ascii="Times New Roman" w:eastAsia="Arial Unicode MS" w:hAnsi="Times New Roman" w:cs="Times New Roman"/>
          <w:color w:val="000000"/>
          <w:kern w:val="1"/>
          <w:sz w:val="24"/>
          <w:szCs w:val="24"/>
          <w:lang w:eastAsia="ar-SA"/>
        </w:rPr>
        <w:t xml:space="preserve"> и/или у </w:t>
      </w:r>
      <w:r w:rsidRPr="00E33CFE">
        <w:rPr>
          <w:rFonts w:ascii="Times New Roman" w:eastAsia="Arial Unicode MS" w:hAnsi="Times New Roman" w:cs="Times New Roman"/>
          <w:color w:val="000000"/>
          <w:spacing w:val="18"/>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ст</w:t>
      </w:r>
      <w:r w:rsidRPr="00E33CFE">
        <w:rPr>
          <w:rFonts w:ascii="Times New Roman" w:eastAsia="Arial Unicode MS" w:hAnsi="Times New Roman" w:cs="Times New Roman"/>
          <w:color w:val="000000"/>
          <w:kern w:val="1"/>
          <w:sz w:val="24"/>
          <w:szCs w:val="24"/>
          <w:lang w:eastAsia="ar-SA"/>
        </w:rPr>
        <w:t xml:space="preserve">и </w:t>
      </w:r>
      <w:r w:rsidRPr="00E33CFE">
        <w:rPr>
          <w:rFonts w:ascii="Times New Roman" w:eastAsia="Arial Unicode MS" w:hAnsi="Times New Roman" w:cs="Times New Roman"/>
          <w:color w:val="000000"/>
          <w:spacing w:val="3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kern w:val="1"/>
          <w:sz w:val="24"/>
          <w:szCs w:val="24"/>
          <w:lang w:eastAsia="ar-SA"/>
        </w:rPr>
        <w:t xml:space="preserve">д </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3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w:t>
      </w:r>
      <w:r w:rsidRPr="00E33CFE">
        <w:rPr>
          <w:rFonts w:ascii="Times New Roman" w:eastAsia="Arial Unicode MS" w:hAnsi="Times New Roman" w:cs="Times New Roman"/>
          <w:color w:val="000000"/>
          <w:spacing w:val="3"/>
          <w:kern w:val="1"/>
          <w:sz w:val="24"/>
          <w:szCs w:val="24"/>
          <w:lang w:eastAsia="ar-SA"/>
        </w:rPr>
        <w:t>л</w:t>
      </w:r>
      <w:r w:rsidRPr="00E33CFE">
        <w:rPr>
          <w:rFonts w:ascii="Times New Roman" w:eastAsia="Arial Unicode MS" w:hAnsi="Times New Roman" w:cs="Times New Roman"/>
          <w:color w:val="000000"/>
          <w:spacing w:val="-6"/>
          <w:kern w:val="1"/>
          <w:sz w:val="24"/>
          <w:szCs w:val="24"/>
          <w:lang w:eastAsia="ar-SA"/>
        </w:rPr>
        <w:t>у</w:t>
      </w:r>
      <w:r w:rsidRPr="00E33CFE">
        <w:rPr>
          <w:rFonts w:ascii="Times New Roman" w:eastAsia="Arial Unicode MS" w:hAnsi="Times New Roman" w:cs="Times New Roman"/>
          <w:color w:val="000000"/>
          <w:spacing w:val="-2"/>
          <w:kern w:val="1"/>
          <w:sz w:val="24"/>
          <w:szCs w:val="24"/>
          <w:lang w:eastAsia="ar-SA"/>
        </w:rPr>
        <w:t>ч</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ј</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пон</w:t>
      </w:r>
      <w:r w:rsidRPr="00E33CFE">
        <w:rPr>
          <w:rFonts w:ascii="Times New Roman" w:eastAsia="Arial Unicode MS" w:hAnsi="Times New Roman" w:cs="Times New Roman"/>
          <w:color w:val="000000"/>
          <w:spacing w:val="-4"/>
          <w:kern w:val="1"/>
          <w:sz w:val="24"/>
          <w:szCs w:val="24"/>
          <w:lang w:eastAsia="ar-SA"/>
        </w:rPr>
        <w:t>у</w:t>
      </w:r>
      <w:r w:rsidRPr="00E33CFE">
        <w:rPr>
          <w:rFonts w:ascii="Times New Roman" w:eastAsia="Arial Unicode MS" w:hAnsi="Times New Roman" w:cs="Times New Roman"/>
          <w:color w:val="000000"/>
          <w:kern w:val="1"/>
          <w:sz w:val="24"/>
          <w:szCs w:val="24"/>
          <w:lang w:eastAsia="ar-SA"/>
        </w:rPr>
        <w:t>ђ</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ч </w:t>
      </w:r>
      <w:r w:rsidRPr="00E33CFE">
        <w:rPr>
          <w:rFonts w:ascii="Times New Roman" w:eastAsia="Arial Unicode MS" w:hAnsi="Times New Roman" w:cs="Times New Roman"/>
          <w:color w:val="000000"/>
          <w:spacing w:val="28"/>
          <w:kern w:val="1"/>
          <w:sz w:val="24"/>
          <w:szCs w:val="24"/>
          <w:lang w:eastAsia="ar-SA"/>
        </w:rPr>
        <w:t xml:space="preserve"> </w:t>
      </w:r>
      <w:r w:rsidR="00E61FC5">
        <w:rPr>
          <w:rFonts w:ascii="Times New Roman" w:eastAsia="Arial Unicode MS" w:hAnsi="Times New Roman" w:cs="Times New Roman"/>
          <w:color w:val="000000"/>
          <w:spacing w:val="28"/>
          <w:kern w:val="1"/>
          <w:sz w:val="24"/>
          <w:szCs w:val="24"/>
          <w:lang w:eastAsia="ar-SA"/>
        </w:rPr>
        <w:t>ће</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kern w:val="1"/>
          <w:sz w:val="24"/>
          <w:szCs w:val="24"/>
          <w:lang w:eastAsia="ar-SA"/>
        </w:rPr>
        <w:t xml:space="preserve">ти </w:t>
      </w:r>
      <w:r w:rsidRPr="00E33CFE">
        <w:rPr>
          <w:rFonts w:ascii="Times New Roman" w:eastAsia="Arial Unicode MS" w:hAnsi="Times New Roman" w:cs="Times New Roman"/>
          <w:color w:val="000000"/>
          <w:spacing w:val="2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п</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kern w:val="1"/>
          <w:sz w:val="24"/>
          <w:szCs w:val="24"/>
          <w:lang w:eastAsia="ar-SA"/>
        </w:rPr>
        <w:t xml:space="preserve">н </w:t>
      </w:r>
      <w:r w:rsidRPr="00E33CFE">
        <w:rPr>
          <w:rFonts w:ascii="Times New Roman" w:eastAsia="Arial Unicode MS" w:hAnsi="Times New Roman" w:cs="Times New Roman"/>
          <w:color w:val="000000"/>
          <w:spacing w:val="27"/>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2"/>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и</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ђ</w:t>
      </w:r>
      <w:r w:rsidRPr="00E33CFE">
        <w:rPr>
          <w:rFonts w:ascii="Times New Roman" w:eastAsia="Arial Unicode MS" w:hAnsi="Times New Roman" w:cs="Times New Roman"/>
          <w:color w:val="000000"/>
          <w:kern w:val="1"/>
          <w:sz w:val="24"/>
          <w:szCs w:val="24"/>
          <w:lang w:eastAsia="ar-SA"/>
        </w:rPr>
        <w:t xml:space="preserve">е </w:t>
      </w:r>
      <w:r w:rsidRPr="00E33CFE">
        <w:rPr>
          <w:rFonts w:ascii="Times New Roman" w:eastAsia="Arial Unicode MS" w:hAnsi="Times New Roman" w:cs="Times New Roman"/>
          <w:color w:val="000000"/>
          <w:spacing w:val="28"/>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а </w:t>
      </w:r>
      <w:r w:rsidRPr="00E33CFE">
        <w:rPr>
          <w:rFonts w:ascii="Times New Roman" w:eastAsia="Arial Unicode MS" w:hAnsi="Times New Roman" w:cs="Times New Roman"/>
          <w:color w:val="000000"/>
          <w:spacing w:val="20"/>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4"/>
          <w:kern w:val="1"/>
          <w:sz w:val="24"/>
          <w:szCs w:val="24"/>
          <w:lang w:eastAsia="ar-SA"/>
        </w:rPr>
        <w:t>н</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2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 xml:space="preserve">у </w:t>
      </w:r>
      <w:r w:rsidRPr="00E33CFE">
        <w:rPr>
          <w:rFonts w:ascii="Times New Roman" w:eastAsia="Arial Unicode MS" w:hAnsi="Times New Roman" w:cs="Times New Roman"/>
          <w:color w:val="000000"/>
          <w:spacing w:val="12"/>
          <w:kern w:val="1"/>
          <w:sz w:val="24"/>
          <w:szCs w:val="24"/>
          <w:lang w:eastAsia="ar-SA"/>
        </w:rPr>
        <w:t xml:space="preserve"> </w:t>
      </w:r>
      <w:r w:rsidRPr="00E33CFE">
        <w:rPr>
          <w:rFonts w:ascii="Times New Roman" w:eastAsia="Arial Unicode MS" w:hAnsi="Times New Roman" w:cs="Times New Roman"/>
          <w:color w:val="000000"/>
          <w:spacing w:val="1"/>
          <w:w w:val="102"/>
          <w:kern w:val="1"/>
          <w:sz w:val="24"/>
          <w:szCs w:val="24"/>
          <w:lang w:eastAsia="ar-SA"/>
        </w:rPr>
        <w:t>смисл</w:t>
      </w:r>
      <w:r w:rsidRPr="00E33CFE">
        <w:rPr>
          <w:rFonts w:ascii="Times New Roman" w:eastAsia="Arial Unicode MS" w:hAnsi="Times New Roman" w:cs="Times New Roman"/>
          <w:color w:val="000000"/>
          <w:w w:val="101"/>
          <w:kern w:val="1"/>
          <w:sz w:val="24"/>
          <w:szCs w:val="24"/>
          <w:lang w:eastAsia="ar-SA"/>
        </w:rPr>
        <w:t>у</w:t>
      </w:r>
      <w:r w:rsidRPr="00E33CFE">
        <w:rPr>
          <w:rFonts w:ascii="Times New Roman" w:eastAsia="Arial Unicode MS" w:hAnsi="Times New Roman" w:cs="Times New Roman"/>
          <w:color w:val="000000"/>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lastRenderedPageBreak/>
        <w:t>о</w:t>
      </w:r>
      <w:r w:rsidRPr="00E33CFE">
        <w:rPr>
          <w:rFonts w:ascii="Times New Roman" w:eastAsia="Arial Unicode MS" w:hAnsi="Times New Roman" w:cs="Times New Roman"/>
          <w:color w:val="000000"/>
          <w:kern w:val="1"/>
          <w:sz w:val="24"/>
          <w:szCs w:val="24"/>
          <w:lang w:eastAsia="ar-SA"/>
        </w:rPr>
        <w:t>т</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ла</w:t>
      </w:r>
      <w:r w:rsidRPr="00E33CFE">
        <w:rPr>
          <w:rFonts w:ascii="Times New Roman" w:eastAsia="Arial Unicode MS" w:hAnsi="Times New Roman" w:cs="Times New Roman"/>
          <w:color w:val="000000"/>
          <w:spacing w:val="3"/>
          <w:kern w:val="1"/>
          <w:sz w:val="24"/>
          <w:szCs w:val="24"/>
          <w:lang w:eastAsia="ar-SA"/>
        </w:rPr>
        <w:t>њ</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њ</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0"/>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з</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к</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ј</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7"/>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ј</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2"/>
          <w:kern w:val="1"/>
          <w:sz w:val="24"/>
          <w:szCs w:val="24"/>
          <w:lang w:eastAsia="ar-SA"/>
        </w:rPr>
        <w:t>п</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spacing w:val="1"/>
          <w:kern w:val="1"/>
          <w:sz w:val="24"/>
          <w:szCs w:val="24"/>
          <w:lang w:eastAsia="ar-SA"/>
        </w:rPr>
        <w:t>оц</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о</w:t>
      </w:r>
      <w:r w:rsidRPr="00E33CFE">
        <w:rPr>
          <w:rFonts w:ascii="Times New Roman" w:eastAsia="Arial Unicode MS" w:hAnsi="Times New Roman" w:cs="Times New Roman"/>
          <w:color w:val="000000"/>
          <w:spacing w:val="21"/>
          <w:kern w:val="1"/>
          <w:sz w:val="24"/>
          <w:szCs w:val="24"/>
          <w:lang w:eastAsia="ar-SA"/>
        </w:rPr>
        <w:t xml:space="preserve"> </w:t>
      </w:r>
      <w:r w:rsidRPr="00E33CFE">
        <w:rPr>
          <w:rFonts w:ascii="Times New Roman" w:eastAsia="Arial Unicode MS" w:hAnsi="Times New Roman" w:cs="Times New Roman"/>
          <w:color w:val="000000"/>
          <w:spacing w:val="-3"/>
          <w:kern w:val="1"/>
          <w:sz w:val="24"/>
          <w:szCs w:val="24"/>
          <w:lang w:eastAsia="ar-SA"/>
        </w:rPr>
        <w:t>д</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м</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ж</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9"/>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би</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kern w:val="1"/>
          <w:sz w:val="24"/>
          <w:szCs w:val="24"/>
          <w:lang w:eastAsia="ar-SA"/>
        </w:rPr>
        <w:t>и</w:t>
      </w:r>
      <w:r w:rsidRPr="00E33CFE">
        <w:rPr>
          <w:rFonts w:ascii="Times New Roman" w:eastAsia="Arial Unicode MS" w:hAnsi="Times New Roman" w:cs="Times New Roman"/>
          <w:color w:val="000000"/>
          <w:spacing w:val="11"/>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о</w:t>
      </w:r>
      <w:r w:rsidRPr="00E33CFE">
        <w:rPr>
          <w:rFonts w:ascii="Times New Roman" w:eastAsia="Arial Unicode MS" w:hAnsi="Times New Roman" w:cs="Times New Roman"/>
          <w:color w:val="000000"/>
          <w:spacing w:val="-2"/>
          <w:kern w:val="1"/>
          <w:sz w:val="24"/>
          <w:szCs w:val="24"/>
          <w:lang w:eastAsia="ar-SA"/>
        </w:rPr>
        <w:t>т</w:t>
      </w:r>
      <w:r w:rsidRPr="00E33CFE">
        <w:rPr>
          <w:rFonts w:ascii="Times New Roman" w:eastAsia="Arial Unicode MS" w:hAnsi="Times New Roman" w:cs="Times New Roman"/>
          <w:color w:val="000000"/>
          <w:spacing w:val="-1"/>
          <w:kern w:val="1"/>
          <w:sz w:val="24"/>
          <w:szCs w:val="24"/>
          <w:lang w:eastAsia="ar-SA"/>
        </w:rPr>
        <w:t>к</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2"/>
          <w:kern w:val="1"/>
          <w:sz w:val="24"/>
          <w:szCs w:val="24"/>
          <w:lang w:eastAsia="ar-SA"/>
        </w:rPr>
        <w:t>о</w:t>
      </w:r>
      <w:r w:rsidRPr="00E33CFE">
        <w:rPr>
          <w:rFonts w:ascii="Times New Roman" w:eastAsia="Arial Unicode MS" w:hAnsi="Times New Roman" w:cs="Times New Roman"/>
          <w:color w:val="000000"/>
          <w:spacing w:val="1"/>
          <w:kern w:val="1"/>
          <w:sz w:val="24"/>
          <w:szCs w:val="24"/>
          <w:lang w:eastAsia="ar-SA"/>
        </w:rPr>
        <w:t>ње</w:t>
      </w:r>
      <w:r w:rsidRPr="00E33CFE">
        <w:rPr>
          <w:rFonts w:ascii="Times New Roman" w:eastAsia="Arial Unicode MS" w:hAnsi="Times New Roman" w:cs="Times New Roman"/>
          <w:color w:val="000000"/>
          <w:kern w:val="1"/>
          <w:sz w:val="24"/>
          <w:szCs w:val="24"/>
          <w:lang w:eastAsia="ar-SA"/>
        </w:rPr>
        <w:t>н</w:t>
      </w:r>
      <w:r w:rsidRPr="00E33CFE">
        <w:rPr>
          <w:rFonts w:ascii="Times New Roman" w:eastAsia="Arial Unicode MS" w:hAnsi="Times New Roman" w:cs="Times New Roman"/>
          <w:color w:val="000000"/>
          <w:spacing w:val="15"/>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б</w:t>
      </w:r>
      <w:r w:rsidRPr="00E33CFE">
        <w:rPr>
          <w:rFonts w:ascii="Times New Roman" w:eastAsia="Arial Unicode MS" w:hAnsi="Times New Roman" w:cs="Times New Roman"/>
          <w:color w:val="000000"/>
          <w:spacing w:val="1"/>
          <w:kern w:val="1"/>
          <w:sz w:val="24"/>
          <w:szCs w:val="24"/>
          <w:lang w:eastAsia="ar-SA"/>
        </w:rPr>
        <w:t>е</w:t>
      </w:r>
      <w:r w:rsidRPr="00E33CFE">
        <w:rPr>
          <w:rFonts w:ascii="Times New Roman" w:eastAsia="Arial Unicode MS" w:hAnsi="Times New Roman" w:cs="Times New Roman"/>
          <w:color w:val="000000"/>
          <w:kern w:val="1"/>
          <w:sz w:val="24"/>
          <w:szCs w:val="24"/>
          <w:lang w:eastAsia="ar-SA"/>
        </w:rPr>
        <w:t>з</w:t>
      </w:r>
      <w:r w:rsidRPr="00E33CFE">
        <w:rPr>
          <w:rFonts w:ascii="Times New Roman" w:eastAsia="Arial Unicode MS" w:hAnsi="Times New Roman" w:cs="Times New Roman"/>
          <w:color w:val="000000"/>
          <w:spacing w:val="6"/>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до</w:t>
      </w:r>
      <w:r w:rsidRPr="00E33CFE">
        <w:rPr>
          <w:rFonts w:ascii="Times New Roman" w:eastAsia="Arial Unicode MS" w:hAnsi="Times New Roman" w:cs="Times New Roman"/>
          <w:color w:val="000000"/>
          <w:spacing w:val="-1"/>
          <w:kern w:val="1"/>
          <w:sz w:val="24"/>
          <w:szCs w:val="24"/>
          <w:lang w:eastAsia="ar-SA"/>
        </w:rPr>
        <w:t>л</w:t>
      </w:r>
      <w:r w:rsidRPr="00E33CFE">
        <w:rPr>
          <w:rFonts w:ascii="Times New Roman" w:eastAsia="Arial Unicode MS" w:hAnsi="Times New Roman" w:cs="Times New Roman"/>
          <w:color w:val="000000"/>
          <w:spacing w:val="1"/>
          <w:kern w:val="1"/>
          <w:sz w:val="24"/>
          <w:szCs w:val="24"/>
          <w:lang w:eastAsia="ar-SA"/>
        </w:rPr>
        <w:t>а</w:t>
      </w:r>
      <w:r w:rsidRPr="00E33CFE">
        <w:rPr>
          <w:rFonts w:ascii="Times New Roman" w:eastAsia="Arial Unicode MS" w:hAnsi="Times New Roman" w:cs="Times New Roman"/>
          <w:color w:val="000000"/>
          <w:spacing w:val="-1"/>
          <w:kern w:val="1"/>
          <w:sz w:val="24"/>
          <w:szCs w:val="24"/>
          <w:lang w:eastAsia="ar-SA"/>
        </w:rPr>
        <w:t>ск</w:t>
      </w:r>
      <w:r w:rsidRPr="00E33CFE">
        <w:rPr>
          <w:rFonts w:ascii="Times New Roman" w:eastAsia="Arial Unicode MS" w:hAnsi="Times New Roman" w:cs="Times New Roman"/>
          <w:color w:val="000000"/>
          <w:kern w:val="1"/>
          <w:sz w:val="24"/>
          <w:szCs w:val="24"/>
          <w:lang w:eastAsia="ar-SA"/>
        </w:rPr>
        <w:t>а</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kern w:val="1"/>
          <w:sz w:val="24"/>
          <w:szCs w:val="24"/>
          <w:lang w:eastAsia="ar-SA"/>
        </w:rPr>
        <w:t>у</w:t>
      </w:r>
      <w:r w:rsidRPr="00E33CFE">
        <w:rPr>
          <w:rFonts w:ascii="Times New Roman" w:eastAsia="Arial Unicode MS" w:hAnsi="Times New Roman" w:cs="Times New Roman"/>
          <w:color w:val="000000"/>
          <w:spacing w:val="-3"/>
          <w:kern w:val="1"/>
          <w:sz w:val="24"/>
          <w:szCs w:val="24"/>
          <w:lang w:eastAsia="ar-SA"/>
        </w:rPr>
        <w:t xml:space="preserve"> </w:t>
      </w:r>
      <w:r w:rsidRPr="00E33CFE">
        <w:rPr>
          <w:rFonts w:ascii="Times New Roman" w:eastAsia="Arial Unicode MS" w:hAnsi="Times New Roman" w:cs="Times New Roman"/>
          <w:color w:val="000000"/>
          <w:spacing w:val="1"/>
          <w:kern w:val="1"/>
          <w:sz w:val="24"/>
          <w:szCs w:val="24"/>
          <w:lang w:eastAsia="ar-SA"/>
        </w:rPr>
        <w:t>се</w:t>
      </w:r>
      <w:r w:rsidRPr="00E33CFE">
        <w:rPr>
          <w:rFonts w:ascii="Times New Roman" w:eastAsia="Arial Unicode MS" w:hAnsi="Times New Roman" w:cs="Times New Roman"/>
          <w:color w:val="000000"/>
          <w:spacing w:val="-1"/>
          <w:kern w:val="1"/>
          <w:sz w:val="24"/>
          <w:szCs w:val="24"/>
          <w:lang w:eastAsia="ar-SA"/>
        </w:rPr>
        <w:t>р</w:t>
      </w:r>
      <w:r w:rsidRPr="00E33CFE">
        <w:rPr>
          <w:rFonts w:ascii="Times New Roman" w:eastAsia="Arial Unicode MS" w:hAnsi="Times New Roman" w:cs="Times New Roman"/>
          <w:color w:val="000000"/>
          <w:kern w:val="1"/>
          <w:sz w:val="24"/>
          <w:szCs w:val="24"/>
          <w:lang w:eastAsia="ar-SA"/>
        </w:rPr>
        <w:t>в</w:t>
      </w:r>
      <w:r w:rsidRPr="00E33CFE">
        <w:rPr>
          <w:rFonts w:ascii="Times New Roman" w:eastAsia="Arial Unicode MS" w:hAnsi="Times New Roman" w:cs="Times New Roman"/>
          <w:color w:val="000000"/>
          <w:spacing w:val="1"/>
          <w:kern w:val="1"/>
          <w:sz w:val="24"/>
          <w:szCs w:val="24"/>
          <w:lang w:eastAsia="ar-SA"/>
        </w:rPr>
        <w:t>ис</w:t>
      </w:r>
      <w:r w:rsidRPr="00E33CFE">
        <w:rPr>
          <w:rFonts w:ascii="Times New Roman" w:eastAsia="Arial Unicode MS" w:hAnsi="Times New Roman" w:cs="Times New Roman"/>
          <w:color w:val="000000"/>
          <w:spacing w:val="-2"/>
          <w:kern w:val="1"/>
          <w:sz w:val="24"/>
          <w:szCs w:val="24"/>
          <w:lang w:eastAsia="ar-SA"/>
        </w:rPr>
        <w:t>н</w:t>
      </w:r>
      <w:r w:rsidRPr="00E33CFE">
        <w:rPr>
          <w:rFonts w:ascii="Times New Roman" w:eastAsia="Arial Unicode MS" w:hAnsi="Times New Roman" w:cs="Times New Roman"/>
          <w:color w:val="000000"/>
          <w:kern w:val="1"/>
          <w:sz w:val="24"/>
          <w:szCs w:val="24"/>
          <w:lang w:eastAsia="ar-SA"/>
        </w:rPr>
        <w:t>е</w:t>
      </w:r>
      <w:r w:rsidRPr="00E33CFE">
        <w:rPr>
          <w:rFonts w:ascii="Times New Roman" w:eastAsia="Arial Unicode MS" w:hAnsi="Times New Roman" w:cs="Times New Roman"/>
          <w:color w:val="000000"/>
          <w:spacing w:val="19"/>
          <w:kern w:val="1"/>
          <w:sz w:val="24"/>
          <w:szCs w:val="24"/>
          <w:lang w:eastAsia="ar-SA"/>
        </w:rPr>
        <w:t xml:space="preserve"> </w:t>
      </w:r>
      <w:r w:rsidRPr="00E33CFE">
        <w:rPr>
          <w:rFonts w:ascii="Times New Roman" w:eastAsia="Arial Unicode MS" w:hAnsi="Times New Roman" w:cs="Times New Roman"/>
          <w:color w:val="000000"/>
          <w:spacing w:val="-2"/>
          <w:w w:val="102"/>
          <w:kern w:val="1"/>
          <w:sz w:val="24"/>
          <w:szCs w:val="24"/>
          <w:lang w:eastAsia="ar-SA"/>
        </w:rPr>
        <w:t>п</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spacing w:val="-2"/>
          <w:w w:val="101"/>
          <w:kern w:val="1"/>
          <w:sz w:val="24"/>
          <w:szCs w:val="24"/>
          <w:lang w:eastAsia="ar-SA"/>
        </w:rPr>
        <w:t>о</w:t>
      </w:r>
      <w:r w:rsidRPr="00E33CFE">
        <w:rPr>
          <w:rFonts w:ascii="Times New Roman" w:eastAsia="Arial Unicode MS" w:hAnsi="Times New Roman" w:cs="Times New Roman"/>
          <w:color w:val="000000"/>
          <w:spacing w:val="1"/>
          <w:w w:val="102"/>
          <w:kern w:val="1"/>
          <w:sz w:val="24"/>
          <w:szCs w:val="24"/>
          <w:lang w:eastAsia="ar-SA"/>
        </w:rPr>
        <w:t>с</w:t>
      </w:r>
      <w:r w:rsidRPr="00E33CFE">
        <w:rPr>
          <w:rFonts w:ascii="Times New Roman" w:eastAsia="Arial Unicode MS" w:hAnsi="Times New Roman" w:cs="Times New Roman"/>
          <w:color w:val="000000"/>
          <w:w w:val="101"/>
          <w:kern w:val="1"/>
          <w:sz w:val="24"/>
          <w:szCs w:val="24"/>
          <w:lang w:eastAsia="ar-SA"/>
        </w:rPr>
        <w:t>т</w:t>
      </w:r>
      <w:r w:rsidRPr="00E33CFE">
        <w:rPr>
          <w:rFonts w:ascii="Times New Roman" w:eastAsia="Arial Unicode MS" w:hAnsi="Times New Roman" w:cs="Times New Roman"/>
          <w:color w:val="000000"/>
          <w:spacing w:val="1"/>
          <w:w w:val="101"/>
          <w:kern w:val="1"/>
          <w:sz w:val="24"/>
          <w:szCs w:val="24"/>
          <w:lang w:eastAsia="ar-SA"/>
        </w:rPr>
        <w:t>о</w:t>
      </w:r>
      <w:r w:rsidRPr="00E33CFE">
        <w:rPr>
          <w:rFonts w:ascii="Times New Roman" w:eastAsia="Arial Unicode MS" w:hAnsi="Times New Roman" w:cs="Times New Roman"/>
          <w:color w:val="000000"/>
          <w:spacing w:val="-1"/>
          <w:w w:val="101"/>
          <w:kern w:val="1"/>
          <w:sz w:val="24"/>
          <w:szCs w:val="24"/>
          <w:lang w:eastAsia="ar-SA"/>
        </w:rPr>
        <w:t>р</w:t>
      </w:r>
      <w:r w:rsidRPr="00E33CFE">
        <w:rPr>
          <w:rFonts w:ascii="Times New Roman" w:eastAsia="Arial Unicode MS" w:hAnsi="Times New Roman" w:cs="Times New Roman"/>
          <w:color w:val="000000"/>
          <w:w w:val="102"/>
          <w:kern w:val="1"/>
          <w:sz w:val="24"/>
          <w:szCs w:val="24"/>
          <w:lang w:eastAsia="ar-SA"/>
        </w:rPr>
        <w:t>и</w:t>
      </w:r>
      <w:r w:rsidRPr="00E33CFE">
        <w:rPr>
          <w:rFonts w:ascii="Times New Roman" w:eastAsia="Arial Unicode MS" w:hAnsi="Times New Roman" w:cs="Times New Roman"/>
          <w:color w:val="000000"/>
          <w:spacing w:val="-2"/>
          <w:w w:val="102"/>
          <w:kern w:val="1"/>
          <w:sz w:val="24"/>
          <w:szCs w:val="24"/>
          <w:lang w:eastAsia="ar-SA"/>
        </w:rPr>
        <w:t>ј</w:t>
      </w:r>
      <w:r w:rsidRPr="00E33CFE">
        <w:rPr>
          <w:rFonts w:ascii="Times New Roman" w:eastAsia="Arial Unicode MS" w:hAnsi="Times New Roman" w:cs="Times New Roman"/>
          <w:color w:val="000000"/>
          <w:spacing w:val="-1"/>
          <w:w w:val="102"/>
          <w:kern w:val="1"/>
          <w:sz w:val="24"/>
          <w:szCs w:val="24"/>
          <w:lang w:eastAsia="ar-SA"/>
        </w:rPr>
        <w:t>е Понуђача</w:t>
      </w:r>
      <w:r w:rsidRPr="00E33CFE">
        <w:rPr>
          <w:rFonts w:ascii="Times New Roman" w:eastAsia="Arial Unicode MS" w:hAnsi="Times New Roman" w:cs="Times New Roman"/>
          <w:color w:val="000000"/>
          <w:w w:val="101"/>
          <w:kern w:val="1"/>
          <w:sz w:val="24"/>
          <w:szCs w:val="24"/>
          <w:lang w:eastAsia="ar-SA"/>
        </w:rPr>
        <w:t>.</w:t>
      </w:r>
    </w:p>
    <w:p w:rsidR="00CF0A3A" w:rsidRPr="00E33CFE" w:rsidRDefault="00CF0A3A" w:rsidP="00EA6FE9">
      <w:pPr>
        <w:widowControl w:val="0"/>
        <w:suppressAutoHyphens/>
        <w:autoSpaceDE w:val="0"/>
        <w:autoSpaceDN w:val="0"/>
        <w:adjustRightInd w:val="0"/>
        <w:spacing w:after="0" w:line="242" w:lineRule="auto"/>
        <w:ind w:right="75" w:firstLine="720"/>
        <w:jc w:val="both"/>
        <w:rPr>
          <w:rFonts w:ascii="Times New Roman" w:eastAsia="Arial Unicode MS" w:hAnsi="Times New Roman" w:cs="Times New Roman"/>
          <w:color w:val="000000"/>
          <w:w w:val="101"/>
          <w:kern w:val="1"/>
          <w:sz w:val="24"/>
          <w:szCs w:val="24"/>
          <w:lang w:eastAsia="ar-SA"/>
        </w:rPr>
      </w:pPr>
      <w:proofErr w:type="gramStart"/>
      <w:r w:rsidRPr="00E33CFE">
        <w:rPr>
          <w:rFonts w:ascii="Times New Roman" w:eastAsia="Arial Unicode MS" w:hAnsi="Times New Roman" w:cs="Times New Roman"/>
          <w:color w:val="000000"/>
          <w:w w:val="101"/>
          <w:kern w:val="1"/>
          <w:sz w:val="24"/>
          <w:szCs w:val="24"/>
          <w:lang w:eastAsia="ar-SA"/>
        </w:rPr>
        <w:t>У случају да квар није могуће отклонити на терену П</w:t>
      </w:r>
      <w:r w:rsidR="00F15873">
        <w:rPr>
          <w:rFonts w:ascii="Times New Roman" w:eastAsia="Arial Unicode MS" w:hAnsi="Times New Roman" w:cs="Times New Roman"/>
          <w:color w:val="000000"/>
          <w:w w:val="101"/>
          <w:kern w:val="1"/>
          <w:sz w:val="24"/>
          <w:szCs w:val="24"/>
          <w:lang w:eastAsia="ar-SA"/>
        </w:rPr>
        <w:t>ружалац услуга</w:t>
      </w:r>
      <w:r w:rsidRPr="00E33CFE">
        <w:rPr>
          <w:rFonts w:ascii="Times New Roman" w:eastAsia="Arial Unicode MS" w:hAnsi="Times New Roman" w:cs="Times New Roman"/>
          <w:color w:val="000000"/>
          <w:w w:val="101"/>
          <w:kern w:val="1"/>
          <w:sz w:val="24"/>
          <w:szCs w:val="24"/>
          <w:lang w:eastAsia="ar-SA"/>
        </w:rPr>
        <w:t xml:space="preserve"> је у обавези да предметно возило преузме са места квара о свом трошку.</w:t>
      </w:r>
      <w:proofErr w:type="gramEnd"/>
    </w:p>
    <w:p w:rsidR="00D11556" w:rsidRDefault="00D11556" w:rsidP="00D11556">
      <w:pPr>
        <w:spacing w:after="0" w:line="240" w:lineRule="auto"/>
        <w:ind w:firstLine="720"/>
        <w:rPr>
          <w:rFonts w:ascii="Times New Roman" w:eastAsia="Arial Unicode MS" w:hAnsi="Times New Roman" w:cs="Times New Roman"/>
          <w:b/>
          <w:iCs/>
          <w:color w:val="000000"/>
          <w:kern w:val="1"/>
          <w:sz w:val="24"/>
          <w:szCs w:val="24"/>
          <w:lang w:eastAsia="ar-SA"/>
        </w:rPr>
      </w:pPr>
    </w:p>
    <w:p w:rsidR="00275B6A" w:rsidRPr="0040635C" w:rsidRDefault="00275B6A" w:rsidP="00D11556">
      <w:pPr>
        <w:spacing w:after="0" w:line="240" w:lineRule="auto"/>
        <w:ind w:firstLine="720"/>
        <w:jc w:val="center"/>
        <w:rPr>
          <w:rFonts w:ascii="Times New Roman" w:eastAsia="Times New Roman" w:hAnsi="Times New Roman" w:cs="Times New Roman"/>
          <w:b/>
          <w:bCs/>
          <w:noProof/>
          <w:sz w:val="24"/>
          <w:szCs w:val="24"/>
        </w:rPr>
      </w:pPr>
      <w:r w:rsidRPr="0040635C">
        <w:rPr>
          <w:rFonts w:ascii="Times New Roman" w:eastAsia="Times New Roman" w:hAnsi="Times New Roman" w:cs="Times New Roman"/>
          <w:b/>
          <w:bCs/>
          <w:noProof/>
          <w:sz w:val="24"/>
          <w:szCs w:val="24"/>
        </w:rPr>
        <w:t>Члан 6.</w:t>
      </w:r>
    </w:p>
    <w:p w:rsidR="00275B6A" w:rsidRPr="0040635C" w:rsidRDefault="00275B6A" w:rsidP="00EA6FE9">
      <w:pPr>
        <w:spacing w:after="0" w:line="240" w:lineRule="auto"/>
        <w:ind w:firstLine="447"/>
        <w:jc w:val="both"/>
        <w:rPr>
          <w:rFonts w:ascii="Times New Roman" w:eastAsia="Times New Roman" w:hAnsi="Times New Roman" w:cs="Times New Roman"/>
          <w:noProof/>
          <w:sz w:val="24"/>
          <w:szCs w:val="24"/>
        </w:rPr>
      </w:pPr>
      <w:r w:rsidRPr="0040635C">
        <w:rPr>
          <w:rFonts w:ascii="Times New Roman" w:eastAsia="Times New Roman" w:hAnsi="Times New Roman" w:cs="Times New Roman"/>
          <w:noProof/>
          <w:sz w:val="24"/>
          <w:szCs w:val="24"/>
          <w:lang w:val="en-GB"/>
        </w:rPr>
        <w:t xml:space="preserve">Уговорне стране констатују да је </w:t>
      </w:r>
      <w:r w:rsidR="00F15873">
        <w:rPr>
          <w:rFonts w:ascii="Times New Roman" w:eastAsia="Times New Roman" w:hAnsi="Times New Roman" w:cs="Times New Roman"/>
          <w:noProof/>
          <w:sz w:val="24"/>
          <w:szCs w:val="24"/>
        </w:rPr>
        <w:t>Пружалац услуга</w:t>
      </w:r>
      <w:r w:rsidRPr="0040635C">
        <w:rPr>
          <w:rFonts w:ascii="Times New Roman" w:eastAsia="Times New Roman" w:hAnsi="Times New Roman" w:cs="Times New Roman"/>
          <w:noProof/>
          <w:sz w:val="24"/>
          <w:szCs w:val="24"/>
          <w:lang w:val="en-GB"/>
        </w:rPr>
        <w:t xml:space="preserve"> доставио наручиоцу следећа средства обезбеђења са овлашћењима за наплату:</w:t>
      </w:r>
    </w:p>
    <w:p w:rsidR="00275B6A" w:rsidRPr="0040635C" w:rsidRDefault="00275B6A" w:rsidP="00275B6A">
      <w:pPr>
        <w:widowControl w:val="0"/>
        <w:numPr>
          <w:ilvl w:val="0"/>
          <w:numId w:val="36"/>
        </w:numPr>
        <w:suppressAutoHyphens/>
        <w:autoSpaceDN w:val="0"/>
        <w:spacing w:after="0" w:line="240" w:lineRule="auto"/>
        <w:contextualSpacing/>
        <w:jc w:val="both"/>
        <w:textAlignment w:val="baseline"/>
        <w:rPr>
          <w:rFonts w:ascii="Times New Roman" w:eastAsia="Times New Roman" w:hAnsi="Times New Roman" w:cs="Times New Roman"/>
          <w:noProof/>
          <w:sz w:val="24"/>
          <w:szCs w:val="24"/>
          <w:lang w:val="en-GB"/>
        </w:rPr>
      </w:pPr>
      <w:r w:rsidRPr="0040635C">
        <w:rPr>
          <w:rFonts w:ascii="Times New Roman" w:eastAsia="Times New Roman" w:hAnsi="Times New Roman" w:cs="Times New Roman"/>
          <w:b/>
          <w:sz w:val="24"/>
          <w:szCs w:val="24"/>
          <w:lang w:val="en-GB"/>
        </w:rPr>
        <w:t>регистровану бланко меницу и менично овлашћење</w:t>
      </w:r>
      <w:r w:rsidRPr="0040635C">
        <w:rPr>
          <w:rFonts w:ascii="Times New Roman" w:eastAsia="Times New Roman" w:hAnsi="Times New Roman" w:cs="Times New Roman"/>
          <w:b/>
          <w:noProof/>
          <w:sz w:val="24"/>
          <w:szCs w:val="24"/>
          <w:lang w:val="en-GB"/>
        </w:rPr>
        <w:t xml:space="preserve"> за извршење уговорне обавезе</w:t>
      </w:r>
      <w:r w:rsidRPr="0040635C">
        <w:rPr>
          <w:rFonts w:ascii="Times New Roman" w:eastAsia="Times New Roman" w:hAnsi="Times New Roman" w:cs="Times New Roman"/>
          <w:noProof/>
          <w:sz w:val="24"/>
          <w:szCs w:val="24"/>
          <w:lang w:val="en-GB"/>
        </w:rPr>
        <w:t>, попуњену на износ од 10% од укупне вредности уговора</w:t>
      </w:r>
      <w:r w:rsidRPr="0040635C">
        <w:rPr>
          <w:rFonts w:ascii="Times New Roman" w:eastAsia="Times New Roman" w:hAnsi="Times New Roman" w:cs="Times New Roman"/>
          <w:noProof/>
          <w:sz w:val="24"/>
          <w:szCs w:val="24"/>
        </w:rPr>
        <w:t xml:space="preserve"> без ПДВ-а</w:t>
      </w:r>
      <w:r w:rsidRPr="0040635C">
        <w:rPr>
          <w:rFonts w:ascii="Times New Roman" w:eastAsia="Times New Roman" w:hAnsi="Times New Roman" w:cs="Times New Roman"/>
          <w:noProof/>
          <w:sz w:val="24"/>
          <w:szCs w:val="24"/>
          <w:lang w:val="en-GB"/>
        </w:rPr>
        <w:t xml:space="preserve">, која је наплатива у случајевима предвиђеним конкурсном документацијом, тј. у случају да </w:t>
      </w:r>
      <w:r w:rsidRPr="0040635C">
        <w:rPr>
          <w:rFonts w:ascii="Times New Roman" w:eastAsia="Times New Roman" w:hAnsi="Times New Roman" w:cs="Times New Roman"/>
          <w:noProof/>
          <w:sz w:val="24"/>
          <w:szCs w:val="24"/>
        </w:rPr>
        <w:t>добављач</w:t>
      </w:r>
      <w:r w:rsidRPr="0040635C">
        <w:rPr>
          <w:rFonts w:ascii="Times New Roman" w:eastAsia="Times New Roman" w:hAnsi="Times New Roman" w:cs="Times New Roman"/>
          <w:noProof/>
          <w:sz w:val="24"/>
          <w:szCs w:val="24"/>
          <w:lang w:val="en-GB"/>
        </w:rPr>
        <w:t xml:space="preserve"> не испуњава своје обавезе из уговора. </w:t>
      </w:r>
    </w:p>
    <w:p w:rsidR="00D11556" w:rsidRDefault="00D11556" w:rsidP="00275B6A">
      <w:pPr>
        <w:suppressAutoHyphens/>
        <w:spacing w:after="0" w:line="240" w:lineRule="auto"/>
        <w:jc w:val="center"/>
        <w:rPr>
          <w:rFonts w:ascii="Times New Roman" w:eastAsia="Times New Roman" w:hAnsi="Times New Roman" w:cs="Times New Roman"/>
          <w:b/>
          <w:kern w:val="2"/>
          <w:sz w:val="24"/>
          <w:szCs w:val="24"/>
          <w:lang w:val="ru-RU" w:eastAsia="ar-SA"/>
        </w:rPr>
      </w:pPr>
    </w:p>
    <w:p w:rsidR="00275B6A" w:rsidRPr="0040635C" w:rsidRDefault="00275B6A" w:rsidP="00275B6A">
      <w:pPr>
        <w:suppressAutoHyphens/>
        <w:spacing w:after="0" w:line="240" w:lineRule="auto"/>
        <w:jc w:val="center"/>
        <w:rPr>
          <w:rFonts w:ascii="Times New Roman" w:eastAsia="Times New Roman" w:hAnsi="Times New Roman" w:cs="Times New Roman"/>
          <w:b/>
          <w:kern w:val="2"/>
          <w:sz w:val="24"/>
          <w:szCs w:val="24"/>
          <w:lang w:val="sr-Cyrl-CS" w:eastAsia="ar-SA"/>
        </w:rPr>
      </w:pPr>
      <w:r w:rsidRPr="0040635C">
        <w:rPr>
          <w:rFonts w:ascii="Times New Roman" w:eastAsia="Times New Roman" w:hAnsi="Times New Roman" w:cs="Times New Roman"/>
          <w:b/>
          <w:kern w:val="2"/>
          <w:sz w:val="24"/>
          <w:szCs w:val="24"/>
          <w:lang w:val="ru-RU" w:eastAsia="ar-SA"/>
        </w:rPr>
        <w:t xml:space="preserve">Члан </w:t>
      </w:r>
      <w:r w:rsidRPr="0040635C">
        <w:rPr>
          <w:rFonts w:ascii="Times New Roman" w:eastAsia="Times New Roman" w:hAnsi="Times New Roman" w:cs="Times New Roman"/>
          <w:b/>
          <w:kern w:val="2"/>
          <w:sz w:val="24"/>
          <w:szCs w:val="24"/>
          <w:lang w:val="sr-Cyrl-CS" w:eastAsia="ar-SA"/>
        </w:rPr>
        <w:t>7.</w:t>
      </w:r>
    </w:p>
    <w:p w:rsidR="00F15873" w:rsidRPr="007202B5" w:rsidRDefault="00F15873" w:rsidP="00F15873">
      <w:pPr>
        <w:spacing w:after="0" w:line="240" w:lineRule="auto"/>
        <w:ind w:firstLine="720"/>
        <w:jc w:val="both"/>
        <w:rPr>
          <w:rFonts w:ascii="Times New Roman" w:eastAsia="Times New Roman" w:hAnsi="Times New Roman" w:cs="Times New Roman"/>
          <w:noProof/>
          <w:sz w:val="24"/>
          <w:szCs w:val="24"/>
          <w:lang w:val="en-GB"/>
        </w:rPr>
      </w:pPr>
      <w:r w:rsidRPr="007202B5">
        <w:rPr>
          <w:rFonts w:ascii="Times New Roman" w:eastAsia="Times New Roman" w:hAnsi="Times New Roman" w:cs="Times New Roman"/>
          <w:noProof/>
          <w:sz w:val="24"/>
          <w:szCs w:val="24"/>
          <w:lang w:val="en-GB"/>
        </w:rPr>
        <w:t xml:space="preserve">У случају наступања чињеница које могу утицати да </w:t>
      </w:r>
      <w:r w:rsidRPr="007202B5">
        <w:rPr>
          <w:rFonts w:ascii="Times New Roman" w:eastAsia="Times New Roman" w:hAnsi="Times New Roman" w:cs="Times New Roman"/>
          <w:noProof/>
          <w:sz w:val="24"/>
          <w:szCs w:val="24"/>
        </w:rPr>
        <w:t>предмет овог уговора</w:t>
      </w:r>
      <w:r w:rsidRPr="007202B5">
        <w:rPr>
          <w:rFonts w:ascii="Times New Roman" w:eastAsia="Times New Roman" w:hAnsi="Times New Roman" w:cs="Times New Roman"/>
          <w:noProof/>
          <w:sz w:val="24"/>
          <w:szCs w:val="24"/>
          <w:lang w:val="en-GB"/>
        </w:rPr>
        <w:t xml:space="preserve"> не бу</w:t>
      </w:r>
      <w:r w:rsidRPr="007202B5">
        <w:rPr>
          <w:rFonts w:ascii="Times New Roman" w:eastAsia="Times New Roman" w:hAnsi="Times New Roman" w:cs="Times New Roman"/>
          <w:noProof/>
          <w:sz w:val="24"/>
          <w:szCs w:val="24"/>
        </w:rPr>
        <w:t>де</w:t>
      </w:r>
      <w:r w:rsidRPr="007202B5">
        <w:rPr>
          <w:rFonts w:ascii="Times New Roman" w:eastAsia="Times New Roman" w:hAnsi="Times New Roman" w:cs="Times New Roman"/>
          <w:noProof/>
          <w:sz w:val="24"/>
          <w:szCs w:val="24"/>
          <w:lang w:val="en-GB"/>
        </w:rPr>
        <w:t xml:space="preserve"> извршен</w:t>
      </w:r>
      <w:r w:rsidRPr="007202B5">
        <w:rPr>
          <w:rFonts w:ascii="Times New Roman" w:eastAsia="Times New Roman" w:hAnsi="Times New Roman" w:cs="Times New Roman"/>
          <w:noProof/>
          <w:sz w:val="24"/>
          <w:szCs w:val="24"/>
        </w:rPr>
        <w:t xml:space="preserve"> у роковима предвиђеним овим уговором</w:t>
      </w:r>
      <w:r w:rsidRPr="007202B5">
        <w:rPr>
          <w:rFonts w:ascii="Times New Roman" w:eastAsia="Times New Roman" w:hAnsi="Times New Roman" w:cs="Times New Roman"/>
          <w:noProof/>
          <w:sz w:val="24"/>
          <w:szCs w:val="24"/>
          <w:lang w:val="en-GB"/>
        </w:rPr>
        <w:t xml:space="preserve">, </w:t>
      </w:r>
      <w:r w:rsidRPr="007202B5">
        <w:rPr>
          <w:rFonts w:ascii="Times New Roman" w:eastAsia="Times New Roman" w:hAnsi="Times New Roman" w:cs="Times New Roman"/>
          <w:noProof/>
          <w:sz w:val="24"/>
          <w:szCs w:val="24"/>
        </w:rPr>
        <w:t xml:space="preserve">једна уговорна страна </w:t>
      </w:r>
      <w:r w:rsidRPr="007202B5">
        <w:rPr>
          <w:rFonts w:ascii="Times New Roman" w:eastAsia="Times New Roman" w:hAnsi="Times New Roman" w:cs="Times New Roman"/>
          <w:noProof/>
          <w:sz w:val="24"/>
          <w:szCs w:val="24"/>
          <w:lang w:val="en-GB"/>
        </w:rPr>
        <w:t>је дужн</w:t>
      </w:r>
      <w:r w:rsidRPr="007202B5">
        <w:rPr>
          <w:rFonts w:ascii="Times New Roman" w:eastAsia="Times New Roman" w:hAnsi="Times New Roman" w:cs="Times New Roman"/>
          <w:noProof/>
          <w:sz w:val="24"/>
          <w:szCs w:val="24"/>
        </w:rPr>
        <w:t>а</w:t>
      </w:r>
      <w:r w:rsidRPr="007202B5">
        <w:rPr>
          <w:rFonts w:ascii="Times New Roman" w:eastAsia="Times New Roman" w:hAnsi="Times New Roman" w:cs="Times New Roman"/>
          <w:noProof/>
          <w:sz w:val="24"/>
          <w:szCs w:val="24"/>
          <w:lang w:val="en-GB"/>
        </w:rPr>
        <w:t xml:space="preserve"> да одмах по њиховом сазнању о истим писмено обавести </w:t>
      </w:r>
      <w:r w:rsidRPr="007202B5">
        <w:rPr>
          <w:rFonts w:ascii="Times New Roman" w:eastAsia="Times New Roman" w:hAnsi="Times New Roman" w:cs="Times New Roman"/>
          <w:noProof/>
          <w:sz w:val="24"/>
          <w:szCs w:val="24"/>
        </w:rPr>
        <w:t>другу уговорну страну</w:t>
      </w:r>
      <w:r w:rsidRPr="007202B5">
        <w:rPr>
          <w:rFonts w:ascii="Times New Roman" w:eastAsia="Times New Roman" w:hAnsi="Times New Roman" w:cs="Times New Roman"/>
          <w:noProof/>
          <w:sz w:val="24"/>
          <w:szCs w:val="24"/>
          <w:lang w:val="en-GB"/>
        </w:rPr>
        <w:t>.</w:t>
      </w:r>
    </w:p>
    <w:p w:rsidR="00F15873" w:rsidRPr="007202B5" w:rsidRDefault="00F15873" w:rsidP="00F15873">
      <w:pPr>
        <w:spacing w:after="0" w:line="240" w:lineRule="auto"/>
        <w:jc w:val="both"/>
        <w:rPr>
          <w:rFonts w:ascii="Times New Roman" w:eastAsia="Times New Roman" w:hAnsi="Times New Roman" w:cs="Times New Roman"/>
          <w:noProof/>
          <w:sz w:val="24"/>
          <w:szCs w:val="24"/>
          <w:lang w:val="en-GB"/>
        </w:rPr>
      </w:pPr>
      <w:r w:rsidRPr="007202B5">
        <w:rPr>
          <w:rFonts w:ascii="Times New Roman" w:eastAsia="Times New Roman" w:hAnsi="Times New Roman" w:cs="Times New Roman"/>
          <w:noProof/>
          <w:sz w:val="24"/>
          <w:szCs w:val="24"/>
          <w:lang w:val="en-GB"/>
        </w:rPr>
        <w:t>Сва обавештења која нису дата у писаном облику неће производити правно дејство.</w:t>
      </w:r>
    </w:p>
    <w:p w:rsidR="00F15873" w:rsidRPr="007202B5" w:rsidRDefault="00F15873" w:rsidP="00F15873">
      <w:pPr>
        <w:spacing w:after="0" w:line="240" w:lineRule="auto"/>
        <w:jc w:val="both"/>
        <w:rPr>
          <w:rFonts w:ascii="Times New Roman" w:eastAsia="Times New Roman" w:hAnsi="Times New Roman" w:cs="Times New Roman"/>
          <w:sz w:val="24"/>
          <w:szCs w:val="24"/>
        </w:rPr>
      </w:pPr>
      <w:r w:rsidRPr="007202B5">
        <w:rPr>
          <w:rFonts w:ascii="Times New Roman" w:eastAsia="Times New Roman" w:hAnsi="Times New Roman" w:cs="Times New Roman"/>
          <w:noProof/>
          <w:sz w:val="24"/>
          <w:szCs w:val="24"/>
        </w:rPr>
        <w:t>Рокови  предвиђени овим уговором</w:t>
      </w:r>
      <w:r w:rsidRPr="007202B5">
        <w:rPr>
          <w:rFonts w:ascii="Times New Roman" w:eastAsia="Times New Roman" w:hAnsi="Times New Roman" w:cs="Times New Roman"/>
          <w:noProof/>
          <w:sz w:val="24"/>
          <w:szCs w:val="24"/>
          <w:lang w:val="en-GB"/>
        </w:rPr>
        <w:t xml:space="preserve"> могу бити продужени услед настанка случаја више силе,</w:t>
      </w:r>
      <w:r w:rsidRPr="007202B5">
        <w:rPr>
          <w:rFonts w:ascii="Times New Roman" w:eastAsia="Times New Roman" w:hAnsi="Times New Roman" w:cs="Times New Roman"/>
          <w:sz w:val="24"/>
          <w:szCs w:val="24"/>
          <w:shd w:val="clear" w:color="auto" w:fill="FFFFFF"/>
          <w:lang w:val="en-GB"/>
        </w:rPr>
        <w:t xml:space="preserve"> </w:t>
      </w:r>
      <w:r w:rsidRPr="007202B5">
        <w:rPr>
          <w:rFonts w:ascii="Times New Roman" w:eastAsia="Times New Roman" w:hAnsi="Times New Roman" w:cs="Times New Roman"/>
          <w:sz w:val="24"/>
          <w:szCs w:val="24"/>
          <w:shd w:val="clear" w:color="auto" w:fill="FFFFFF"/>
        </w:rPr>
        <w:t xml:space="preserve">односно наступања свих оних </w:t>
      </w:r>
      <w:r w:rsidRPr="007202B5">
        <w:rPr>
          <w:rFonts w:ascii="Times New Roman" w:eastAsia="Times New Roman" w:hAnsi="Times New Roman" w:cs="Times New Roman"/>
          <w:sz w:val="24"/>
          <w:szCs w:val="24"/>
        </w:rPr>
        <w:t xml:space="preserve"> догађаја који се нису могли предвидвети, </w:t>
      </w:r>
      <w:r w:rsidRPr="007202B5">
        <w:rPr>
          <w:rFonts w:ascii="Times New Roman" w:eastAsia="Times New Roman" w:hAnsi="Times New Roman" w:cs="Times New Roman"/>
          <w:sz w:val="24"/>
          <w:szCs w:val="24"/>
          <w:lang w:val="en-GB"/>
        </w:rPr>
        <w:t>избећи или отклонити</w:t>
      </w:r>
      <w:r w:rsidRPr="007202B5">
        <w:rPr>
          <w:rFonts w:ascii="Times New Roman" w:eastAsia="Times New Roman" w:hAnsi="Times New Roman" w:cs="Times New Roman"/>
          <w:sz w:val="24"/>
          <w:szCs w:val="24"/>
        </w:rPr>
        <w:t>,</w:t>
      </w:r>
      <w:r w:rsidRPr="007202B5">
        <w:rPr>
          <w:rFonts w:ascii="Times New Roman" w:eastAsia="Times New Roman" w:hAnsi="Times New Roman" w:cs="Times New Roman"/>
          <w:sz w:val="24"/>
          <w:szCs w:val="24"/>
          <w:shd w:val="clear" w:color="auto" w:fill="FFFFFF"/>
        </w:rPr>
        <w:t xml:space="preserve"> </w:t>
      </w:r>
      <w:r w:rsidRPr="007202B5">
        <w:rPr>
          <w:rFonts w:ascii="Times New Roman" w:eastAsia="Times New Roman" w:hAnsi="Times New Roman" w:cs="Times New Roman"/>
          <w:sz w:val="24"/>
          <w:szCs w:val="24"/>
          <w:shd w:val="clear" w:color="auto" w:fill="FFFFFF"/>
          <w:lang w:val="en-GB"/>
        </w:rPr>
        <w:t xml:space="preserve">у тренутку </w:t>
      </w:r>
      <w:r w:rsidRPr="007202B5">
        <w:rPr>
          <w:rFonts w:ascii="Times New Roman" w:eastAsia="Times New Roman" w:hAnsi="Times New Roman" w:cs="Times New Roman"/>
          <w:sz w:val="24"/>
          <w:szCs w:val="24"/>
          <w:shd w:val="clear" w:color="auto" w:fill="FFFFFF"/>
        </w:rPr>
        <w:t>закључења</w:t>
      </w:r>
      <w:r w:rsidRPr="007202B5">
        <w:rPr>
          <w:rFonts w:ascii="Times New Roman" w:eastAsia="Times New Roman" w:hAnsi="Times New Roman" w:cs="Times New Roman"/>
          <w:sz w:val="24"/>
          <w:szCs w:val="24"/>
          <w:shd w:val="clear" w:color="auto" w:fill="FFFFFF"/>
          <w:lang w:val="en-GB"/>
        </w:rPr>
        <w:t> </w:t>
      </w:r>
      <w:r w:rsidRPr="007202B5">
        <w:rPr>
          <w:rFonts w:ascii="Times New Roman" w:eastAsia="Times New Roman" w:hAnsi="Times New Roman" w:cs="Times New Roman"/>
          <w:sz w:val="24"/>
          <w:szCs w:val="24"/>
          <w:shd w:val="clear" w:color="auto" w:fill="FFFFFF"/>
        </w:rPr>
        <w:t>У</w:t>
      </w:r>
      <w:r w:rsidRPr="007202B5">
        <w:rPr>
          <w:rFonts w:ascii="Times New Roman" w:eastAsia="Times New Roman" w:hAnsi="Times New Roman" w:cs="Times New Roman"/>
          <w:sz w:val="24"/>
          <w:szCs w:val="24"/>
          <w:shd w:val="clear" w:color="auto" w:fill="FFFFFF"/>
          <w:lang w:val="en-GB"/>
        </w:rPr>
        <w:t>говора</w:t>
      </w:r>
      <w:r w:rsidRPr="007202B5">
        <w:rPr>
          <w:rFonts w:ascii="Times New Roman" w:eastAsia="Times New Roman" w:hAnsi="Times New Roman" w:cs="Times New Roman"/>
          <w:sz w:val="24"/>
          <w:szCs w:val="24"/>
          <w:shd w:val="clear" w:color="auto" w:fill="FFFFFF"/>
        </w:rPr>
        <w:t xml:space="preserve">, </w:t>
      </w:r>
      <w:r w:rsidRPr="007202B5">
        <w:rPr>
          <w:rFonts w:ascii="Times New Roman" w:eastAsia="Times New Roman" w:hAnsi="Times New Roman" w:cs="Times New Roman"/>
          <w:sz w:val="24"/>
          <w:szCs w:val="24"/>
          <w:shd w:val="clear" w:color="auto" w:fill="FFFFFF"/>
          <w:lang w:val="en-GB"/>
        </w:rPr>
        <w:t xml:space="preserve">и на који уговорне стране објективно не могу и нису могле </w:t>
      </w:r>
      <w:r w:rsidRPr="007202B5">
        <w:rPr>
          <w:rFonts w:ascii="Times New Roman" w:eastAsia="Times New Roman" w:hAnsi="Times New Roman" w:cs="Times New Roman"/>
          <w:sz w:val="24"/>
          <w:szCs w:val="24"/>
          <w:shd w:val="clear" w:color="auto" w:fill="FFFFFF"/>
        </w:rPr>
        <w:t xml:space="preserve">да утичу </w:t>
      </w:r>
      <w:r w:rsidRPr="007202B5">
        <w:rPr>
          <w:rFonts w:ascii="Times New Roman" w:eastAsia="Times New Roman" w:hAnsi="Times New Roman" w:cs="Times New Roman"/>
          <w:sz w:val="24"/>
          <w:szCs w:val="24"/>
          <w:shd w:val="clear" w:color="auto" w:fill="FFFFFF"/>
          <w:lang w:val="en-GB"/>
        </w:rPr>
        <w:t xml:space="preserve">(догађај мора бити за </w:t>
      </w:r>
      <w:r w:rsidRPr="007202B5">
        <w:rPr>
          <w:rFonts w:ascii="Times New Roman" w:eastAsia="Times New Roman" w:hAnsi="Times New Roman" w:cs="Times New Roman"/>
          <w:sz w:val="24"/>
          <w:szCs w:val="24"/>
          <w:shd w:val="clear" w:color="auto" w:fill="FFFFFF"/>
        </w:rPr>
        <w:t>уговорне стране</w:t>
      </w:r>
      <w:r w:rsidRPr="007202B5">
        <w:rPr>
          <w:rFonts w:ascii="Times New Roman" w:eastAsia="Times New Roman" w:hAnsi="Times New Roman" w:cs="Times New Roman"/>
          <w:sz w:val="24"/>
          <w:szCs w:val="24"/>
          <w:shd w:val="clear" w:color="auto" w:fill="FFFFFF"/>
          <w:lang w:val="en-GB"/>
        </w:rPr>
        <w:t xml:space="preserve"> неочекиван, изванредан, непредвидив), нпр. ратно стање, штрајк,</w:t>
      </w:r>
      <w:r w:rsidRPr="007202B5">
        <w:rPr>
          <w:rFonts w:ascii="Times New Roman" w:eastAsia="Times New Roman" w:hAnsi="Times New Roman" w:cs="Times New Roman"/>
          <w:sz w:val="24"/>
          <w:szCs w:val="24"/>
          <w:shd w:val="clear" w:color="auto" w:fill="FFFFFF"/>
        </w:rPr>
        <w:t xml:space="preserve"> </w:t>
      </w:r>
      <w:r w:rsidRPr="007202B5">
        <w:rPr>
          <w:rFonts w:ascii="Times New Roman" w:eastAsia="Times New Roman" w:hAnsi="Times New Roman" w:cs="Times New Roman"/>
          <w:sz w:val="24"/>
          <w:szCs w:val="24"/>
          <w:shd w:val="clear" w:color="auto" w:fill="FFFFFF"/>
          <w:lang w:val="en-GB"/>
        </w:rPr>
        <w:t>елементарне непогоде</w:t>
      </w:r>
      <w:r w:rsidRPr="007202B5">
        <w:rPr>
          <w:rFonts w:ascii="Times New Roman" w:eastAsia="Times New Roman" w:hAnsi="Times New Roman" w:cs="Times New Roman"/>
          <w:sz w:val="24"/>
          <w:szCs w:val="24"/>
          <w:shd w:val="clear" w:color="auto" w:fill="FFFFFF"/>
        </w:rPr>
        <w:t xml:space="preserve">, природне катастрофе, </w:t>
      </w:r>
      <w:r w:rsidRPr="007202B5">
        <w:rPr>
          <w:rFonts w:ascii="Times New Roman" w:eastAsia="Times New Roman" w:hAnsi="Times New Roman" w:cs="Times New Roman"/>
          <w:sz w:val="24"/>
          <w:szCs w:val="24"/>
          <w:lang w:val="en-GB"/>
        </w:rPr>
        <w:t>пожар, поплава, експлозија, транспортне несреће</w:t>
      </w:r>
      <w:r w:rsidRPr="007202B5">
        <w:rPr>
          <w:rFonts w:ascii="Times New Roman" w:eastAsia="Times New Roman" w:hAnsi="Times New Roman" w:cs="Times New Roman"/>
          <w:sz w:val="24"/>
          <w:szCs w:val="24"/>
        </w:rPr>
        <w:t xml:space="preserve"> изазване природним катастрофама</w:t>
      </w:r>
      <w:r w:rsidRPr="007202B5">
        <w:rPr>
          <w:rFonts w:ascii="Times New Roman" w:eastAsia="Times New Roman" w:hAnsi="Times New Roman" w:cs="Times New Roman"/>
          <w:sz w:val="24"/>
          <w:szCs w:val="24"/>
          <w:lang w:val="en-GB"/>
        </w:rPr>
        <w:t>, одлуке органа власти</w:t>
      </w:r>
      <w:r w:rsidRPr="007202B5">
        <w:rPr>
          <w:rFonts w:ascii="Times New Roman" w:eastAsia="Times New Roman" w:hAnsi="Times New Roman" w:cs="Times New Roman"/>
          <w:sz w:val="24"/>
          <w:szCs w:val="24"/>
        </w:rPr>
        <w:t xml:space="preserve">, </w:t>
      </w:r>
      <w:r w:rsidRPr="007202B5">
        <w:rPr>
          <w:rFonts w:ascii="Times New Roman" w:eastAsia="Times New Roman" w:hAnsi="Times New Roman" w:cs="Times New Roman"/>
          <w:sz w:val="24"/>
          <w:szCs w:val="24"/>
          <w:lang w:val="en-GB"/>
        </w:rPr>
        <w:t>забране увоза, извоза и други случајеви, који су законом утврђени као виша сила</w:t>
      </w:r>
      <w:r w:rsidRPr="007202B5">
        <w:rPr>
          <w:rFonts w:ascii="Times New Roman" w:eastAsia="Times New Roman" w:hAnsi="Times New Roman" w:cs="Times New Roman"/>
          <w:sz w:val="24"/>
          <w:szCs w:val="24"/>
        </w:rPr>
        <w:t xml:space="preserve">, те се у предвиђеним случајевима  уговорне стране </w:t>
      </w:r>
      <w:r w:rsidRPr="007202B5">
        <w:rPr>
          <w:rFonts w:ascii="Times New Roman" w:eastAsia="Times New Roman" w:hAnsi="Times New Roman" w:cs="Times New Roman"/>
          <w:sz w:val="24"/>
          <w:szCs w:val="24"/>
          <w:lang w:val="en-GB"/>
        </w:rPr>
        <w:t>ослобођ</w:t>
      </w:r>
      <w:r w:rsidRPr="007202B5">
        <w:rPr>
          <w:rFonts w:ascii="Times New Roman" w:eastAsia="Times New Roman" w:hAnsi="Times New Roman" w:cs="Times New Roman"/>
          <w:sz w:val="24"/>
          <w:szCs w:val="24"/>
        </w:rPr>
        <w:t>ају су</w:t>
      </w:r>
      <w:r w:rsidRPr="007202B5">
        <w:rPr>
          <w:rFonts w:ascii="Times New Roman" w:eastAsia="Times New Roman" w:hAnsi="Times New Roman" w:cs="Times New Roman"/>
          <w:sz w:val="24"/>
          <w:szCs w:val="24"/>
          <w:lang w:val="en-GB"/>
        </w:rPr>
        <w:t xml:space="preserve"> одговорности за штету</w:t>
      </w:r>
      <w:r w:rsidRPr="007202B5">
        <w:rPr>
          <w:rFonts w:ascii="Times New Roman" w:eastAsia="Times New Roman" w:hAnsi="Times New Roman" w:cs="Times New Roman"/>
          <w:sz w:val="24"/>
          <w:szCs w:val="24"/>
        </w:rPr>
        <w:t>.</w:t>
      </w:r>
    </w:p>
    <w:p w:rsidR="00F15873" w:rsidRPr="007202B5" w:rsidRDefault="00F15873" w:rsidP="00F15873">
      <w:pPr>
        <w:spacing w:after="0" w:line="240" w:lineRule="auto"/>
        <w:ind w:firstLine="708"/>
        <w:jc w:val="both"/>
        <w:rPr>
          <w:rFonts w:ascii="Times New Roman" w:eastAsia="Times New Roman" w:hAnsi="Times New Roman" w:cs="Times New Roman"/>
          <w:sz w:val="24"/>
          <w:szCs w:val="24"/>
          <w:u w:val="single"/>
        </w:rPr>
      </w:pPr>
      <w:proofErr w:type="gramStart"/>
      <w:r w:rsidRPr="007202B5">
        <w:rPr>
          <w:rFonts w:ascii="Times New Roman" w:eastAsia="Times New Roman" w:hAnsi="Times New Roman" w:cs="Times New Roman"/>
          <w:sz w:val="24"/>
          <w:szCs w:val="24"/>
        </w:rPr>
        <w:t xml:space="preserve">Уколико наступе случајеви одређени као виша сила, односно оних случајева </w:t>
      </w:r>
      <w:r w:rsidRPr="007202B5">
        <w:rPr>
          <w:rFonts w:ascii="Times New Roman" w:eastAsia="Times New Roman" w:hAnsi="Times New Roman" w:cs="Times New Roman"/>
          <w:sz w:val="24"/>
          <w:szCs w:val="24"/>
          <w:lang w:val="en-GB"/>
        </w:rPr>
        <w:t>на које уговорне стране не могу утицати, а које чине испуњење уговора трајно или привремено немогућим</w:t>
      </w:r>
      <w:r w:rsidRPr="007202B5">
        <w:rPr>
          <w:rFonts w:ascii="Times New Roman" w:eastAsia="Times New Roman" w:hAnsi="Times New Roman" w:cs="Times New Roman"/>
          <w:sz w:val="24"/>
          <w:szCs w:val="24"/>
        </w:rPr>
        <w:t>, наручилац може да обустави испуњење уговорних обавеза до момента отклањања догађаја који је наступио</w:t>
      </w:r>
      <w:r w:rsidRPr="007202B5">
        <w:rPr>
          <w:rFonts w:ascii="Times New Roman" w:eastAsia="Times New Roman" w:hAnsi="Times New Roman" w:cs="Times New Roman"/>
          <w:sz w:val="24"/>
          <w:szCs w:val="24"/>
          <w:lang w:val="en-GB"/>
        </w:rPr>
        <w:t xml:space="preserve"> или </w:t>
      </w:r>
      <w:r w:rsidRPr="007202B5">
        <w:rPr>
          <w:rFonts w:ascii="Times New Roman" w:eastAsia="Times New Roman" w:hAnsi="Times New Roman" w:cs="Times New Roman"/>
          <w:sz w:val="24"/>
          <w:szCs w:val="24"/>
        </w:rPr>
        <w:t xml:space="preserve">да приступи </w:t>
      </w:r>
      <w:r w:rsidRPr="007202B5">
        <w:rPr>
          <w:rFonts w:ascii="Times New Roman" w:eastAsia="Times New Roman" w:hAnsi="Times New Roman" w:cs="Times New Roman"/>
          <w:sz w:val="24"/>
          <w:szCs w:val="24"/>
          <w:lang w:val="en-GB"/>
        </w:rPr>
        <w:t>раскид</w:t>
      </w:r>
      <w:r w:rsidRPr="007202B5">
        <w:rPr>
          <w:rFonts w:ascii="Times New Roman" w:eastAsia="Times New Roman" w:hAnsi="Times New Roman" w:cs="Times New Roman"/>
          <w:sz w:val="24"/>
          <w:szCs w:val="24"/>
        </w:rPr>
        <w:t>у у</w:t>
      </w:r>
      <w:r w:rsidRPr="007202B5">
        <w:rPr>
          <w:rFonts w:ascii="Times New Roman" w:eastAsia="Times New Roman" w:hAnsi="Times New Roman" w:cs="Times New Roman"/>
          <w:sz w:val="24"/>
          <w:szCs w:val="24"/>
          <w:lang w:val="en-GB"/>
        </w:rPr>
        <w:t>говора</w:t>
      </w:r>
      <w:r w:rsidRPr="007202B5">
        <w:rPr>
          <w:rFonts w:ascii="Times New Roman" w:eastAsia="Times New Roman" w:hAnsi="Times New Roman" w:cs="Times New Roman"/>
          <w:sz w:val="24"/>
          <w:szCs w:val="24"/>
          <w:u w:val="single"/>
        </w:rPr>
        <w:t>.</w:t>
      </w:r>
      <w:proofErr w:type="gramEnd"/>
    </w:p>
    <w:p w:rsidR="00F15873" w:rsidRPr="007202B5" w:rsidRDefault="00F15873" w:rsidP="00F15873">
      <w:pPr>
        <w:spacing w:after="0" w:line="240" w:lineRule="auto"/>
        <w:ind w:firstLine="708"/>
        <w:jc w:val="both"/>
        <w:rPr>
          <w:rFonts w:ascii="Times New Roman" w:eastAsia="Times New Roman" w:hAnsi="Times New Roman" w:cs="Times New Roman"/>
          <w:sz w:val="24"/>
          <w:szCs w:val="24"/>
        </w:rPr>
      </w:pPr>
      <w:r w:rsidRPr="007202B5">
        <w:rPr>
          <w:rFonts w:ascii="Times New Roman" w:eastAsia="Times New Roman" w:hAnsi="Times New Roman" w:cs="Times New Roman"/>
          <w:sz w:val="24"/>
          <w:szCs w:val="24"/>
        </w:rPr>
        <w:t xml:space="preserve">У случају наступања чињеница из претходног става наручилац ће измене уговорних </w:t>
      </w:r>
      <w:proofErr w:type="gramStart"/>
      <w:r w:rsidRPr="007202B5">
        <w:rPr>
          <w:rFonts w:ascii="Times New Roman" w:eastAsia="Times New Roman" w:hAnsi="Times New Roman" w:cs="Times New Roman"/>
          <w:sz w:val="24"/>
          <w:szCs w:val="24"/>
        </w:rPr>
        <w:t>обавеза  регулисати</w:t>
      </w:r>
      <w:proofErr w:type="gramEnd"/>
      <w:r w:rsidRPr="007202B5">
        <w:rPr>
          <w:rFonts w:ascii="Times New Roman" w:eastAsia="Times New Roman" w:hAnsi="Times New Roman" w:cs="Times New Roman"/>
          <w:sz w:val="24"/>
          <w:szCs w:val="24"/>
        </w:rPr>
        <w:t xml:space="preserve"> анексом уговора.</w:t>
      </w:r>
    </w:p>
    <w:p w:rsidR="00F15873" w:rsidRPr="00B83613" w:rsidRDefault="00F15873" w:rsidP="00F15873">
      <w:pPr>
        <w:spacing w:after="0" w:line="240" w:lineRule="auto"/>
        <w:jc w:val="both"/>
        <w:rPr>
          <w:rFonts w:ascii="Times New Roman" w:eastAsia="Times New Roman" w:hAnsi="Times New Roman" w:cs="Times New Roman"/>
          <w:b/>
          <w:noProof/>
          <w:sz w:val="24"/>
          <w:szCs w:val="24"/>
        </w:rPr>
      </w:pPr>
    </w:p>
    <w:p w:rsidR="00F15873" w:rsidRPr="00B83613" w:rsidRDefault="00F15873" w:rsidP="00F15873">
      <w:pPr>
        <w:spacing w:after="0" w:line="240" w:lineRule="auto"/>
        <w:jc w:val="center"/>
        <w:outlineLvl w:val="0"/>
        <w:rPr>
          <w:rFonts w:ascii="Times New Roman" w:eastAsia="Times New Roman" w:hAnsi="Times New Roman" w:cs="Times New Roman"/>
          <w:b/>
          <w:noProof/>
          <w:sz w:val="24"/>
          <w:szCs w:val="24"/>
        </w:rPr>
      </w:pPr>
      <w:r w:rsidRPr="00B83613">
        <w:rPr>
          <w:rFonts w:ascii="Times New Roman" w:eastAsia="Times New Roman" w:hAnsi="Times New Roman" w:cs="Times New Roman"/>
          <w:b/>
          <w:noProof/>
          <w:sz w:val="24"/>
          <w:szCs w:val="24"/>
          <w:lang w:val="en-GB"/>
        </w:rPr>
        <w:t xml:space="preserve">Члан </w:t>
      </w:r>
      <w:r w:rsidRPr="00B83613">
        <w:rPr>
          <w:rFonts w:ascii="Times New Roman" w:eastAsia="Times New Roman" w:hAnsi="Times New Roman" w:cs="Times New Roman"/>
          <w:b/>
          <w:noProof/>
          <w:sz w:val="24"/>
          <w:szCs w:val="24"/>
        </w:rPr>
        <w:t>8</w:t>
      </w:r>
      <w:r w:rsidRPr="00B83613">
        <w:rPr>
          <w:rFonts w:ascii="Times New Roman" w:eastAsia="Times New Roman" w:hAnsi="Times New Roman" w:cs="Times New Roman"/>
          <w:b/>
          <w:noProof/>
          <w:sz w:val="24"/>
          <w:szCs w:val="24"/>
          <w:lang w:val="en-GB"/>
        </w:rPr>
        <w:t>.</w:t>
      </w:r>
    </w:p>
    <w:p w:rsidR="00F15873" w:rsidRPr="00B83613" w:rsidRDefault="00F15873" w:rsidP="00F15873">
      <w:pPr>
        <w:spacing w:after="0" w:line="240" w:lineRule="auto"/>
        <w:ind w:firstLine="708"/>
        <w:jc w:val="both"/>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shd w:val="clear" w:color="auto" w:fill="FFFFFF"/>
        </w:rPr>
        <w:t>Н</w:t>
      </w:r>
      <w:r w:rsidRPr="00B83613">
        <w:rPr>
          <w:rFonts w:ascii="Times New Roman" w:eastAsia="Times New Roman" w:hAnsi="Times New Roman" w:cs="Times New Roman"/>
          <w:sz w:val="24"/>
          <w:szCs w:val="24"/>
          <w:shd w:val="clear" w:color="auto" w:fill="FFFFFF"/>
          <w:lang w:val="en-GB"/>
        </w:rPr>
        <w:t xml:space="preserve">акон закључења уговора о јавној набавци </w:t>
      </w:r>
      <w:r w:rsidRPr="00B83613">
        <w:rPr>
          <w:rFonts w:ascii="Times New Roman" w:eastAsia="Times New Roman" w:hAnsi="Times New Roman" w:cs="Times New Roman"/>
          <w:sz w:val="24"/>
          <w:szCs w:val="24"/>
          <w:lang w:val="en-GB"/>
        </w:rPr>
        <w:t xml:space="preserve">наручилац ће дозволи </w:t>
      </w:r>
      <w:r w:rsidRPr="00B83613">
        <w:rPr>
          <w:rFonts w:ascii="Times New Roman" w:eastAsia="Times New Roman" w:hAnsi="Times New Roman" w:cs="Times New Roman"/>
          <w:sz w:val="24"/>
          <w:szCs w:val="24"/>
        </w:rPr>
        <w:t xml:space="preserve">измене уговора уколико се повећа обим предмета јавне набавке, због непредвиђених околности, с тим да </w:t>
      </w:r>
      <w:r w:rsidRPr="00B83613">
        <w:rPr>
          <w:rFonts w:ascii="Times New Roman" w:eastAsia="Times New Roman" w:hAnsi="Times New Roman" w:cs="Times New Roman"/>
          <w:sz w:val="24"/>
          <w:szCs w:val="24"/>
          <w:lang w:val="en-GB"/>
        </w:rPr>
        <w:t xml:space="preserve">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w:t>
      </w:r>
      <w:proofErr w:type="gramStart"/>
      <w:r w:rsidRPr="00B83613">
        <w:rPr>
          <w:rFonts w:ascii="Times New Roman" w:eastAsia="Times New Roman" w:hAnsi="Times New Roman" w:cs="Times New Roman"/>
          <w:sz w:val="24"/>
          <w:szCs w:val="24"/>
          <w:lang w:val="en-GB"/>
        </w:rPr>
        <w:t>став</w:t>
      </w:r>
      <w:proofErr w:type="gramEnd"/>
      <w:r w:rsidRPr="00B83613">
        <w:rPr>
          <w:rFonts w:ascii="Times New Roman" w:eastAsia="Times New Roman" w:hAnsi="Times New Roman" w:cs="Times New Roman"/>
          <w:sz w:val="24"/>
          <w:szCs w:val="24"/>
          <w:lang w:val="en-GB"/>
        </w:rPr>
        <w:t xml:space="preserve"> 1. </w:t>
      </w:r>
      <w:proofErr w:type="gramStart"/>
      <w:r w:rsidRPr="00B83613">
        <w:rPr>
          <w:rFonts w:ascii="Times New Roman" w:eastAsia="Times New Roman" w:hAnsi="Times New Roman" w:cs="Times New Roman"/>
          <w:sz w:val="24"/>
          <w:szCs w:val="24"/>
          <w:lang w:val="en-GB"/>
        </w:rPr>
        <w:t>Закона</w:t>
      </w:r>
      <w:r w:rsidRPr="00B83613">
        <w:rPr>
          <w:rFonts w:ascii="Times New Roman" w:eastAsia="Times New Roman" w:hAnsi="Times New Roman" w:cs="Times New Roman"/>
          <w:sz w:val="24"/>
          <w:szCs w:val="24"/>
        </w:rPr>
        <w:t xml:space="preserve"> о јавним набавкама.</w:t>
      </w:r>
      <w:proofErr w:type="gramEnd"/>
    </w:p>
    <w:p w:rsidR="00F15873" w:rsidRPr="00B83613" w:rsidRDefault="00F15873" w:rsidP="00F15873">
      <w:pPr>
        <w:spacing w:after="0" w:line="240" w:lineRule="auto"/>
        <w:ind w:firstLine="708"/>
        <w:jc w:val="both"/>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shd w:val="clear" w:color="auto" w:fill="FFFFFF"/>
          <w:lang w:val="en-GB"/>
        </w:rPr>
        <w:t>Након закључења уговора о јавној набавци наручилац може да дозволи промену цене и других битних елемената уговора из објективних разлога</w:t>
      </w:r>
      <w:r w:rsidRPr="00B83613">
        <w:rPr>
          <w:rFonts w:ascii="Times New Roman" w:eastAsia="Times New Roman" w:hAnsi="Times New Roman" w:cs="Times New Roman"/>
          <w:sz w:val="24"/>
          <w:szCs w:val="24"/>
          <w:shd w:val="clear" w:color="auto" w:fill="FFFFFF"/>
        </w:rPr>
        <w:t>:</w:t>
      </w:r>
    </w:p>
    <w:p w:rsidR="00F15873" w:rsidRPr="00B83613" w:rsidRDefault="00F15873" w:rsidP="00F15873">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 xml:space="preserve">Уколико наступе оне околности за које наручилац </w:t>
      </w:r>
      <w:r>
        <w:rPr>
          <w:rFonts w:ascii="Times New Roman" w:eastAsia="Times New Roman" w:hAnsi="Times New Roman" w:cs="Times New Roman"/>
          <w:sz w:val="24"/>
          <w:szCs w:val="24"/>
        </w:rPr>
        <w:t>и пружалац услуга</w:t>
      </w:r>
      <w:r w:rsidRPr="00B83613">
        <w:rPr>
          <w:rFonts w:ascii="Times New Roman" w:eastAsia="Times New Roman" w:hAnsi="Times New Roman" w:cs="Times New Roman"/>
          <w:sz w:val="24"/>
          <w:szCs w:val="24"/>
        </w:rPr>
        <w:t xml:space="preserve"> нису знали нити могли да знају у моменту закључења Уговора, те сходно томе нису у могућности да у потпуности изврше У</w:t>
      </w:r>
      <w:r w:rsidRPr="00B83613">
        <w:rPr>
          <w:rFonts w:ascii="Times New Roman" w:eastAsia="Times New Roman" w:hAnsi="Times New Roman" w:cs="Times New Roman"/>
          <w:sz w:val="24"/>
          <w:szCs w:val="24"/>
          <w:lang w:val="en-GB"/>
        </w:rPr>
        <w:t>говором преузете обавезе.</w:t>
      </w:r>
    </w:p>
    <w:p w:rsidR="00F15873" w:rsidRPr="00B83613" w:rsidRDefault="00F15873" w:rsidP="00F15873">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 xml:space="preserve">Уколико наступе оне околности дефинисане као виша сила </w:t>
      </w:r>
      <w:r w:rsidRPr="00B83613">
        <w:rPr>
          <w:rFonts w:ascii="Times New Roman" w:eastAsia="Times New Roman" w:hAnsi="Times New Roman" w:cs="Times New Roman"/>
          <w:sz w:val="24"/>
          <w:szCs w:val="24"/>
          <w:lang w:val="en-GB"/>
        </w:rPr>
        <w:t xml:space="preserve">(поплаве, позар, земљотрес...), а које су проузроковале немогућност испуњења уговорених обавеза уговорних страна у </w:t>
      </w:r>
      <w:r w:rsidRPr="00B83613">
        <w:rPr>
          <w:rFonts w:ascii="Times New Roman" w:eastAsia="Times New Roman" w:hAnsi="Times New Roman" w:cs="Times New Roman"/>
          <w:sz w:val="24"/>
          <w:szCs w:val="24"/>
        </w:rPr>
        <w:t>у</w:t>
      </w:r>
      <w:r w:rsidRPr="00B83613">
        <w:rPr>
          <w:rFonts w:ascii="Times New Roman" w:eastAsia="Times New Roman" w:hAnsi="Times New Roman" w:cs="Times New Roman"/>
          <w:sz w:val="24"/>
          <w:szCs w:val="24"/>
          <w:lang w:val="en-GB"/>
        </w:rPr>
        <w:t>говором одређеном року.</w:t>
      </w:r>
    </w:p>
    <w:p w:rsidR="00F15873" w:rsidRPr="00B83613" w:rsidRDefault="00F15873" w:rsidP="00F15873">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t xml:space="preserve">Уколико наступе све оне околности које представљају основ за измену Уговора и у интересу су наручиоца </w:t>
      </w:r>
    </w:p>
    <w:p w:rsidR="00F15873" w:rsidRPr="00B83613" w:rsidRDefault="00F15873" w:rsidP="00F15873">
      <w:pPr>
        <w:widowControl w:val="0"/>
        <w:numPr>
          <w:ilvl w:val="0"/>
          <w:numId w:val="37"/>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B83613">
        <w:rPr>
          <w:rFonts w:ascii="Times New Roman" w:eastAsia="Times New Roman" w:hAnsi="Times New Roman" w:cs="Times New Roman"/>
          <w:sz w:val="24"/>
          <w:szCs w:val="24"/>
        </w:rPr>
        <w:lastRenderedPageBreak/>
        <w:t>Уколико наступе све оне околности</w:t>
      </w:r>
      <w:r w:rsidRPr="00B83613">
        <w:rPr>
          <w:rFonts w:ascii="Times New Roman" w:eastAsia="Times New Roman" w:hAnsi="Times New Roman" w:cs="Times New Roman"/>
          <w:sz w:val="24"/>
          <w:szCs w:val="24"/>
          <w:shd w:val="clear" w:color="auto" w:fill="FFFFFF"/>
          <w:lang w:val="en-GB"/>
        </w:rPr>
        <w:t xml:space="preserve"> </w:t>
      </w:r>
      <w:r w:rsidRPr="00B83613">
        <w:rPr>
          <w:rFonts w:ascii="Times New Roman" w:eastAsia="Times New Roman" w:hAnsi="Times New Roman" w:cs="Times New Roman"/>
          <w:sz w:val="24"/>
          <w:szCs w:val="24"/>
          <w:shd w:val="clear" w:color="auto" w:fill="FFFFFF"/>
        </w:rPr>
        <w:t xml:space="preserve">предвиђене </w:t>
      </w:r>
      <w:r w:rsidRPr="00B83613">
        <w:rPr>
          <w:rFonts w:ascii="Times New Roman" w:eastAsia="Times New Roman" w:hAnsi="Times New Roman" w:cs="Times New Roman"/>
          <w:sz w:val="24"/>
          <w:szCs w:val="24"/>
          <w:shd w:val="clear" w:color="auto" w:fill="FFFFFF"/>
          <w:lang w:val="en-GB"/>
        </w:rPr>
        <w:t>посебним прописима</w:t>
      </w:r>
      <w:r w:rsidRPr="00B83613">
        <w:rPr>
          <w:rFonts w:ascii="Times New Roman" w:eastAsia="Times New Roman" w:hAnsi="Times New Roman" w:cs="Times New Roman"/>
          <w:sz w:val="24"/>
          <w:szCs w:val="24"/>
          <w:shd w:val="clear" w:color="auto" w:fill="FFFFFF"/>
        </w:rPr>
        <w:t>.</w:t>
      </w:r>
    </w:p>
    <w:p w:rsidR="00D11556" w:rsidRDefault="00D11556" w:rsidP="00F15873">
      <w:pPr>
        <w:suppressAutoHyphens/>
        <w:spacing w:after="0" w:line="240" w:lineRule="auto"/>
        <w:jc w:val="center"/>
        <w:rPr>
          <w:rFonts w:ascii="Times New Roman" w:eastAsia="Times New Roman" w:hAnsi="Times New Roman" w:cs="Times New Roman"/>
          <w:b/>
          <w:kern w:val="2"/>
          <w:sz w:val="24"/>
          <w:szCs w:val="24"/>
          <w:lang w:val="ru-RU" w:eastAsia="ar-SA"/>
        </w:rPr>
      </w:pPr>
    </w:p>
    <w:p w:rsidR="00F15873" w:rsidRPr="00B83613" w:rsidRDefault="00F15873" w:rsidP="00F15873">
      <w:pPr>
        <w:suppressAutoHyphens/>
        <w:spacing w:after="0" w:line="240" w:lineRule="auto"/>
        <w:jc w:val="center"/>
        <w:rPr>
          <w:rFonts w:ascii="Times New Roman" w:eastAsia="Times New Roman" w:hAnsi="Times New Roman" w:cs="Times New Roman"/>
          <w:b/>
          <w:kern w:val="2"/>
          <w:sz w:val="24"/>
          <w:szCs w:val="24"/>
          <w:lang w:val="ru-RU" w:eastAsia="ar-SA"/>
        </w:rPr>
      </w:pPr>
      <w:r w:rsidRPr="00B83613">
        <w:rPr>
          <w:rFonts w:ascii="Times New Roman" w:eastAsia="Times New Roman" w:hAnsi="Times New Roman" w:cs="Times New Roman"/>
          <w:b/>
          <w:kern w:val="2"/>
          <w:sz w:val="24"/>
          <w:szCs w:val="24"/>
          <w:lang w:val="ru-RU" w:eastAsia="ar-SA"/>
        </w:rPr>
        <w:t>Члан 9.</w:t>
      </w:r>
    </w:p>
    <w:p w:rsidR="00F15873" w:rsidRPr="00B83613" w:rsidRDefault="00F15873" w:rsidP="00F15873">
      <w:pPr>
        <w:shd w:val="clear" w:color="auto" w:fill="FFFFFF"/>
        <w:spacing w:after="0" w:line="240" w:lineRule="auto"/>
        <w:ind w:firstLine="720"/>
        <w:jc w:val="both"/>
        <w:rPr>
          <w:rFonts w:ascii="Times New Roman" w:eastAsia="Times New Roman" w:hAnsi="Times New Roman" w:cs="Times New Roman"/>
          <w:sz w:val="24"/>
          <w:szCs w:val="24"/>
        </w:rPr>
      </w:pPr>
      <w:proofErr w:type="gramStart"/>
      <w:r w:rsidRPr="00B83613">
        <w:rPr>
          <w:rFonts w:ascii="Times New Roman" w:eastAsia="Times New Roman" w:hAnsi="Times New Roman" w:cs="Times New Roman"/>
          <w:sz w:val="24"/>
          <w:szCs w:val="24"/>
        </w:rPr>
        <w:t xml:space="preserve">Свака </w:t>
      </w:r>
      <w:r w:rsidRPr="00B83613">
        <w:rPr>
          <w:rFonts w:ascii="Times New Roman" w:eastAsia="Times New Roman" w:hAnsi="Times New Roman" w:cs="Times New Roman"/>
          <w:sz w:val="24"/>
          <w:szCs w:val="24"/>
          <w:lang w:val="en-GB"/>
        </w:rPr>
        <w:t>уговорна страна незадовољна испуњењем уговорних обавеза друге уговорне стране може захтевати раскид уговора</w:t>
      </w:r>
      <w:r w:rsidRPr="00B83613">
        <w:rPr>
          <w:rFonts w:ascii="Times New Roman" w:eastAsia="Times New Roman" w:hAnsi="Times New Roman" w:cs="Times New Roman"/>
          <w:sz w:val="24"/>
          <w:szCs w:val="24"/>
        </w:rPr>
        <w:t>.</w:t>
      </w:r>
      <w:proofErr w:type="gramEnd"/>
    </w:p>
    <w:p w:rsidR="00F15873" w:rsidRPr="00B83613" w:rsidRDefault="00F15873" w:rsidP="00F15873">
      <w:pPr>
        <w:spacing w:after="0" w:line="240" w:lineRule="auto"/>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lang w:val="en-GB"/>
        </w:rPr>
        <w:t>Уговорна страна која жели да раскине уговор се обавезује да претходно, другој уговорној страни, достави писано обавештење о разлозима за раскид уговора и да јој остави примерен рок од 7 (седам) дана за испуњење обавеза. Уколико друга уговорна страна не испуни обавезу ни у накнадно остављеном примереном року – Уговор се може раскинути</w:t>
      </w:r>
      <w:r w:rsidRPr="00B83613">
        <w:rPr>
          <w:rFonts w:ascii="Times New Roman" w:eastAsia="Times New Roman" w:hAnsi="Times New Roman" w:cs="Times New Roman"/>
          <w:noProof/>
          <w:sz w:val="24"/>
          <w:szCs w:val="24"/>
        </w:rPr>
        <w:t>.</w:t>
      </w:r>
    </w:p>
    <w:p w:rsidR="00F15873" w:rsidRPr="00B83613" w:rsidRDefault="00F15873" w:rsidP="00F15873">
      <w:pPr>
        <w:spacing w:after="0" w:line="240" w:lineRule="auto"/>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lang w:val="en-GB"/>
        </w:rPr>
        <w:t xml:space="preserve">Уколико </w:t>
      </w:r>
      <w:r>
        <w:rPr>
          <w:rFonts w:ascii="Times New Roman" w:eastAsia="Times New Roman" w:hAnsi="Times New Roman" w:cs="Times New Roman"/>
          <w:noProof/>
          <w:sz w:val="24"/>
          <w:szCs w:val="24"/>
        </w:rPr>
        <w:t xml:space="preserve">Пружалац услуга </w:t>
      </w:r>
      <w:r w:rsidRPr="00B83613">
        <w:rPr>
          <w:rFonts w:ascii="Times New Roman" w:eastAsia="Times New Roman" w:hAnsi="Times New Roman" w:cs="Times New Roman"/>
          <w:noProof/>
          <w:sz w:val="24"/>
          <w:szCs w:val="24"/>
          <w:lang w:val="en-GB"/>
        </w:rPr>
        <w:t xml:space="preserve">не поступи у складу са обавезама које је преузеo  закључењем овог уговора и писменим обавештењем,  наручилац </w:t>
      </w:r>
      <w:r w:rsidRPr="00B83613">
        <w:rPr>
          <w:rFonts w:ascii="Times New Roman" w:eastAsia="Times New Roman" w:hAnsi="Times New Roman" w:cs="Times New Roman"/>
          <w:noProof/>
          <w:sz w:val="24"/>
          <w:szCs w:val="24"/>
        </w:rPr>
        <w:t>раскинути уговор, како је и написано.</w:t>
      </w:r>
    </w:p>
    <w:p w:rsidR="00F15873" w:rsidRPr="00B83613" w:rsidRDefault="00F15873" w:rsidP="00F15873">
      <w:pPr>
        <w:spacing w:after="0" w:line="240" w:lineRule="auto"/>
        <w:jc w:val="both"/>
        <w:rPr>
          <w:rFonts w:ascii="Times New Roman" w:eastAsia="Times New Roman" w:hAnsi="Times New Roman" w:cs="Times New Roman"/>
          <w:sz w:val="24"/>
          <w:szCs w:val="24"/>
          <w:lang w:val="en-GB"/>
        </w:rPr>
      </w:pPr>
      <w:proofErr w:type="gramStart"/>
      <w:r w:rsidRPr="00B83613">
        <w:rPr>
          <w:rFonts w:ascii="Times New Roman" w:eastAsia="Times New Roman" w:hAnsi="Times New Roman" w:cs="Times New Roman"/>
          <w:sz w:val="24"/>
          <w:szCs w:val="24"/>
          <w:lang w:val="en-GB"/>
        </w:rPr>
        <w:t>У случaју рaскидa уговорa, примењивaће се одредбе Зaконa о облигaционим односимa.</w:t>
      </w:r>
      <w:proofErr w:type="gramEnd"/>
    </w:p>
    <w:p w:rsidR="00F15873" w:rsidRPr="00B83613" w:rsidRDefault="00F15873" w:rsidP="00F15873">
      <w:pPr>
        <w:suppressAutoHyphens/>
        <w:spacing w:after="0" w:line="240" w:lineRule="auto"/>
        <w:jc w:val="center"/>
        <w:rPr>
          <w:rFonts w:ascii="Times New Roman" w:eastAsia="Times New Roman" w:hAnsi="Times New Roman" w:cs="Times New Roman"/>
          <w:b/>
          <w:kern w:val="2"/>
          <w:sz w:val="24"/>
          <w:szCs w:val="24"/>
          <w:lang w:val="ru-RU" w:eastAsia="ar-SA"/>
        </w:rPr>
      </w:pPr>
    </w:p>
    <w:p w:rsidR="00F15873" w:rsidRPr="00B83613" w:rsidRDefault="00F15873" w:rsidP="00F15873">
      <w:pPr>
        <w:spacing w:after="0" w:line="240" w:lineRule="auto"/>
        <w:ind w:firstLine="708"/>
        <w:jc w:val="center"/>
        <w:rPr>
          <w:rFonts w:ascii="Times New Roman" w:eastAsia="Times New Roman" w:hAnsi="Times New Roman" w:cs="Times New Roman"/>
          <w:b/>
          <w:sz w:val="24"/>
          <w:szCs w:val="24"/>
        </w:rPr>
      </w:pPr>
      <w:proofErr w:type="gramStart"/>
      <w:r w:rsidRPr="00B83613">
        <w:rPr>
          <w:rFonts w:ascii="Times New Roman" w:eastAsia="Times New Roman" w:hAnsi="Times New Roman" w:cs="Times New Roman"/>
          <w:b/>
          <w:sz w:val="24"/>
          <w:szCs w:val="24"/>
        </w:rPr>
        <w:t>Члан 10.</w:t>
      </w:r>
      <w:proofErr w:type="gramEnd"/>
    </w:p>
    <w:p w:rsidR="00F15873" w:rsidRPr="00B83613" w:rsidRDefault="00F15873" w:rsidP="00F15873">
      <w:pPr>
        <w:spacing w:after="0" w:line="240" w:lineRule="auto"/>
        <w:ind w:firstLine="708"/>
        <w:jc w:val="both"/>
        <w:rPr>
          <w:rFonts w:ascii="Times New Roman" w:eastAsia="Times New Roman" w:hAnsi="Times New Roman" w:cs="Times New Roman"/>
          <w:sz w:val="24"/>
          <w:szCs w:val="24"/>
          <w:lang w:val="en-GB"/>
        </w:rPr>
      </w:pPr>
      <w:proofErr w:type="gramStart"/>
      <w:r w:rsidRPr="00B83613">
        <w:rPr>
          <w:rFonts w:ascii="Times New Roman" w:eastAsia="Times New Roman" w:hAnsi="Times New Roman" w:cs="Times New Roman"/>
          <w:sz w:val="24"/>
          <w:szCs w:val="24"/>
          <w:lang w:val="en-GB"/>
        </w:rPr>
        <w:t xml:space="preserve">Наручилац ће </w:t>
      </w:r>
      <w:r>
        <w:rPr>
          <w:rFonts w:ascii="Times New Roman" w:eastAsia="Times New Roman" w:hAnsi="Times New Roman" w:cs="Times New Roman"/>
          <w:sz w:val="24"/>
          <w:szCs w:val="24"/>
        </w:rPr>
        <w:t>Пружаоцу услуга</w:t>
      </w:r>
      <w:r w:rsidRPr="00B83613">
        <w:rPr>
          <w:rFonts w:ascii="Times New Roman" w:eastAsia="Times New Roman" w:hAnsi="Times New Roman" w:cs="Times New Roman"/>
          <w:sz w:val="24"/>
          <w:szCs w:val="24"/>
          <w:lang w:val="en-GB"/>
        </w:rPr>
        <w:t xml:space="preserve"> наплатити уговорну казну или средств</w:t>
      </w:r>
      <w:r w:rsidRPr="00B83613">
        <w:rPr>
          <w:rFonts w:ascii="Times New Roman" w:eastAsia="Times New Roman" w:hAnsi="Times New Roman" w:cs="Times New Roman"/>
          <w:sz w:val="24"/>
          <w:szCs w:val="24"/>
        </w:rPr>
        <w:t>а</w:t>
      </w:r>
      <w:r w:rsidRPr="00B83613">
        <w:rPr>
          <w:rFonts w:ascii="Times New Roman" w:eastAsia="Times New Roman" w:hAnsi="Times New Roman" w:cs="Times New Roman"/>
          <w:sz w:val="24"/>
          <w:szCs w:val="24"/>
          <w:lang w:val="en-GB"/>
        </w:rPr>
        <w:t xml:space="preserve"> обезбеђења, уколико </w:t>
      </w:r>
      <w:r>
        <w:rPr>
          <w:rFonts w:ascii="Times New Roman" w:eastAsia="Times New Roman" w:hAnsi="Times New Roman" w:cs="Times New Roman"/>
          <w:sz w:val="24"/>
          <w:szCs w:val="24"/>
        </w:rPr>
        <w:t>пружалац услуга</w:t>
      </w:r>
      <w:r w:rsidRPr="00B83613">
        <w:rPr>
          <w:rFonts w:ascii="Times New Roman" w:eastAsia="Times New Roman" w:hAnsi="Times New Roman" w:cs="Times New Roman"/>
          <w:sz w:val="24"/>
          <w:szCs w:val="24"/>
          <w:lang w:val="en-GB"/>
        </w:rPr>
        <w:t xml:space="preserve"> задоцни или неиспуњава своје oбавезе из уговора.</w:t>
      </w:r>
      <w:proofErr w:type="gramEnd"/>
    </w:p>
    <w:p w:rsidR="00F15873" w:rsidRPr="00B83613" w:rsidRDefault="00F15873" w:rsidP="00F15873">
      <w:pPr>
        <w:spacing w:after="0" w:line="240" w:lineRule="auto"/>
        <w:jc w:val="both"/>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 xml:space="preserve">Уколико </w:t>
      </w:r>
      <w:r>
        <w:rPr>
          <w:rFonts w:ascii="Times New Roman" w:eastAsia="Calibri" w:hAnsi="Times New Roman" w:cs="Times New Roman"/>
          <w:noProof/>
          <w:sz w:val="24"/>
          <w:szCs w:val="24"/>
        </w:rPr>
        <w:t>Пружалац услуга</w:t>
      </w:r>
      <w:r w:rsidRPr="00B83613">
        <w:rPr>
          <w:rFonts w:ascii="Times New Roman" w:eastAsia="Calibri" w:hAnsi="Times New Roman" w:cs="Times New Roman"/>
          <w:noProof/>
          <w:sz w:val="24"/>
          <w:szCs w:val="24"/>
        </w:rPr>
        <w:t xml:space="preserve"> не изврши уговорне обавезе у роковима предвиђеним овим уговором,</w:t>
      </w:r>
      <w:r>
        <w:rPr>
          <w:rFonts w:ascii="Times New Roman" w:eastAsia="Calibri" w:hAnsi="Times New Roman" w:cs="Times New Roman"/>
          <w:noProof/>
          <w:sz w:val="24"/>
          <w:szCs w:val="24"/>
        </w:rPr>
        <w:t xml:space="preserve"> </w:t>
      </w:r>
      <w:r w:rsidRPr="00B83613">
        <w:rPr>
          <w:rFonts w:ascii="Times New Roman" w:eastAsia="Calibri" w:hAnsi="Times New Roman" w:cs="Times New Roman"/>
          <w:noProof/>
          <w:sz w:val="24"/>
          <w:szCs w:val="24"/>
        </w:rPr>
        <w:t>односно задоцни са испуњењем уговорне обавезе, наручилац има право да:</w:t>
      </w:r>
    </w:p>
    <w:p w:rsidR="00F15873" w:rsidRPr="00B83613" w:rsidRDefault="00F15873" w:rsidP="00F15873">
      <w:pPr>
        <w:widowControl w:val="0"/>
        <w:numPr>
          <w:ilvl w:val="0"/>
          <w:numId w:val="38"/>
        </w:numPr>
        <w:suppressAutoHyphens/>
        <w:autoSpaceDN w:val="0"/>
        <w:spacing w:after="0" w:line="240" w:lineRule="auto"/>
        <w:jc w:val="both"/>
        <w:textAlignment w:val="baseline"/>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наплати уговорну казну и укупном износу од највише до 10% од укупне уговорене вредности, и то тако што ће укупну вредност уговора умањити за одговарајући износ, захтевати испуњење обавезе и уговор оставити на снази, о чему ће добављача без одлагања обавестити.</w:t>
      </w:r>
    </w:p>
    <w:p w:rsidR="00F15873" w:rsidRPr="00B83613" w:rsidRDefault="00F15873" w:rsidP="00F15873">
      <w:pPr>
        <w:shd w:val="clear" w:color="auto" w:fill="FFFFFF"/>
        <w:spacing w:after="0" w:line="240" w:lineRule="auto"/>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lang w:val="en-GB"/>
        </w:rPr>
        <w:t>Уколико наступи случај из става</w:t>
      </w:r>
      <w:r w:rsidRPr="00B83613">
        <w:rPr>
          <w:rFonts w:ascii="Times New Roman" w:eastAsia="Times New Roman" w:hAnsi="Times New Roman" w:cs="Times New Roman"/>
          <w:noProof/>
          <w:sz w:val="24"/>
          <w:szCs w:val="24"/>
        </w:rPr>
        <w:t xml:space="preserve"> 2. овог члана а </w:t>
      </w:r>
      <w:r>
        <w:rPr>
          <w:rFonts w:ascii="Times New Roman" w:eastAsia="Times New Roman" w:hAnsi="Times New Roman" w:cs="Times New Roman"/>
          <w:noProof/>
          <w:sz w:val="24"/>
          <w:szCs w:val="24"/>
        </w:rPr>
        <w:t>Пружалац услуга</w:t>
      </w:r>
      <w:r w:rsidRPr="00B83613">
        <w:rPr>
          <w:rFonts w:ascii="Times New Roman" w:eastAsia="Times New Roman" w:hAnsi="Times New Roman" w:cs="Times New Roman"/>
          <w:noProof/>
          <w:sz w:val="24"/>
          <w:szCs w:val="24"/>
        </w:rPr>
        <w:t xml:space="preserve"> изврши обавезу а</w:t>
      </w:r>
      <w:r w:rsidRPr="00B83613">
        <w:rPr>
          <w:rFonts w:ascii="Times New Roman" w:eastAsia="Times New Roman" w:hAnsi="Times New Roman" w:cs="Times New Roman"/>
          <w:noProof/>
          <w:sz w:val="24"/>
          <w:szCs w:val="24"/>
          <w:lang w:val="en-GB"/>
        </w:rPr>
        <w:t xml:space="preserve"> наручилац</w:t>
      </w:r>
      <w:r w:rsidRPr="00B83613">
        <w:rPr>
          <w:rFonts w:ascii="Times New Roman" w:eastAsia="Times New Roman" w:hAnsi="Times New Roman" w:cs="Times New Roman"/>
          <w:noProof/>
          <w:sz w:val="24"/>
          <w:szCs w:val="24"/>
        </w:rPr>
        <w:t xml:space="preserve"> прими испуњење уговорне обавезе он</w:t>
      </w:r>
      <w:r w:rsidRPr="00B83613">
        <w:rPr>
          <w:rFonts w:ascii="Times New Roman" w:eastAsia="Times New Roman" w:hAnsi="Times New Roman" w:cs="Times New Roman"/>
          <w:noProof/>
          <w:sz w:val="24"/>
          <w:szCs w:val="24"/>
          <w:lang w:val="en-GB"/>
        </w:rPr>
        <w:t xml:space="preserve"> ће без одлагања обавестити </w:t>
      </w:r>
      <w:r>
        <w:rPr>
          <w:rFonts w:ascii="Times New Roman" w:eastAsia="Times New Roman" w:hAnsi="Times New Roman" w:cs="Times New Roman"/>
          <w:noProof/>
          <w:sz w:val="24"/>
          <w:szCs w:val="24"/>
        </w:rPr>
        <w:t>Пружаоца услуга</w:t>
      </w:r>
      <w:r w:rsidRPr="00B83613">
        <w:rPr>
          <w:rFonts w:ascii="Times New Roman" w:eastAsia="Times New Roman" w:hAnsi="Times New Roman" w:cs="Times New Roman"/>
          <w:noProof/>
          <w:sz w:val="24"/>
          <w:szCs w:val="24"/>
          <w:lang w:val="en-GB"/>
        </w:rPr>
        <w:t xml:space="preserve"> да задржава своје право на уговорну казну из став</w:t>
      </w:r>
      <w:r w:rsidRPr="00B83613">
        <w:rPr>
          <w:rFonts w:ascii="Times New Roman" w:eastAsia="Times New Roman" w:hAnsi="Times New Roman" w:cs="Times New Roman"/>
          <w:noProof/>
          <w:sz w:val="24"/>
          <w:szCs w:val="24"/>
        </w:rPr>
        <w:t>а</w:t>
      </w:r>
      <w:r w:rsidRPr="00B83613">
        <w:rPr>
          <w:rFonts w:ascii="Times New Roman" w:eastAsia="Times New Roman" w:hAnsi="Times New Roman" w:cs="Times New Roman"/>
          <w:noProof/>
          <w:sz w:val="24"/>
          <w:szCs w:val="24"/>
          <w:lang w:val="en-GB"/>
        </w:rPr>
        <w:t xml:space="preserve"> 2. овог </w:t>
      </w:r>
      <w:r w:rsidRPr="00B83613">
        <w:rPr>
          <w:rFonts w:ascii="Times New Roman" w:eastAsia="Times New Roman" w:hAnsi="Times New Roman" w:cs="Times New Roman"/>
          <w:noProof/>
          <w:sz w:val="24"/>
          <w:szCs w:val="24"/>
        </w:rPr>
        <w:t>члана.</w:t>
      </w:r>
    </w:p>
    <w:p w:rsidR="00F15873" w:rsidRPr="00B83613" w:rsidRDefault="00F15873" w:rsidP="00F15873">
      <w:p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Уколико Пружалац услуга</w:t>
      </w:r>
      <w:r w:rsidRPr="00B83613">
        <w:rPr>
          <w:rFonts w:ascii="Times New Roman" w:eastAsia="Calibri" w:hAnsi="Times New Roman" w:cs="Times New Roman"/>
          <w:noProof/>
          <w:sz w:val="24"/>
          <w:szCs w:val="24"/>
        </w:rPr>
        <w:t xml:space="preserve"> не изврши уговорне обавезе  у роковима предвиђеним овим уговором,</w:t>
      </w:r>
      <w:r>
        <w:rPr>
          <w:rFonts w:ascii="Times New Roman" w:eastAsia="Calibri" w:hAnsi="Times New Roman" w:cs="Times New Roman"/>
          <w:noProof/>
          <w:sz w:val="24"/>
          <w:szCs w:val="24"/>
        </w:rPr>
        <w:t xml:space="preserve"> </w:t>
      </w:r>
      <w:r w:rsidRPr="00B83613">
        <w:rPr>
          <w:rFonts w:ascii="Times New Roman" w:eastAsia="Calibri" w:hAnsi="Times New Roman" w:cs="Times New Roman"/>
          <w:noProof/>
          <w:sz w:val="24"/>
          <w:szCs w:val="24"/>
        </w:rPr>
        <w:t>односно неиспуњава уговорне обавезе, наручилац има право да:</w:t>
      </w:r>
    </w:p>
    <w:p w:rsidR="00F15873" w:rsidRPr="00B83613" w:rsidRDefault="00F15873" w:rsidP="00F15873">
      <w:pPr>
        <w:widowControl w:val="0"/>
        <w:numPr>
          <w:ilvl w:val="0"/>
          <w:numId w:val="38"/>
        </w:numPr>
        <w:suppressAutoHyphens/>
        <w:autoSpaceDN w:val="0"/>
        <w:spacing w:after="0" w:line="240" w:lineRule="auto"/>
        <w:jc w:val="both"/>
        <w:textAlignment w:val="baseline"/>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да једнострано раскине овај уговор и да наплати средства обезбеђења из члана 6. овог уговора.</w:t>
      </w:r>
    </w:p>
    <w:p w:rsidR="00F15873" w:rsidRPr="00B83613" w:rsidRDefault="00F15873" w:rsidP="00F15873">
      <w:pPr>
        <w:spacing w:after="0" w:line="240" w:lineRule="auto"/>
        <w:ind w:firstLine="720"/>
        <w:jc w:val="both"/>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 xml:space="preserve">У случају наступања чињеница које могу утицати да уговорне обавезе не буду извршене у роковима из овог уговора, </w:t>
      </w:r>
      <w:r>
        <w:rPr>
          <w:rFonts w:ascii="Times New Roman" w:eastAsia="Calibri" w:hAnsi="Times New Roman" w:cs="Times New Roman"/>
          <w:noProof/>
          <w:sz w:val="24"/>
          <w:szCs w:val="24"/>
        </w:rPr>
        <w:t>Пружалац услуга</w:t>
      </w:r>
      <w:r w:rsidRPr="00B83613">
        <w:rPr>
          <w:rFonts w:ascii="Times New Roman" w:eastAsia="Calibri" w:hAnsi="Times New Roman" w:cs="Times New Roman"/>
          <w:noProof/>
          <w:sz w:val="24"/>
          <w:szCs w:val="24"/>
        </w:rPr>
        <w:t xml:space="preserve"> је дужан да одмах по њиховом сазнању о истом писмено обавести наручиоца.</w:t>
      </w:r>
    </w:p>
    <w:p w:rsidR="00F15873" w:rsidRPr="00B83613" w:rsidRDefault="00F15873" w:rsidP="00F15873">
      <w:pPr>
        <w:spacing w:after="0" w:line="240" w:lineRule="auto"/>
        <w:jc w:val="both"/>
        <w:rPr>
          <w:rFonts w:ascii="Times New Roman" w:eastAsia="Calibri" w:hAnsi="Times New Roman" w:cs="Times New Roman"/>
          <w:noProof/>
          <w:sz w:val="24"/>
          <w:szCs w:val="24"/>
        </w:rPr>
      </w:pPr>
      <w:r w:rsidRPr="00B83613">
        <w:rPr>
          <w:rFonts w:ascii="Times New Roman" w:eastAsia="Calibri" w:hAnsi="Times New Roman" w:cs="Times New Roman"/>
          <w:noProof/>
          <w:sz w:val="24"/>
          <w:szCs w:val="24"/>
        </w:rPr>
        <w:t>Сва обавештења која нису дата у писаном облику сходно претходном ставу неће производити правно дејство.</w:t>
      </w:r>
    </w:p>
    <w:p w:rsidR="00F15873" w:rsidRPr="00B83613" w:rsidRDefault="00F15873" w:rsidP="00F15873">
      <w:pPr>
        <w:spacing w:after="0" w:line="240" w:lineRule="auto"/>
        <w:ind w:firstLine="720"/>
        <w:jc w:val="both"/>
        <w:rPr>
          <w:rFonts w:ascii="Times New Roman" w:eastAsia="Calibri" w:hAnsi="Times New Roman" w:cs="Times New Roman"/>
          <w:noProof/>
          <w:sz w:val="24"/>
          <w:szCs w:val="24"/>
        </w:rPr>
      </w:pPr>
      <w:proofErr w:type="gramStart"/>
      <w:r w:rsidRPr="00B83613">
        <w:rPr>
          <w:rFonts w:ascii="Times New Roman" w:eastAsia="Calibri" w:hAnsi="Times New Roman" w:cs="Times New Roman"/>
          <w:noProof/>
          <w:sz w:val="24"/>
          <w:szCs w:val="24"/>
        </w:rPr>
        <w:t xml:space="preserve">Наплатом уговорне казне </w:t>
      </w:r>
      <w:r w:rsidRPr="00B83613">
        <w:rPr>
          <w:rFonts w:ascii="Times New Roman" w:eastAsia="Calibri" w:hAnsi="Times New Roman" w:cs="Times New Roman"/>
          <w:sz w:val="24"/>
          <w:szCs w:val="24"/>
        </w:rPr>
        <w:t xml:space="preserve">и средстава обезбеђења из </w:t>
      </w:r>
      <w:r w:rsidRPr="00B83613">
        <w:rPr>
          <w:rFonts w:ascii="Times New Roman" w:eastAsia="Calibri" w:hAnsi="Times New Roman" w:cs="Times New Roman"/>
          <w:noProof/>
          <w:sz w:val="24"/>
          <w:szCs w:val="24"/>
        </w:rPr>
        <w:t>члана 6.</w:t>
      </w:r>
      <w:proofErr w:type="gramEnd"/>
      <w:r w:rsidRPr="00B83613">
        <w:rPr>
          <w:rFonts w:ascii="Times New Roman" w:eastAsia="Calibri" w:hAnsi="Times New Roman" w:cs="Times New Roman"/>
          <w:noProof/>
          <w:sz w:val="24"/>
          <w:szCs w:val="24"/>
        </w:rPr>
        <w:t xml:space="preserve"> овог уговора</w:t>
      </w:r>
      <w:proofErr w:type="gramStart"/>
      <w:r w:rsidRPr="00B83613">
        <w:rPr>
          <w:rFonts w:ascii="Times New Roman" w:eastAsia="Calibri" w:hAnsi="Times New Roman" w:cs="Times New Roman"/>
          <w:sz w:val="24"/>
          <w:szCs w:val="24"/>
        </w:rPr>
        <w:t xml:space="preserve">, </w:t>
      </w:r>
      <w:r w:rsidRPr="00B83613">
        <w:rPr>
          <w:rFonts w:ascii="Times New Roman" w:eastAsia="Calibri" w:hAnsi="Times New Roman" w:cs="Times New Roman"/>
          <w:noProof/>
          <w:sz w:val="24"/>
          <w:szCs w:val="24"/>
        </w:rPr>
        <w:t xml:space="preserve"> не</w:t>
      </w:r>
      <w:proofErr w:type="gramEnd"/>
      <w:r w:rsidRPr="00B83613">
        <w:rPr>
          <w:rFonts w:ascii="Times New Roman" w:eastAsia="Calibri" w:hAnsi="Times New Roman" w:cs="Times New Roman"/>
          <w:noProof/>
          <w:sz w:val="24"/>
          <w:szCs w:val="24"/>
        </w:rPr>
        <w:t xml:space="preserve"> утиче и не умањује право наручиоца на накнаду стварно претрпљене штете.</w:t>
      </w:r>
    </w:p>
    <w:p w:rsidR="00F15873" w:rsidRPr="00B83613" w:rsidRDefault="00F15873" w:rsidP="00F15873">
      <w:pPr>
        <w:spacing w:after="0" w:line="240" w:lineRule="auto"/>
        <w:jc w:val="both"/>
        <w:rPr>
          <w:rFonts w:ascii="Times New Roman" w:eastAsia="Times New Roman" w:hAnsi="Times New Roman" w:cs="Times New Roman"/>
          <w:noProof/>
          <w:sz w:val="24"/>
          <w:szCs w:val="24"/>
        </w:rPr>
      </w:pPr>
    </w:p>
    <w:p w:rsidR="00F15873" w:rsidRPr="00B83613" w:rsidRDefault="00F15873" w:rsidP="00F15873">
      <w:pPr>
        <w:spacing w:after="0" w:line="240" w:lineRule="auto"/>
        <w:jc w:val="center"/>
        <w:outlineLvl w:val="0"/>
        <w:rPr>
          <w:rFonts w:ascii="Times New Roman" w:eastAsia="Times New Roman" w:hAnsi="Times New Roman" w:cs="Times New Roman"/>
          <w:noProof/>
          <w:sz w:val="24"/>
          <w:szCs w:val="24"/>
        </w:rPr>
      </w:pPr>
      <w:r w:rsidRPr="00B83613">
        <w:rPr>
          <w:rFonts w:ascii="Times New Roman" w:eastAsia="Times New Roman" w:hAnsi="Times New Roman" w:cs="Times New Roman"/>
          <w:b/>
          <w:noProof/>
          <w:sz w:val="24"/>
          <w:szCs w:val="24"/>
          <w:lang w:val="en-GB"/>
        </w:rPr>
        <w:t xml:space="preserve">Члан </w:t>
      </w:r>
      <w:r w:rsidRPr="00B83613">
        <w:rPr>
          <w:rFonts w:ascii="Times New Roman" w:eastAsia="Times New Roman" w:hAnsi="Times New Roman" w:cs="Times New Roman"/>
          <w:b/>
          <w:noProof/>
          <w:sz w:val="24"/>
          <w:szCs w:val="24"/>
        </w:rPr>
        <w:t>11.</w:t>
      </w:r>
    </w:p>
    <w:p w:rsidR="00F15873" w:rsidRPr="00B83613" w:rsidRDefault="00F15873" w:rsidP="00F15873">
      <w:pPr>
        <w:spacing w:after="0" w:line="240" w:lineRule="auto"/>
        <w:ind w:firstLine="720"/>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rPr>
        <w:t>За праћење техничке реализације и извршења уговорних обавеза уговорних страна у име наручиоца овлашћује се ______________________.</w:t>
      </w:r>
    </w:p>
    <w:p w:rsidR="00F15873" w:rsidRPr="00B83613" w:rsidRDefault="00F15873" w:rsidP="00F15873">
      <w:pPr>
        <w:spacing w:after="0" w:line="240" w:lineRule="auto"/>
        <w:ind w:firstLine="720"/>
        <w:jc w:val="both"/>
        <w:rPr>
          <w:rFonts w:ascii="Times New Roman" w:eastAsia="Times New Roman" w:hAnsi="Times New Roman" w:cs="Times New Roman"/>
          <w:noProof/>
          <w:sz w:val="24"/>
          <w:szCs w:val="24"/>
        </w:rPr>
      </w:pPr>
      <w:r w:rsidRPr="00B83613">
        <w:rPr>
          <w:rFonts w:ascii="Times New Roman" w:eastAsia="Times New Roman" w:hAnsi="Times New Roman" w:cs="Times New Roman"/>
          <w:noProof/>
          <w:sz w:val="24"/>
          <w:szCs w:val="24"/>
        </w:rPr>
        <w:t>За праћење финансијске реализације овог уговора у име наручиоца овлашћује се ___________________________.</w:t>
      </w:r>
    </w:p>
    <w:p w:rsidR="00F15873" w:rsidRPr="00B83613" w:rsidRDefault="00F15873" w:rsidP="00F15873">
      <w:pPr>
        <w:suppressAutoHyphens/>
        <w:autoSpaceDN w:val="0"/>
        <w:spacing w:after="0" w:line="100" w:lineRule="atLeast"/>
        <w:jc w:val="center"/>
        <w:textAlignment w:val="baseline"/>
        <w:rPr>
          <w:rFonts w:ascii="Times New Roman" w:eastAsia="Arial Unicode MS" w:hAnsi="Times New Roman" w:cs="Times New Roman"/>
          <w:kern w:val="3"/>
          <w:sz w:val="24"/>
          <w:szCs w:val="24"/>
          <w:lang w:eastAsia="zh-CN"/>
        </w:rPr>
      </w:pPr>
    </w:p>
    <w:p w:rsidR="00F15873" w:rsidRPr="00B83613" w:rsidRDefault="00F15873" w:rsidP="00F15873">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B83613">
        <w:rPr>
          <w:rFonts w:ascii="Times New Roman" w:eastAsia="Arial Unicode MS" w:hAnsi="Times New Roman" w:cs="Times New Roman"/>
          <w:b/>
          <w:kern w:val="3"/>
          <w:sz w:val="24"/>
          <w:szCs w:val="24"/>
          <w:lang w:eastAsia="zh-CN"/>
        </w:rPr>
        <w:t>Члан 12.</w:t>
      </w:r>
      <w:proofErr w:type="gramEnd"/>
    </w:p>
    <w:p w:rsidR="00F15873" w:rsidRPr="00B83613" w:rsidRDefault="00F15873" w:rsidP="00F15873">
      <w:pPr>
        <w:suppressAutoHyphens/>
        <w:autoSpaceDN w:val="0"/>
        <w:spacing w:after="0" w:line="100" w:lineRule="atLeast"/>
        <w:ind w:firstLine="720"/>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На све што није регулисано овим Уговором примењиваће се одредбе Закона о облигационим односима и других важећих прописа за ову област.</w:t>
      </w:r>
      <w:proofErr w:type="gramEnd"/>
    </w:p>
    <w:p w:rsidR="00F15873" w:rsidRDefault="00F15873" w:rsidP="00F15873">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F15873" w:rsidRPr="00B83613" w:rsidRDefault="00F15873" w:rsidP="00F15873">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B83613">
        <w:rPr>
          <w:rFonts w:ascii="Times New Roman" w:eastAsia="Arial Unicode MS" w:hAnsi="Times New Roman" w:cs="Times New Roman"/>
          <w:b/>
          <w:kern w:val="3"/>
          <w:sz w:val="24"/>
          <w:szCs w:val="24"/>
          <w:lang w:eastAsia="zh-CN"/>
        </w:rPr>
        <w:lastRenderedPageBreak/>
        <w:t>Члан 13.</w:t>
      </w:r>
      <w:proofErr w:type="gramEnd"/>
    </w:p>
    <w:p w:rsidR="00F15873" w:rsidRPr="00B83613" w:rsidRDefault="00F15873" w:rsidP="00F15873">
      <w:pPr>
        <w:suppressAutoHyphens/>
        <w:autoSpaceDN w:val="0"/>
        <w:spacing w:after="0" w:line="100" w:lineRule="atLeast"/>
        <w:ind w:firstLine="720"/>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Сви спорови који евентуално настану у току примене овог Уговора решаваће се међусобним споразумом уговорних страна.</w:t>
      </w:r>
      <w:proofErr w:type="gramEnd"/>
    </w:p>
    <w:p w:rsidR="00F15873" w:rsidRPr="00B83613" w:rsidRDefault="00F15873" w:rsidP="00F15873">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Уколико се спор не реши на начин из претходног става овог члана, за решавање истог је надлежан Привредни суд у Новом Саду.</w:t>
      </w:r>
      <w:proofErr w:type="gramEnd"/>
    </w:p>
    <w:p w:rsidR="00F15873" w:rsidRPr="00B83613" w:rsidRDefault="00F15873" w:rsidP="00F15873">
      <w:pPr>
        <w:suppressAutoHyphens/>
        <w:autoSpaceDN w:val="0"/>
        <w:spacing w:after="0" w:line="100" w:lineRule="atLeast"/>
        <w:jc w:val="both"/>
        <w:textAlignment w:val="baseline"/>
        <w:rPr>
          <w:rFonts w:ascii="Times New Roman" w:eastAsia="Arial Unicode MS" w:hAnsi="Times New Roman" w:cs="Times New Roman"/>
          <w:kern w:val="3"/>
          <w:sz w:val="24"/>
          <w:szCs w:val="24"/>
          <w:lang w:eastAsia="zh-CN"/>
        </w:rPr>
      </w:pPr>
    </w:p>
    <w:p w:rsidR="00F15873" w:rsidRPr="00B83613" w:rsidRDefault="00F15873" w:rsidP="00F15873">
      <w:pPr>
        <w:suppressAutoHyphens/>
        <w:autoSpaceDN w:val="0"/>
        <w:spacing w:after="0" w:line="100" w:lineRule="atLeast"/>
        <w:jc w:val="center"/>
        <w:textAlignment w:val="baseline"/>
        <w:rPr>
          <w:rFonts w:ascii="Times New Roman" w:eastAsia="Arial Unicode MS" w:hAnsi="Times New Roman" w:cs="Times New Roman"/>
          <w:b/>
          <w:kern w:val="3"/>
          <w:sz w:val="24"/>
          <w:szCs w:val="24"/>
          <w:lang w:eastAsia="zh-CN"/>
        </w:rPr>
      </w:pPr>
      <w:proofErr w:type="gramStart"/>
      <w:r w:rsidRPr="00B83613">
        <w:rPr>
          <w:rFonts w:ascii="Times New Roman" w:eastAsia="Arial Unicode MS" w:hAnsi="Times New Roman" w:cs="Times New Roman"/>
          <w:b/>
          <w:kern w:val="3"/>
          <w:sz w:val="24"/>
          <w:szCs w:val="24"/>
          <w:lang w:eastAsia="zh-CN"/>
        </w:rPr>
        <w:t>Члан 14.</w:t>
      </w:r>
      <w:proofErr w:type="gramEnd"/>
    </w:p>
    <w:p w:rsidR="00F15873" w:rsidRPr="00275B6A" w:rsidRDefault="00F15873" w:rsidP="00F15873">
      <w:pPr>
        <w:suppressAutoHyphens/>
        <w:autoSpaceDN w:val="0"/>
        <w:spacing w:after="0" w:line="100" w:lineRule="atLeast"/>
        <w:ind w:firstLine="720"/>
        <w:jc w:val="both"/>
        <w:textAlignment w:val="baseline"/>
        <w:rPr>
          <w:rFonts w:ascii="Times New Roman" w:eastAsia="Arial Unicode MS" w:hAnsi="Times New Roman" w:cs="Times New Roman"/>
          <w:kern w:val="3"/>
          <w:sz w:val="24"/>
          <w:szCs w:val="24"/>
          <w:lang w:eastAsia="zh-CN"/>
        </w:rPr>
      </w:pPr>
      <w:proofErr w:type="gramStart"/>
      <w:r w:rsidRPr="00B83613">
        <w:rPr>
          <w:rFonts w:ascii="Times New Roman" w:eastAsia="Arial Unicode MS" w:hAnsi="Times New Roman" w:cs="Times New Roman"/>
          <w:kern w:val="3"/>
          <w:sz w:val="24"/>
          <w:szCs w:val="24"/>
          <w:lang w:eastAsia="zh-CN"/>
        </w:rPr>
        <w:t>Овај Уговор је сачињен у 4 (четири) истоветна примерка од којих свака уговорна страна задржава по 2 (два) примерка.</w:t>
      </w:r>
      <w:proofErr w:type="gramEnd"/>
    </w:p>
    <w:p w:rsidR="008E2402" w:rsidRPr="00A53BF5" w:rsidRDefault="008E2402" w:rsidP="008E2402">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p>
    <w:p w:rsidR="0008699C" w:rsidRDefault="0008699C"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F15873" w:rsidRDefault="00F15873"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D11556" w:rsidRDefault="00D11556"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D11556" w:rsidRDefault="00D11556"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D11556" w:rsidRDefault="00D11556"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D11556" w:rsidRPr="00D11556" w:rsidRDefault="00D11556"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F15873" w:rsidRDefault="00F15873"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F15873" w:rsidRDefault="00F15873" w:rsidP="00126FAF">
      <w:pPr>
        <w:suppressAutoHyphens/>
        <w:spacing w:after="0" w:line="100" w:lineRule="atLeast"/>
        <w:rPr>
          <w:rFonts w:ascii="Times New Roman" w:eastAsia="Arial Unicode MS" w:hAnsi="Times New Roman" w:cs="Times New Roman"/>
          <w:b/>
          <w:color w:val="000000"/>
          <w:kern w:val="1"/>
          <w:sz w:val="24"/>
          <w:szCs w:val="24"/>
          <w:lang w:eastAsia="ar-SA"/>
        </w:rPr>
      </w:pPr>
    </w:p>
    <w:p w:rsidR="00F15873" w:rsidRPr="00A53BF5" w:rsidRDefault="00F15873" w:rsidP="00F15873">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A53BF5">
        <w:rPr>
          <w:rFonts w:ascii="Times New Roman" w:eastAsia="Arial Unicode MS" w:hAnsi="Times New Roman" w:cs="Times New Roman"/>
          <w:b/>
          <w:color w:val="000000"/>
          <w:kern w:val="1"/>
          <w:sz w:val="24"/>
          <w:szCs w:val="24"/>
          <w:lang w:val="hr-HR" w:eastAsia="ar-SA"/>
        </w:rPr>
        <w:t xml:space="preserve">За </w:t>
      </w:r>
      <w:r>
        <w:rPr>
          <w:rFonts w:ascii="Times New Roman" w:eastAsia="Arial Unicode MS" w:hAnsi="Times New Roman" w:cs="Times New Roman"/>
          <w:b/>
          <w:color w:val="000000"/>
          <w:kern w:val="1"/>
          <w:sz w:val="24"/>
          <w:szCs w:val="24"/>
          <w:lang w:eastAsia="ar-SA"/>
        </w:rPr>
        <w:t>ПРУЖАОЦА УСЛУГА</w:t>
      </w:r>
      <w:r w:rsidRPr="00A53BF5">
        <w:rPr>
          <w:rFonts w:ascii="Times New Roman" w:eastAsia="Arial Unicode MS" w:hAnsi="Times New Roman" w:cs="Times New Roman"/>
          <w:b/>
          <w:color w:val="000000"/>
          <w:kern w:val="1"/>
          <w:sz w:val="24"/>
          <w:szCs w:val="24"/>
          <w:lang w:val="hr-HR" w:eastAsia="ar-SA"/>
        </w:rPr>
        <w:t>:</w:t>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t xml:space="preserve">                       </w:t>
      </w:r>
      <w:r>
        <w:rPr>
          <w:rFonts w:ascii="Times New Roman" w:eastAsia="Arial Unicode MS" w:hAnsi="Times New Roman" w:cs="Times New Roman"/>
          <w:b/>
          <w:color w:val="000000"/>
          <w:kern w:val="1"/>
          <w:sz w:val="24"/>
          <w:szCs w:val="24"/>
          <w:lang w:eastAsia="ar-SA"/>
        </w:rPr>
        <w:t xml:space="preserve"> </w:t>
      </w:r>
      <w:r w:rsidRPr="00A53BF5">
        <w:rPr>
          <w:rFonts w:ascii="Times New Roman" w:eastAsia="Arial Unicode MS" w:hAnsi="Times New Roman" w:cs="Times New Roman"/>
          <w:b/>
          <w:color w:val="000000"/>
          <w:kern w:val="1"/>
          <w:sz w:val="24"/>
          <w:szCs w:val="24"/>
          <w:lang w:eastAsia="ar-SA"/>
        </w:rPr>
        <w:t>За НАРУЧИОЦА:</w:t>
      </w:r>
    </w:p>
    <w:p w:rsidR="00F15873" w:rsidRDefault="00F15873" w:rsidP="00F15873">
      <w:pPr>
        <w:suppressAutoHyphens/>
        <w:spacing w:after="0" w:line="100" w:lineRule="atLeast"/>
        <w:jc w:val="both"/>
        <w:rPr>
          <w:rFonts w:ascii="Times New Roman" w:eastAsia="Arial Unicode MS" w:hAnsi="Times New Roman" w:cs="Times New Roman"/>
          <w:b/>
          <w:color w:val="000000"/>
          <w:kern w:val="1"/>
          <w:sz w:val="24"/>
          <w:szCs w:val="24"/>
          <w:lang w:val="sr-Cyrl-CS" w:eastAsia="ar-SA"/>
        </w:rPr>
      </w:pPr>
      <w:r w:rsidRPr="00A53BF5">
        <w:rPr>
          <w:rFonts w:ascii="Times New Roman" w:eastAsia="Arial Unicode MS" w:hAnsi="Times New Roman" w:cs="Times New Roman"/>
          <w:b/>
          <w:color w:val="000000"/>
          <w:kern w:val="1"/>
          <w:sz w:val="24"/>
          <w:szCs w:val="24"/>
          <w:lang w:eastAsia="ar-SA"/>
        </w:rPr>
        <w:t>_______________</w:t>
      </w:r>
      <w:r>
        <w:rPr>
          <w:rFonts w:ascii="Times New Roman" w:eastAsia="Arial Unicode MS" w:hAnsi="Times New Roman" w:cs="Times New Roman"/>
          <w:b/>
          <w:color w:val="000000"/>
          <w:kern w:val="1"/>
          <w:sz w:val="24"/>
          <w:szCs w:val="24"/>
          <w:lang w:eastAsia="ar-SA"/>
        </w:rPr>
        <w:t>____</w:t>
      </w:r>
      <w:r w:rsidRPr="00A53BF5">
        <w:rPr>
          <w:rFonts w:ascii="Times New Roman" w:eastAsia="Arial Unicode MS" w:hAnsi="Times New Roman" w:cs="Times New Roman"/>
          <w:b/>
          <w:color w:val="000000"/>
          <w:kern w:val="1"/>
          <w:sz w:val="24"/>
          <w:szCs w:val="24"/>
          <w:lang w:eastAsia="ar-SA"/>
        </w:rPr>
        <w:t>_____</w:t>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r>
      <w:r w:rsidRPr="00A53BF5">
        <w:rPr>
          <w:rFonts w:ascii="Times New Roman" w:eastAsia="Arial Unicode MS" w:hAnsi="Times New Roman" w:cs="Times New Roman"/>
          <w:b/>
          <w:color w:val="000000"/>
          <w:kern w:val="1"/>
          <w:sz w:val="24"/>
          <w:szCs w:val="24"/>
          <w:lang w:eastAsia="ar-SA"/>
        </w:rPr>
        <w:tab/>
      </w:r>
      <w:r>
        <w:rPr>
          <w:rFonts w:ascii="Times New Roman" w:eastAsia="Arial Unicode MS" w:hAnsi="Times New Roman" w:cs="Times New Roman"/>
          <w:b/>
          <w:color w:val="000000"/>
          <w:kern w:val="1"/>
          <w:sz w:val="24"/>
          <w:szCs w:val="24"/>
          <w:lang w:eastAsia="ar-SA"/>
        </w:rPr>
        <w:t>_____</w:t>
      </w:r>
      <w:r w:rsidRPr="00A53BF5">
        <w:rPr>
          <w:rFonts w:ascii="Times New Roman" w:eastAsia="Arial Unicode MS" w:hAnsi="Times New Roman" w:cs="Times New Roman"/>
          <w:b/>
          <w:color w:val="000000"/>
          <w:kern w:val="1"/>
          <w:sz w:val="24"/>
          <w:szCs w:val="24"/>
          <w:lang w:eastAsia="ar-SA"/>
        </w:rPr>
        <w:t>_______________________</w:t>
      </w:r>
      <w:r w:rsidRPr="00A53BF5">
        <w:rPr>
          <w:rFonts w:ascii="Times New Roman" w:eastAsia="Arial Unicode MS" w:hAnsi="Times New Roman" w:cs="Times New Roman"/>
          <w:b/>
          <w:color w:val="000000"/>
          <w:kern w:val="1"/>
          <w:sz w:val="24"/>
          <w:szCs w:val="24"/>
          <w:lang w:val="hr-HR" w:eastAsia="ar-SA"/>
        </w:rPr>
        <w:tab/>
      </w:r>
      <w:r w:rsidRPr="00A53BF5">
        <w:rPr>
          <w:rFonts w:ascii="Times New Roman" w:eastAsia="Arial Unicode MS" w:hAnsi="Times New Roman" w:cs="Times New Roman"/>
          <w:b/>
          <w:color w:val="000000"/>
          <w:kern w:val="1"/>
          <w:sz w:val="24"/>
          <w:szCs w:val="24"/>
          <w:lang w:val="hr-HR" w:eastAsia="ar-SA"/>
        </w:rPr>
        <w:tab/>
      </w:r>
      <w:r w:rsidRPr="00A53BF5">
        <w:rPr>
          <w:rFonts w:ascii="Times New Roman" w:eastAsia="Arial Unicode MS" w:hAnsi="Times New Roman" w:cs="Times New Roman"/>
          <w:b/>
          <w:color w:val="000000"/>
          <w:kern w:val="1"/>
          <w:sz w:val="24"/>
          <w:szCs w:val="24"/>
          <w:lang w:val="hr-HR" w:eastAsia="ar-SA"/>
        </w:rPr>
        <w:tab/>
      </w:r>
      <w:r w:rsidRPr="00A53BF5">
        <w:rPr>
          <w:rFonts w:ascii="Times New Roman" w:eastAsia="Arial Unicode MS" w:hAnsi="Times New Roman" w:cs="Times New Roman"/>
          <w:b/>
          <w:color w:val="000000"/>
          <w:kern w:val="1"/>
          <w:sz w:val="24"/>
          <w:szCs w:val="24"/>
          <w:lang w:val="hr-HR" w:eastAsia="ar-SA"/>
        </w:rPr>
        <w:tab/>
        <w:t xml:space="preserve">      </w:t>
      </w:r>
      <w:r>
        <w:rPr>
          <w:rFonts w:ascii="Times New Roman" w:eastAsia="Arial Unicode MS" w:hAnsi="Times New Roman" w:cs="Times New Roman"/>
          <w:b/>
          <w:color w:val="000000"/>
          <w:kern w:val="1"/>
          <w:sz w:val="24"/>
          <w:szCs w:val="24"/>
          <w:lang w:val="sr-Cyrl-CS" w:eastAsia="ar-SA"/>
        </w:rPr>
        <w:t xml:space="preserve">            </w:t>
      </w:r>
      <w:r>
        <w:rPr>
          <w:rFonts w:ascii="Times New Roman" w:eastAsia="Arial Unicode MS" w:hAnsi="Times New Roman" w:cs="Times New Roman"/>
          <w:b/>
          <w:color w:val="000000"/>
          <w:kern w:val="1"/>
          <w:sz w:val="24"/>
          <w:szCs w:val="24"/>
          <w:lang w:val="sr-Cyrl-CS" w:eastAsia="ar-SA"/>
        </w:rPr>
        <w:tab/>
      </w:r>
      <w:r>
        <w:rPr>
          <w:rFonts w:ascii="Times New Roman" w:eastAsia="Arial Unicode MS" w:hAnsi="Times New Roman" w:cs="Times New Roman"/>
          <w:b/>
          <w:color w:val="000000"/>
          <w:kern w:val="1"/>
          <w:sz w:val="24"/>
          <w:szCs w:val="24"/>
          <w:lang w:val="sr-Cyrl-CS" w:eastAsia="ar-SA"/>
        </w:rPr>
        <w:tab/>
        <w:t xml:space="preserve">            </w:t>
      </w:r>
      <w:r w:rsidRPr="00A53BF5">
        <w:rPr>
          <w:rFonts w:ascii="Times New Roman" w:eastAsia="Arial Unicode MS" w:hAnsi="Times New Roman" w:cs="Times New Roman"/>
          <w:b/>
          <w:color w:val="000000"/>
          <w:kern w:val="1"/>
          <w:sz w:val="24"/>
          <w:szCs w:val="24"/>
          <w:lang w:val="sr-Cyrl-CS" w:eastAsia="ar-SA"/>
        </w:rPr>
        <w:t>директор Радомир Злоколица</w:t>
      </w:r>
    </w:p>
    <w:p w:rsidR="00F15873" w:rsidRPr="00F15873" w:rsidRDefault="00F15873"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08699C" w:rsidRDefault="0008699C"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247309" w:rsidRDefault="00247309"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247309" w:rsidRDefault="00247309"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247309" w:rsidRDefault="00247309"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247309" w:rsidRDefault="00247309"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90115F" w:rsidRDefault="0090115F">
      <w:pPr>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br w:type="page"/>
      </w:r>
    </w:p>
    <w:p w:rsidR="00126FAF" w:rsidRPr="00126FAF" w:rsidRDefault="00126FAF" w:rsidP="00126FAF">
      <w:pPr>
        <w:shd w:val="clear" w:color="auto" w:fill="C6D9F1" w:themeFill="text2" w:themeFillTint="33"/>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bookmarkStart w:id="4" w:name="_GoBack"/>
      <w:bookmarkEnd w:id="4"/>
    </w:p>
    <w:p w:rsidR="00126FAF" w:rsidRPr="00126FAF" w:rsidRDefault="00126FAF" w:rsidP="00126FAF">
      <w:pPr>
        <w:shd w:val="clear" w:color="auto" w:fill="C6D9F1" w:themeFill="text2" w:themeFillTint="33"/>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r w:rsidRPr="00126FAF">
        <w:rPr>
          <w:rFonts w:ascii="Times New Roman" w:eastAsia="Arial Unicode MS" w:hAnsi="Times New Roman" w:cs="Times New Roman"/>
          <w:b/>
          <w:bCs/>
          <w:i/>
          <w:iCs/>
          <w:color w:val="000000"/>
          <w:kern w:val="1"/>
          <w:sz w:val="28"/>
          <w:szCs w:val="28"/>
          <w:lang w:eastAsia="ar-SA"/>
        </w:rPr>
        <w:t>IX ОБРАЗАЦ ТРОШКОВА ПРИПРЕМЕ ПОНУДЕ</w:t>
      </w: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FFFFFF"/>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i/>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 xml:space="preserve">У складу са чланом 88. </w:t>
      </w:r>
      <w:r w:rsidRPr="00126FAF">
        <w:rPr>
          <w:rFonts w:ascii="Times New Roman" w:eastAsia="Arial Unicode MS" w:hAnsi="Times New Roman" w:cs="Times New Roman"/>
          <w:color w:val="000000"/>
          <w:kern w:val="1"/>
          <w:sz w:val="24"/>
          <w:szCs w:val="24"/>
          <w:lang w:val="sr-Cyrl-CS" w:eastAsia="ar-SA"/>
        </w:rPr>
        <w:t>став 1.</w:t>
      </w:r>
      <w:r w:rsidRPr="00126FAF">
        <w:rPr>
          <w:rFonts w:ascii="Times New Roman" w:eastAsia="Arial Unicode MS" w:hAnsi="Times New Roman" w:cs="Times New Roman"/>
          <w:color w:val="000000"/>
          <w:kern w:val="1"/>
          <w:sz w:val="24"/>
          <w:szCs w:val="24"/>
          <w:lang w:eastAsia="ar-SA"/>
        </w:rPr>
        <w:t xml:space="preserve"> Закона, понуђач__________________________ </w:t>
      </w:r>
      <w:r w:rsidRPr="00126FAF">
        <w:rPr>
          <w:rFonts w:ascii="Times New Roman" w:eastAsia="Arial Unicode MS" w:hAnsi="Times New Roman" w:cs="Times New Roman"/>
          <w:i/>
          <w:iCs/>
          <w:color w:val="000000"/>
          <w:kern w:val="1"/>
          <w:sz w:val="24"/>
          <w:szCs w:val="24"/>
          <w:lang w:eastAsia="ar-SA"/>
        </w:rPr>
        <w:t xml:space="preserve">[навести </w:t>
      </w:r>
      <w:r w:rsidRPr="00126FAF">
        <w:rPr>
          <w:rFonts w:ascii="Times New Roman" w:eastAsia="Arial Unicode MS" w:hAnsi="Times New Roman" w:cs="Times New Roman"/>
          <w:i/>
          <w:iCs/>
          <w:color w:val="000000"/>
          <w:kern w:val="1"/>
          <w:sz w:val="24"/>
          <w:szCs w:val="24"/>
          <w:lang w:val="sr-Cyrl-CS" w:eastAsia="ar-SA"/>
        </w:rPr>
        <w:t>назив понуђача</w:t>
      </w:r>
      <w:r w:rsidRPr="00126FAF">
        <w:rPr>
          <w:rFonts w:ascii="Times New Roman" w:eastAsia="Arial Unicode MS" w:hAnsi="Times New Roman" w:cs="Times New Roman"/>
          <w:i/>
          <w:iCs/>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eastAsia="ar-SA"/>
        </w:rPr>
        <w:t>достав</w:t>
      </w:r>
      <w:r w:rsidRPr="00126FAF">
        <w:rPr>
          <w:rFonts w:ascii="Times New Roman" w:eastAsia="Arial Unicode MS" w:hAnsi="Times New Roman" w:cs="Times New Roman"/>
          <w:color w:val="000000"/>
          <w:kern w:val="1"/>
          <w:sz w:val="24"/>
          <w:szCs w:val="24"/>
          <w:lang w:val="sr-Cyrl-CS" w:eastAsia="ar-SA"/>
        </w:rPr>
        <w:t xml:space="preserve">ља </w:t>
      </w:r>
      <w:r w:rsidRPr="00126FAF">
        <w:rPr>
          <w:rFonts w:ascii="Times New Roman" w:eastAsia="Arial Unicode MS" w:hAnsi="Times New Roman" w:cs="Times New Roman"/>
          <w:color w:val="000000"/>
          <w:kern w:val="1"/>
          <w:sz w:val="24"/>
          <w:szCs w:val="24"/>
          <w:lang w:eastAsia="ar-SA"/>
        </w:rPr>
        <w:t xml:space="preserve">укупан износ и структуру трошкова припремања понуде, </w:t>
      </w:r>
      <w:r w:rsidRPr="00126FAF">
        <w:rPr>
          <w:rFonts w:ascii="Times New Roman" w:eastAsia="Arial Unicode MS" w:hAnsi="Times New Roman" w:cs="Times New Roman"/>
          <w:color w:val="000000"/>
          <w:kern w:val="1"/>
          <w:sz w:val="24"/>
          <w:szCs w:val="24"/>
          <w:lang w:val="sr-Cyrl-CS" w:eastAsia="ar-SA"/>
        </w:rPr>
        <w:t xml:space="preserve">како следи у </w:t>
      </w:r>
      <w:r w:rsidRPr="00126FAF">
        <w:rPr>
          <w:rFonts w:ascii="Times New Roman" w:eastAsia="Arial Unicode MS" w:hAnsi="Times New Roman" w:cs="Times New Roman"/>
          <w:color w:val="000000"/>
          <w:kern w:val="1"/>
          <w:sz w:val="24"/>
          <w:szCs w:val="24"/>
          <w:lang w:eastAsia="ar-SA"/>
        </w:rPr>
        <w:t>табели:</w:t>
      </w:r>
    </w:p>
    <w:tbl>
      <w:tblPr>
        <w:tblW w:w="10080" w:type="dxa"/>
        <w:tblInd w:w="18" w:type="dxa"/>
        <w:tblLayout w:type="fixed"/>
        <w:tblLook w:val="0000"/>
      </w:tblPr>
      <w:tblGrid>
        <w:gridCol w:w="6601"/>
        <w:gridCol w:w="3479"/>
      </w:tblGrid>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pacing w:after="0" w:line="100" w:lineRule="atLeast"/>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ВРСТА ТРОШКА</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pacing w:after="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ИЗНОС ТРОШКА У РСД</w:t>
            </w: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jc w:val="righ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273"/>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eastAsia="ar-SA"/>
              </w:rPr>
            </w:pPr>
          </w:p>
        </w:tc>
      </w:tr>
      <w:tr w:rsidR="00126FAF" w:rsidRPr="00126FAF" w:rsidTr="00126FAF">
        <w:trPr>
          <w:trHeight w:val="577"/>
        </w:trPr>
        <w:tc>
          <w:tcPr>
            <w:tcW w:w="6601" w:type="dxa"/>
            <w:tcBorders>
              <w:top w:val="single" w:sz="4" w:space="0" w:color="000000"/>
              <w:left w:val="single" w:sz="4" w:space="0" w:color="000000"/>
              <w:bottom w:val="single" w:sz="4" w:space="0" w:color="000000"/>
            </w:tcBorders>
            <w:shd w:val="clear" w:color="auto" w:fill="auto"/>
          </w:tcPr>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b/>
                <w:color w:val="000000"/>
                <w:kern w:val="1"/>
                <w:sz w:val="24"/>
                <w:szCs w:val="24"/>
                <w:lang w:eastAsia="ar-SA"/>
              </w:rPr>
              <w:t>ИЗНОС ТРОШКОВА ПРИПРЕМЕ ПОНУДЕ:</w:t>
            </w:r>
          </w:p>
        </w:tc>
        <w:tc>
          <w:tcPr>
            <w:tcW w:w="3479" w:type="dxa"/>
            <w:tcBorders>
              <w:top w:val="single" w:sz="4" w:space="0" w:color="000000"/>
              <w:left w:val="single" w:sz="4" w:space="0" w:color="000000"/>
              <w:bottom w:val="single" w:sz="4" w:space="0" w:color="000000"/>
              <w:right w:val="single" w:sz="4" w:space="0" w:color="000000"/>
            </w:tcBorders>
            <w:shd w:val="clear" w:color="auto" w:fill="auto"/>
          </w:tcPr>
          <w:p w:rsidR="00126FAF" w:rsidRPr="00126FAF" w:rsidRDefault="00126FAF" w:rsidP="00126FAF">
            <w:pPr>
              <w:suppressAutoHyphens/>
              <w:snapToGrid w:val="0"/>
              <w:spacing w:after="0" w:line="100" w:lineRule="atLeast"/>
              <w:rPr>
                <w:rFonts w:ascii="Times New Roman" w:eastAsia="Arial Unicode MS" w:hAnsi="Times New Roman" w:cs="Times New Roman"/>
                <w:color w:val="000000"/>
                <w:kern w:val="1"/>
                <w:sz w:val="24"/>
                <w:szCs w:val="24"/>
                <w:lang w:val="ru-RU" w:eastAsia="ar-SA"/>
              </w:rPr>
            </w:pPr>
          </w:p>
        </w:tc>
      </w:tr>
    </w:tbl>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126FAF" w:rsidRPr="00126FAF" w:rsidRDefault="00126FAF" w:rsidP="00126FAF">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126FAF">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
          <w:bCs/>
          <w:i/>
          <w:color w:val="000000"/>
          <w:kern w:val="1"/>
          <w:sz w:val="24"/>
          <w:szCs w:val="24"/>
          <w:lang w:eastAsia="ar-SA"/>
        </w:rPr>
      </w:pPr>
    </w:p>
    <w:p w:rsidR="00126FAF" w:rsidRPr="00126FAF" w:rsidRDefault="00126FAF" w:rsidP="00126FAF">
      <w:pPr>
        <w:suppressAutoHyphens/>
        <w:spacing w:after="120" w:line="100" w:lineRule="atLeast"/>
        <w:jc w:val="both"/>
        <w:rPr>
          <w:rFonts w:ascii="Times New Roman" w:eastAsia="Arial Unicode MS" w:hAnsi="Times New Roman" w:cs="Times New Roman"/>
          <w:bCs/>
          <w:color w:val="000000"/>
          <w:kern w:val="1"/>
          <w:sz w:val="24"/>
          <w:szCs w:val="24"/>
          <w:lang w:eastAsia="ar-SA"/>
        </w:rPr>
      </w:pPr>
      <w:r w:rsidRPr="00126FAF">
        <w:rPr>
          <w:rFonts w:ascii="Times New Roman" w:eastAsia="Arial Unicode MS" w:hAnsi="Times New Roman" w:cs="Times New Roman"/>
          <w:b/>
          <w:bCs/>
          <w:i/>
          <w:color w:val="000000"/>
          <w:kern w:val="1"/>
          <w:sz w:val="24"/>
          <w:szCs w:val="24"/>
          <w:lang w:eastAsia="ar-SA"/>
        </w:rPr>
        <w:t>Напомена</w:t>
      </w:r>
      <w:r w:rsidRPr="00126FAF">
        <w:rPr>
          <w:rFonts w:ascii="Times New Roman" w:eastAsia="Arial Unicode MS" w:hAnsi="Times New Roman" w:cs="Times New Roman"/>
          <w:b/>
          <w:bCs/>
          <w:i/>
          <w:kern w:val="1"/>
          <w:sz w:val="24"/>
          <w:szCs w:val="24"/>
          <w:lang w:eastAsia="ar-SA"/>
        </w:rPr>
        <w:t xml:space="preserve">: </w:t>
      </w:r>
      <w:r w:rsidRPr="00126FAF">
        <w:rPr>
          <w:rFonts w:ascii="Times New Roman" w:eastAsia="Arial Unicode MS" w:hAnsi="Times New Roman" w:cs="Times New Roman"/>
          <w:bCs/>
          <w:i/>
          <w:kern w:val="1"/>
          <w:sz w:val="24"/>
          <w:szCs w:val="24"/>
          <w:lang w:eastAsia="ar-SA"/>
        </w:rPr>
        <w:t>достављање овог обрасца није обавезно</w:t>
      </w:r>
    </w:p>
    <w:p w:rsidR="00126FAF" w:rsidRPr="00126FAF" w:rsidRDefault="00126FAF" w:rsidP="00126FAF">
      <w:pPr>
        <w:suppressAutoHyphens/>
        <w:spacing w:after="120" w:line="100" w:lineRule="atLeast"/>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tblPr>
      <w:tblGrid>
        <w:gridCol w:w="3080"/>
        <w:gridCol w:w="3068"/>
        <w:gridCol w:w="3094"/>
      </w:tblGrid>
      <w:tr w:rsidR="00126FAF" w:rsidRPr="00126FAF" w:rsidTr="0075550D">
        <w:tc>
          <w:tcPr>
            <w:tcW w:w="3080"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М.П.</w:t>
            </w:r>
          </w:p>
        </w:tc>
        <w:tc>
          <w:tcPr>
            <w:tcW w:w="3094"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Потпис понуђача</w:t>
            </w:r>
          </w:p>
        </w:tc>
      </w:tr>
      <w:tr w:rsidR="00126FAF" w:rsidRPr="00126FAF" w:rsidTr="0075550D">
        <w:tc>
          <w:tcPr>
            <w:tcW w:w="3080"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126FAF" w:rsidRPr="00126FAF" w:rsidRDefault="00126FAF" w:rsidP="00126FAF">
      <w:pPr>
        <w:suppressAutoHyphens/>
        <w:spacing w:after="0" w:line="100" w:lineRule="atLeast"/>
        <w:rPr>
          <w:rFonts w:ascii="Times New Roman" w:eastAsia="Arial Unicode MS" w:hAnsi="Times New Roman" w:cs="Times New Roman"/>
          <w:color w:val="000000"/>
          <w:kern w:val="1"/>
          <w:sz w:val="24"/>
          <w:szCs w:val="24"/>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4"/>
          <w:szCs w:val="24"/>
          <w:lang w:eastAsia="ar-SA"/>
        </w:rPr>
      </w:pPr>
    </w:p>
    <w:p w:rsid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EA6FE9" w:rsidRDefault="00EA6FE9"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EA6FE9" w:rsidRDefault="00EA6FE9"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EA6FE9" w:rsidRDefault="00EA6FE9"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EA6FE9" w:rsidRPr="00EA6FE9" w:rsidRDefault="00EA6FE9"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uppressAutoHyphens/>
        <w:spacing w:after="0" w:line="100" w:lineRule="atLeast"/>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
          <w:bCs/>
          <w:i/>
          <w:iCs/>
          <w:color w:val="000000"/>
          <w:kern w:val="1"/>
          <w:sz w:val="28"/>
          <w:szCs w:val="28"/>
          <w:lang w:eastAsia="ar-SA"/>
        </w:rPr>
      </w:pPr>
    </w:p>
    <w:p w:rsidR="00126FAF" w:rsidRPr="00126FAF" w:rsidRDefault="00126FAF" w:rsidP="00126FAF">
      <w:pPr>
        <w:shd w:val="clear" w:color="auto" w:fill="C6D9F1"/>
        <w:suppressAutoHyphens/>
        <w:spacing w:after="0" w:line="100" w:lineRule="atLeast"/>
        <w:jc w:val="center"/>
        <w:rPr>
          <w:rFonts w:ascii="Times New Roman" w:eastAsia="Arial Unicode MS" w:hAnsi="Times New Roman" w:cs="Times New Roman"/>
          <w:bCs/>
          <w:color w:val="000000"/>
          <w:kern w:val="1"/>
          <w:sz w:val="24"/>
          <w:szCs w:val="24"/>
          <w:lang w:eastAsia="ar-SA"/>
        </w:rPr>
      </w:pPr>
      <w:proofErr w:type="gramStart"/>
      <w:r w:rsidRPr="00126FAF">
        <w:rPr>
          <w:rFonts w:ascii="Times New Roman" w:eastAsia="Arial Unicode MS" w:hAnsi="Times New Roman" w:cs="Times New Roman"/>
          <w:b/>
          <w:bCs/>
          <w:i/>
          <w:iCs/>
          <w:color w:val="000000"/>
          <w:kern w:val="1"/>
          <w:sz w:val="28"/>
          <w:szCs w:val="28"/>
          <w:lang w:eastAsia="ar-SA"/>
        </w:rPr>
        <w:t>X  ОБРАЗАЦ</w:t>
      </w:r>
      <w:proofErr w:type="gramEnd"/>
      <w:r w:rsidRPr="00126FAF">
        <w:rPr>
          <w:rFonts w:ascii="Times New Roman" w:eastAsia="Arial Unicode MS" w:hAnsi="Times New Roman" w:cs="Times New Roman"/>
          <w:b/>
          <w:bCs/>
          <w:i/>
          <w:iCs/>
          <w:color w:val="000000"/>
          <w:kern w:val="1"/>
          <w:sz w:val="28"/>
          <w:szCs w:val="28"/>
          <w:lang w:eastAsia="ar-SA"/>
        </w:rPr>
        <w:t xml:space="preserve"> ИЗЈАВЕ О НЕЗАВИСНОЈ ПОНУДИ</w:t>
      </w:r>
    </w:p>
    <w:p w:rsidR="00126FAF" w:rsidRPr="00126FAF" w:rsidRDefault="00126FAF" w:rsidP="00126FAF">
      <w:pPr>
        <w:shd w:val="clear" w:color="auto" w:fill="C6D9F1"/>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center"/>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126FAF">
        <w:rPr>
          <w:rFonts w:ascii="Times New Roman" w:eastAsia="Times New Roman" w:hAnsi="Times New Roman" w:cs="Times New Roman"/>
          <w:color w:val="000000"/>
          <w:kern w:val="1"/>
          <w:sz w:val="24"/>
          <w:szCs w:val="24"/>
          <w:lang w:eastAsia="ar-SA"/>
        </w:rPr>
        <w:t xml:space="preserve">У складу са чланом 26. Закона, ________________________________________, </w:t>
      </w: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126FAF">
        <w:rPr>
          <w:rFonts w:ascii="Times New Roman" w:eastAsia="Times New Roman" w:hAnsi="Times New Roman" w:cs="Times New Roman"/>
          <w:color w:val="000000"/>
          <w:kern w:val="1"/>
          <w:sz w:val="24"/>
          <w:szCs w:val="24"/>
          <w:lang w:eastAsia="ar-SA"/>
        </w:rPr>
        <w:t xml:space="preserve">                                                                           </w:t>
      </w:r>
      <w:r w:rsidRPr="00126FAF">
        <w:rPr>
          <w:rFonts w:ascii="Times New Roman" w:eastAsia="Times New Roman" w:hAnsi="Times New Roman" w:cs="Times New Roman"/>
          <w:color w:val="000000"/>
          <w:kern w:val="1"/>
          <w:sz w:val="20"/>
          <w:szCs w:val="20"/>
          <w:lang w:eastAsia="ar-SA"/>
        </w:rPr>
        <w:t xml:space="preserve"> (Назив понуђача)</w:t>
      </w:r>
    </w:p>
    <w:p w:rsidR="00126FAF" w:rsidRPr="00126FAF" w:rsidRDefault="00126FAF" w:rsidP="00126FAF">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r w:rsidRPr="00126FAF">
        <w:rPr>
          <w:rFonts w:ascii="Times New Roman" w:eastAsia="Times New Roman" w:hAnsi="Times New Roman" w:cs="Times New Roman"/>
          <w:color w:val="000000"/>
          <w:kern w:val="1"/>
          <w:sz w:val="24"/>
          <w:szCs w:val="24"/>
          <w:lang w:eastAsia="ar-SA"/>
        </w:rPr>
        <w:t xml:space="preserve">даје: </w:t>
      </w:r>
    </w:p>
    <w:p w:rsidR="00126FAF" w:rsidRPr="00126FAF" w:rsidRDefault="00126FAF" w:rsidP="00126FAF">
      <w:pPr>
        <w:suppressAutoHyphens/>
        <w:spacing w:before="360" w:after="360" w:line="100" w:lineRule="atLeast"/>
        <w:jc w:val="both"/>
        <w:rPr>
          <w:rFonts w:ascii="Times New Roman" w:eastAsia="Times New Roman" w:hAnsi="Times New Roman" w:cs="Times New Roman"/>
          <w:color w:val="000000"/>
          <w:w w:val="200"/>
          <w:kern w:val="1"/>
          <w:sz w:val="24"/>
          <w:szCs w:val="24"/>
          <w:lang w:eastAsia="ar-SA"/>
        </w:rPr>
      </w:pPr>
    </w:p>
    <w:p w:rsidR="00126FAF" w:rsidRPr="00126FAF" w:rsidRDefault="00126FAF" w:rsidP="00126FAF">
      <w:pPr>
        <w:suppressAutoHyphens/>
        <w:spacing w:before="360" w:after="360" w:line="100" w:lineRule="atLeast"/>
        <w:jc w:val="center"/>
        <w:rPr>
          <w:rFonts w:ascii="Times New Roman" w:eastAsia="Times New Roman" w:hAnsi="Times New Roman" w:cs="Times New Roman"/>
          <w:b/>
          <w:bCs/>
          <w:color w:val="000000"/>
          <w:kern w:val="1"/>
          <w:sz w:val="24"/>
          <w:szCs w:val="24"/>
          <w:lang w:val="sr-Cyrl-CS" w:eastAsia="ar-SA"/>
        </w:rPr>
      </w:pPr>
      <w:r w:rsidRPr="00126FAF">
        <w:rPr>
          <w:rFonts w:ascii="Times New Roman" w:eastAsia="Times New Roman" w:hAnsi="Times New Roman" w:cs="Times New Roman"/>
          <w:b/>
          <w:bCs/>
          <w:color w:val="000000"/>
          <w:kern w:val="1"/>
          <w:sz w:val="24"/>
          <w:szCs w:val="24"/>
          <w:lang w:val="sr-Cyrl-CS" w:eastAsia="ar-SA"/>
        </w:rPr>
        <w:t xml:space="preserve">ИЗЈАВУ </w:t>
      </w:r>
    </w:p>
    <w:p w:rsidR="00126FAF" w:rsidRPr="00126FAF" w:rsidRDefault="00126FAF" w:rsidP="00126FAF">
      <w:pPr>
        <w:suppressAutoHyphens/>
        <w:spacing w:before="360" w:after="360" w:line="100" w:lineRule="atLeast"/>
        <w:jc w:val="center"/>
        <w:rPr>
          <w:rFonts w:ascii="Times New Roman" w:eastAsia="Times New Roman" w:hAnsi="Times New Roman" w:cs="Times New Roman"/>
          <w:bCs/>
          <w:color w:val="000000"/>
          <w:kern w:val="1"/>
          <w:sz w:val="24"/>
          <w:szCs w:val="24"/>
          <w:lang w:eastAsia="ar-SA"/>
        </w:rPr>
      </w:pPr>
      <w:r w:rsidRPr="00126FAF">
        <w:rPr>
          <w:rFonts w:ascii="Times New Roman" w:eastAsia="Times New Roman" w:hAnsi="Times New Roman" w:cs="Times New Roman"/>
          <w:b/>
          <w:bCs/>
          <w:color w:val="000000"/>
          <w:kern w:val="1"/>
          <w:sz w:val="24"/>
          <w:szCs w:val="24"/>
          <w:lang w:val="sr-Cyrl-CS" w:eastAsia="ar-SA"/>
        </w:rPr>
        <w:t>О НЕЗАВИСНОЈ</w:t>
      </w:r>
      <w:r w:rsidRPr="00126FAF">
        <w:rPr>
          <w:rFonts w:ascii="Times New Roman" w:eastAsia="Times New Roman" w:hAnsi="Times New Roman" w:cs="Times New Roman"/>
          <w:b/>
          <w:bCs/>
          <w:color w:val="000000"/>
          <w:kern w:val="1"/>
          <w:sz w:val="24"/>
          <w:szCs w:val="24"/>
          <w:lang w:eastAsia="ar-SA"/>
        </w:rPr>
        <w:t xml:space="preserve"> ПОНУДИ</w:t>
      </w:r>
    </w:p>
    <w:p w:rsidR="00126FAF" w:rsidRPr="00126FAF" w:rsidRDefault="00126FAF" w:rsidP="00126FAF">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126FAF">
        <w:rPr>
          <w:rFonts w:ascii="Times New Roman" w:eastAsia="Arial Unicode MS" w:hAnsi="Times New Roman" w:cs="Times New Roman"/>
          <w:bCs/>
          <w:color w:val="000000"/>
          <w:kern w:val="1"/>
          <w:sz w:val="24"/>
          <w:szCs w:val="24"/>
          <w:lang w:eastAsia="ar-SA"/>
        </w:rPr>
        <w:t xml:space="preserve">отврђујем да сам понуду у </w:t>
      </w:r>
      <w:r w:rsidRPr="00126FAF">
        <w:rPr>
          <w:rFonts w:ascii="Times New Roman" w:eastAsia="Arial Unicode MS" w:hAnsi="Times New Roman" w:cs="Times New Roman"/>
          <w:bCs/>
          <w:color w:val="000000"/>
          <w:kern w:val="1"/>
          <w:sz w:val="24"/>
          <w:szCs w:val="24"/>
          <w:lang w:val="sr-Cyrl-CS" w:eastAsia="ar-SA"/>
        </w:rPr>
        <w:t>поступку</w:t>
      </w:r>
      <w:r w:rsidRPr="00126FAF">
        <w:rPr>
          <w:rFonts w:ascii="Times New Roman" w:eastAsia="Arial Unicode MS" w:hAnsi="Times New Roman" w:cs="Times New Roman"/>
          <w:bCs/>
          <w:color w:val="000000"/>
          <w:kern w:val="1"/>
          <w:sz w:val="24"/>
          <w:szCs w:val="24"/>
          <w:lang w:eastAsia="ar-SA"/>
        </w:rPr>
        <w:t xml:space="preserve"> јавне набавке</w:t>
      </w:r>
      <w:r w:rsidRPr="00126FAF">
        <w:rPr>
          <w:rFonts w:ascii="Times New Roman" w:eastAsia="Arial Unicode MS" w:hAnsi="Times New Roman" w:cs="Times New Roman"/>
          <w:color w:val="000000"/>
          <w:kern w:val="1"/>
          <w:sz w:val="24"/>
          <w:szCs w:val="24"/>
          <w:lang w:eastAsia="ar-SA"/>
        </w:rPr>
        <w:t xml:space="preserve"> мале вредности, </w:t>
      </w:r>
      <w:r w:rsidR="00320D74">
        <w:rPr>
          <w:rFonts w:ascii="Times New Roman" w:eastAsia="Arial Unicode MS" w:hAnsi="Times New Roman" w:cs="Times New Roman"/>
          <w:b/>
          <w:color w:val="000000"/>
          <w:kern w:val="1"/>
          <w:sz w:val="24"/>
          <w:szCs w:val="24"/>
          <w:lang w:eastAsia="ar-SA"/>
        </w:rPr>
        <w:t>број 21</w:t>
      </w:r>
      <w:r w:rsidRPr="001B0F7D">
        <w:rPr>
          <w:rFonts w:ascii="Times New Roman" w:eastAsia="Arial Unicode MS" w:hAnsi="Times New Roman" w:cs="Times New Roman"/>
          <w:b/>
          <w:color w:val="000000"/>
          <w:kern w:val="1"/>
          <w:sz w:val="24"/>
          <w:szCs w:val="24"/>
          <w:lang w:eastAsia="ar-SA"/>
        </w:rPr>
        <w:t>/</w:t>
      </w:r>
      <w:r w:rsidR="00F15873">
        <w:rPr>
          <w:rFonts w:ascii="Times New Roman" w:eastAsia="Arial Unicode MS" w:hAnsi="Times New Roman" w:cs="Times New Roman"/>
          <w:b/>
          <w:color w:val="000000"/>
          <w:kern w:val="1"/>
          <w:sz w:val="24"/>
          <w:szCs w:val="24"/>
          <w:lang w:eastAsia="ar-SA"/>
        </w:rPr>
        <w:t>20</w:t>
      </w:r>
      <w:r w:rsidRPr="001B0F7D">
        <w:rPr>
          <w:rFonts w:ascii="Times New Roman" w:eastAsia="Arial Unicode MS" w:hAnsi="Times New Roman" w:cs="Times New Roman"/>
          <w:b/>
          <w:color w:val="000000"/>
          <w:kern w:val="1"/>
          <w:sz w:val="24"/>
          <w:szCs w:val="24"/>
          <w:lang w:eastAsia="ar-SA"/>
        </w:rPr>
        <w:t xml:space="preserve"> </w:t>
      </w:r>
      <w:proofErr w:type="gramStart"/>
      <w:r w:rsidRPr="001B0F7D">
        <w:rPr>
          <w:rFonts w:ascii="Times New Roman" w:eastAsia="Arial Unicode MS" w:hAnsi="Times New Roman" w:cs="Times New Roman"/>
          <w:b/>
          <w:color w:val="000000"/>
          <w:kern w:val="1"/>
          <w:sz w:val="24"/>
          <w:szCs w:val="24"/>
          <w:lang w:eastAsia="ar-SA"/>
        </w:rPr>
        <w:t>,,Услуге</w:t>
      </w:r>
      <w:proofErr w:type="gramEnd"/>
      <w:r w:rsidRPr="001B0F7D">
        <w:rPr>
          <w:rFonts w:ascii="Times New Roman" w:eastAsia="Arial Unicode MS" w:hAnsi="Times New Roman" w:cs="Times New Roman"/>
          <w:b/>
          <w:color w:val="000000"/>
          <w:kern w:val="1"/>
          <w:sz w:val="24"/>
          <w:szCs w:val="24"/>
          <w:lang w:eastAsia="ar-SA"/>
        </w:rPr>
        <w:t xml:space="preserve"> поправке и одржавање возила“ Партија ___________(уписати број партије/партија за коју/које се подноси понуда) </w:t>
      </w:r>
      <w:r w:rsidRPr="00126FAF">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24"/>
          <w:szCs w:val="24"/>
          <w:lang w:eastAsia="ar-SA"/>
        </w:rPr>
      </w:pPr>
    </w:p>
    <w:tbl>
      <w:tblPr>
        <w:tblW w:w="0" w:type="auto"/>
        <w:tblInd w:w="206" w:type="dxa"/>
        <w:tblLayout w:type="fixed"/>
        <w:tblLook w:val="0000"/>
      </w:tblPr>
      <w:tblGrid>
        <w:gridCol w:w="3080"/>
        <w:gridCol w:w="3065"/>
        <w:gridCol w:w="3097"/>
      </w:tblGrid>
      <w:tr w:rsidR="00126FAF" w:rsidRPr="00126FAF" w:rsidTr="0075550D">
        <w:tc>
          <w:tcPr>
            <w:tcW w:w="3080"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126FAF" w:rsidRPr="00126FAF" w:rsidRDefault="00126FAF" w:rsidP="00126FAF">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Потпис понуђача</w:t>
            </w:r>
          </w:p>
        </w:tc>
      </w:tr>
      <w:tr w:rsidR="00126FAF" w:rsidRPr="00126FAF" w:rsidTr="0075550D">
        <w:tc>
          <w:tcPr>
            <w:tcW w:w="3080"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126FAF" w:rsidRPr="00126FAF" w:rsidRDefault="00126FAF" w:rsidP="00126FAF">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126FAF" w:rsidRPr="00126FAF" w:rsidRDefault="00126FAF" w:rsidP="00126FAF">
      <w:pPr>
        <w:suppressAutoHyphens/>
        <w:spacing w:after="0" w:line="100" w:lineRule="atLeast"/>
        <w:jc w:val="both"/>
        <w:rPr>
          <w:rFonts w:ascii="Times New Roman" w:eastAsia="Times New Roman" w:hAnsi="Times New Roman" w:cs="Times New Roman"/>
          <w:color w:val="000000"/>
          <w:kern w:val="1"/>
          <w:sz w:val="16"/>
          <w:szCs w:val="16"/>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A6FE9" w:rsidRDefault="00EA6FE9"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A6FE9" w:rsidRDefault="00EA6FE9"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EA6FE9" w:rsidRPr="00EA6FE9" w:rsidRDefault="00EA6FE9"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eastAsia="ar-SA"/>
        </w:rPr>
      </w:pPr>
    </w:p>
    <w:p w:rsidR="00126FAF" w:rsidRPr="00126FAF" w:rsidRDefault="00126FAF"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126FAF">
        <w:rPr>
          <w:rFonts w:ascii="Times New Roman" w:eastAsia="Arial Unicode MS" w:hAnsi="Times New Roman" w:cs="Times New Roman"/>
          <w:b/>
          <w:bCs/>
          <w:i/>
          <w:iCs/>
          <w:kern w:val="1"/>
          <w:sz w:val="24"/>
          <w:szCs w:val="24"/>
          <w:lang w:eastAsia="ar-SA"/>
        </w:rPr>
        <w:t xml:space="preserve">Напомена: </w:t>
      </w:r>
      <w:r w:rsidRPr="00126FAF">
        <w:rPr>
          <w:rFonts w:ascii="Times New Roman" w:eastAsia="Arial Unicode MS" w:hAnsi="Times New Roman" w:cs="Times New Roman"/>
          <w:bCs/>
          <w:i/>
          <w:iCs/>
          <w:kern w:val="1"/>
          <w:sz w:val="24"/>
          <w:szCs w:val="24"/>
          <w:lang w:eastAsia="ar-S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126FAF">
        <w:rPr>
          <w:rFonts w:ascii="Times New Roman" w:eastAsia="Arial Unicode MS" w:hAnsi="Times New Roman" w:cs="Times New Roman"/>
          <w:bCs/>
          <w:i/>
          <w:iCs/>
          <w:kern w:val="1"/>
          <w:sz w:val="24"/>
          <w:szCs w:val="24"/>
          <w:lang w:val="sr-Cyrl-CS" w:eastAsia="ar-SA"/>
        </w:rPr>
        <w:t>)</w:t>
      </w:r>
      <w:r w:rsidRPr="00126FAF">
        <w:rPr>
          <w:rFonts w:ascii="Times New Roman" w:eastAsia="Arial Unicode MS" w:hAnsi="Times New Roman" w:cs="Times New Roman"/>
          <w:bCs/>
          <w:i/>
          <w:iCs/>
          <w:kern w:val="1"/>
          <w:sz w:val="24"/>
          <w:szCs w:val="24"/>
          <w:lang w:eastAsia="ar-SA"/>
        </w:rPr>
        <w:t xml:space="preserve"> Закона. </w:t>
      </w:r>
    </w:p>
    <w:p w:rsidR="00126FAF" w:rsidRPr="00126FAF" w:rsidRDefault="00126FAF" w:rsidP="00126FAF">
      <w:pPr>
        <w:tabs>
          <w:tab w:val="left" w:pos="6028"/>
        </w:tabs>
        <w:suppressAutoHyphens/>
        <w:autoSpaceDE w:val="0"/>
        <w:spacing w:after="0" w:line="240" w:lineRule="auto"/>
        <w:jc w:val="both"/>
        <w:rPr>
          <w:rFonts w:ascii="Times New Roman" w:eastAsia="Arial Unicode MS" w:hAnsi="Times New Roman" w:cs="Times New Roman"/>
          <w:bCs/>
          <w:i/>
          <w:iCs/>
          <w:kern w:val="1"/>
          <w:sz w:val="24"/>
          <w:szCs w:val="24"/>
          <w:lang w:eastAsia="ar-SA"/>
        </w:rPr>
      </w:pPr>
      <w:r w:rsidRPr="00126FAF">
        <w:rPr>
          <w:rFonts w:ascii="Times New Roman" w:eastAsia="Arial Unicode MS" w:hAnsi="Times New Roman" w:cs="Times New Roman"/>
          <w:b/>
          <w:bCs/>
          <w:i/>
          <w:iCs/>
          <w:kern w:val="1"/>
          <w:sz w:val="24"/>
          <w:szCs w:val="24"/>
          <w:u w:val="single"/>
          <w:lang w:eastAsia="ar-SA"/>
        </w:rPr>
        <w:t>Уколико понуду подноси група понуђача,</w:t>
      </w:r>
      <w:r w:rsidRPr="00126FAF">
        <w:rPr>
          <w:rFonts w:ascii="Times New Roman" w:eastAsia="Arial Unicode MS" w:hAnsi="Times New Roman" w:cs="Times New Roman"/>
          <w:bCs/>
          <w:i/>
          <w:iCs/>
          <w:kern w:val="1"/>
          <w:sz w:val="24"/>
          <w:szCs w:val="24"/>
          <w:lang w:eastAsia="ar-SA"/>
        </w:rPr>
        <w:t xml:space="preserve"> Изјава мора бити потписана од стране овлашћеног лица сваког понуђача из </w:t>
      </w:r>
      <w:r>
        <w:rPr>
          <w:rFonts w:ascii="Times New Roman" w:eastAsia="Arial Unicode MS" w:hAnsi="Times New Roman" w:cs="Times New Roman"/>
          <w:bCs/>
          <w:i/>
          <w:iCs/>
          <w:kern w:val="1"/>
          <w:sz w:val="24"/>
          <w:szCs w:val="24"/>
          <w:lang w:eastAsia="ar-SA"/>
        </w:rPr>
        <w:t>групе понуђача и оверена печатом.</w:t>
      </w:r>
    </w:p>
    <w:p w:rsidR="00126FAF" w:rsidRDefault="00126FAF" w:rsidP="00126FAF">
      <w:pPr>
        <w:suppressAutoHyphens/>
        <w:spacing w:after="0" w:line="100" w:lineRule="atLeast"/>
        <w:jc w:val="both"/>
        <w:rPr>
          <w:rFonts w:ascii="Times New Roman" w:eastAsia="Arial Unicode MS" w:hAnsi="Times New Roman" w:cs="Times New Roman"/>
          <w:color w:val="000000"/>
          <w:kern w:val="1"/>
          <w:sz w:val="24"/>
          <w:lang w:val="sr-Cyrl-CS" w:eastAsia="ar-SA"/>
        </w:rPr>
      </w:pPr>
    </w:p>
    <w:p w:rsidR="00464FD5" w:rsidRPr="00126FAF" w:rsidRDefault="00464FD5" w:rsidP="00126FAF">
      <w:pPr>
        <w:suppressAutoHyphens/>
        <w:spacing w:after="0" w:line="100" w:lineRule="atLeast"/>
        <w:jc w:val="both"/>
        <w:rPr>
          <w:rFonts w:ascii="Times New Roman" w:eastAsia="Arial Unicode MS" w:hAnsi="Times New Roman" w:cs="Times New Roman"/>
          <w:color w:val="000000"/>
          <w:kern w:val="1"/>
          <w:sz w:val="24"/>
          <w:lang w:val="sr-Cyrl-CS" w:eastAsia="ar-SA"/>
        </w:rPr>
      </w:pPr>
    </w:p>
    <w:p w:rsidR="00126FAF" w:rsidRPr="00126FAF" w:rsidRDefault="00126FAF" w:rsidP="00126FAF">
      <w:pPr>
        <w:shd w:val="clear" w:color="auto" w:fill="C6D9F1"/>
        <w:autoSpaceDE w:val="0"/>
        <w:autoSpaceDN w:val="0"/>
        <w:adjustRightInd w:val="0"/>
        <w:spacing w:after="0" w:line="240" w:lineRule="auto"/>
        <w:jc w:val="center"/>
        <w:rPr>
          <w:rFonts w:ascii="Times New Roman" w:eastAsia="Calibri" w:hAnsi="Times New Roman" w:cs="Times New Roman"/>
          <w:b/>
          <w:bCs/>
          <w:iCs/>
          <w:color w:val="000000"/>
          <w:sz w:val="28"/>
          <w:szCs w:val="28"/>
          <w:lang w:val="sr-Cyrl-CS"/>
        </w:rPr>
      </w:pPr>
      <w:proofErr w:type="gramStart"/>
      <w:r w:rsidRPr="00126FAF">
        <w:rPr>
          <w:rFonts w:ascii="Times New Roman" w:eastAsia="Calibri" w:hAnsi="Times New Roman" w:cs="Times New Roman"/>
          <w:b/>
          <w:bCs/>
          <w:iCs/>
          <w:color w:val="000000"/>
          <w:sz w:val="28"/>
          <w:szCs w:val="28"/>
        </w:rPr>
        <w:t>XI</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ОБРАЗАЦ ИЗЈАВЕ О ПОШТОВАЊУ</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ОБАВЕЗА ИЗ ЧЛ.</w:t>
      </w:r>
      <w:proofErr w:type="gramEnd"/>
      <w:r w:rsidRPr="00126FAF">
        <w:rPr>
          <w:rFonts w:ascii="Times New Roman" w:eastAsia="Calibri" w:hAnsi="Times New Roman" w:cs="Times New Roman"/>
          <w:b/>
          <w:bCs/>
          <w:iCs/>
          <w:color w:val="000000"/>
          <w:sz w:val="28"/>
          <w:szCs w:val="28"/>
        </w:rPr>
        <w:t xml:space="preserve"> 75.</w:t>
      </w:r>
      <w:r w:rsidRPr="00126FAF">
        <w:rPr>
          <w:rFonts w:ascii="Times New Roman" w:eastAsia="Calibri" w:hAnsi="Times New Roman" w:cs="Times New Roman"/>
          <w:b/>
          <w:bCs/>
          <w:iCs/>
          <w:color w:val="000000"/>
          <w:sz w:val="28"/>
          <w:szCs w:val="28"/>
          <w:lang w:val="sr-Cyrl-CS"/>
        </w:rPr>
        <w:t xml:space="preserve"> </w:t>
      </w:r>
      <w:r w:rsidRPr="00126FAF">
        <w:rPr>
          <w:rFonts w:ascii="Times New Roman" w:eastAsia="Calibri" w:hAnsi="Times New Roman" w:cs="Times New Roman"/>
          <w:b/>
          <w:bCs/>
          <w:iCs/>
          <w:color w:val="000000"/>
          <w:sz w:val="28"/>
          <w:szCs w:val="28"/>
        </w:rPr>
        <w:t>СТ.2.ЗАКОНА</w:t>
      </w: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r w:rsidRPr="00126FAF">
        <w:rPr>
          <w:rFonts w:ascii="Times New Roman" w:eastAsia="Arial Unicode MS" w:hAnsi="Times New Roman" w:cs="Calibri"/>
          <w:b/>
          <w:kern w:val="1"/>
          <w:sz w:val="24"/>
          <w:szCs w:val="24"/>
          <w:lang w:eastAsia="ar-SA"/>
        </w:rPr>
        <w:t>ИЗЈАВА ПОНУЂАЧА</w:t>
      </w: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eastAsia="ar-SA"/>
        </w:rPr>
      </w:pPr>
      <w:r w:rsidRPr="00126FAF">
        <w:rPr>
          <w:rFonts w:ascii="Times New Roman" w:eastAsia="Arial Unicode MS" w:hAnsi="Times New Roman" w:cs="Calibri"/>
          <w:b/>
          <w:kern w:val="1"/>
          <w:sz w:val="24"/>
          <w:szCs w:val="24"/>
          <w:lang w:eastAsia="ar-SA"/>
        </w:rPr>
        <w:t>О ИСПУЊАВАЊУ УСЛОВА ИЗ ЧЛ. 75. став 2. ЗАКОНА У ПОСТУПКУ</w:t>
      </w:r>
    </w:p>
    <w:p w:rsidR="00126FAF" w:rsidRPr="00126FAF" w:rsidRDefault="00126FAF" w:rsidP="00126FAF">
      <w:pPr>
        <w:suppressAutoHyphens/>
        <w:spacing w:after="0" w:line="100" w:lineRule="atLeast"/>
        <w:jc w:val="center"/>
        <w:rPr>
          <w:rFonts w:ascii="Times New Roman" w:eastAsia="Arial Unicode MS" w:hAnsi="Times New Roman" w:cs="Calibri"/>
          <w:b/>
          <w:kern w:val="1"/>
          <w:sz w:val="24"/>
          <w:szCs w:val="24"/>
          <w:lang w:val="ru-RU" w:eastAsia="ar-SA"/>
        </w:rPr>
      </w:pPr>
      <w:r w:rsidRPr="00126FAF">
        <w:rPr>
          <w:rFonts w:ascii="Times New Roman" w:eastAsia="Arial Unicode MS" w:hAnsi="Times New Roman" w:cs="Calibri"/>
          <w:b/>
          <w:kern w:val="1"/>
          <w:sz w:val="24"/>
          <w:szCs w:val="24"/>
          <w:lang w:eastAsia="ar-SA"/>
        </w:rPr>
        <w:t xml:space="preserve"> ЈАВНЕ НАБАВКЕ МАЛЕ ВРЕДНОСТИ</w:t>
      </w:r>
    </w:p>
    <w:p w:rsidR="00126FAF" w:rsidRPr="00126FAF" w:rsidRDefault="00126FAF" w:rsidP="00126FAF">
      <w:pPr>
        <w:suppressAutoHyphens/>
        <w:spacing w:after="0" w:line="100" w:lineRule="atLeast"/>
        <w:jc w:val="both"/>
        <w:rPr>
          <w:rFonts w:ascii="Times New Roman" w:eastAsia="Arial Unicode MS" w:hAnsi="Times New Roman" w:cs="Calibri"/>
          <w:kern w:val="1"/>
          <w:sz w:val="24"/>
          <w:szCs w:val="24"/>
          <w:lang w:val="ru-RU" w:eastAsia="ar-SA"/>
        </w:rPr>
      </w:pPr>
    </w:p>
    <w:p w:rsidR="00126FAF" w:rsidRPr="00126FAF" w:rsidRDefault="00126FAF" w:rsidP="00126FAF">
      <w:pPr>
        <w:suppressAutoHyphens/>
        <w:spacing w:after="0" w:line="100" w:lineRule="atLeast"/>
        <w:jc w:val="both"/>
        <w:rPr>
          <w:rFonts w:ascii="Times New Roman" w:eastAsia="Arial Unicode MS" w:hAnsi="Times New Roman" w:cs="Calibri"/>
          <w:kern w:val="1"/>
          <w:sz w:val="24"/>
          <w:szCs w:val="24"/>
          <w:lang w:eastAsia="ar-SA"/>
        </w:rPr>
      </w:pPr>
      <w:r w:rsidRPr="00126FAF">
        <w:rPr>
          <w:rFonts w:ascii="Times New Roman" w:eastAsia="Arial Unicode MS" w:hAnsi="Times New Roman" w:cs="Calibri"/>
          <w:kern w:val="1"/>
          <w:sz w:val="24"/>
          <w:szCs w:val="24"/>
          <w:lang w:eastAsia="ar-SA"/>
        </w:rPr>
        <w:t>У складу са чланом 77. став 4. Закона, под пуном материјалном и кривичном одговорношћу, као заступник понуђача, дајем следећу:</w:t>
      </w: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center"/>
        <w:rPr>
          <w:rFonts w:ascii="Times New Roman" w:eastAsia="Arial Unicode MS" w:hAnsi="Times New Roman" w:cs="Times New Roman"/>
          <w:b/>
          <w:kern w:val="1"/>
          <w:sz w:val="24"/>
          <w:szCs w:val="24"/>
          <w:lang w:eastAsia="ar-SA"/>
        </w:rPr>
      </w:pPr>
      <w:r w:rsidRPr="00126FAF">
        <w:rPr>
          <w:rFonts w:ascii="Times New Roman" w:eastAsia="Arial Unicode MS" w:hAnsi="Times New Roman" w:cs="Times New Roman"/>
          <w:b/>
          <w:kern w:val="1"/>
          <w:sz w:val="24"/>
          <w:szCs w:val="24"/>
          <w:lang w:eastAsia="ar-SA"/>
        </w:rPr>
        <w:t>И З Ј А В У</w:t>
      </w:r>
    </w:p>
    <w:p w:rsidR="00126FAF" w:rsidRPr="00126FAF" w:rsidRDefault="00126FAF" w:rsidP="00126FAF">
      <w:pPr>
        <w:suppressAutoHyphens/>
        <w:spacing w:after="0" w:line="100" w:lineRule="atLeast"/>
        <w:jc w:val="both"/>
        <w:rPr>
          <w:rFonts w:ascii="Times New Roman" w:eastAsia="Arial Unicode MS" w:hAnsi="Times New Roman" w:cs="Times New Roman"/>
          <w:b/>
          <w:color w:val="000000"/>
          <w:kern w:val="1"/>
          <w:sz w:val="24"/>
          <w:szCs w:val="24"/>
          <w:lang w:eastAsia="ar-SA"/>
        </w:rPr>
      </w:pPr>
      <w:r w:rsidRPr="00126FAF">
        <w:rPr>
          <w:rFonts w:ascii="Times New Roman" w:eastAsia="Arial Unicode MS" w:hAnsi="Times New Roman" w:cs="Times New Roman"/>
          <w:color w:val="000000"/>
          <w:kern w:val="1"/>
          <w:sz w:val="24"/>
          <w:szCs w:val="24"/>
          <w:lang w:eastAsia="ar-SA"/>
        </w:rPr>
        <w:t>Понуђач____________________________________________</w:t>
      </w:r>
      <w:proofErr w:type="gramStart"/>
      <w:r w:rsidRPr="00126FAF">
        <w:rPr>
          <w:rFonts w:ascii="Times New Roman" w:eastAsia="Arial Unicode MS" w:hAnsi="Times New Roman" w:cs="Times New Roman"/>
          <w:color w:val="000000"/>
          <w:kern w:val="1"/>
          <w:sz w:val="24"/>
          <w:szCs w:val="24"/>
          <w:lang w:eastAsia="ar-SA"/>
        </w:rPr>
        <w:t>_[</w:t>
      </w:r>
      <w:proofErr w:type="gramEnd"/>
      <w:r w:rsidRPr="00126FAF">
        <w:rPr>
          <w:rFonts w:ascii="Times New Roman" w:eastAsia="Arial Unicode MS" w:hAnsi="Times New Roman" w:cs="Times New Roman"/>
          <w:color w:val="000000"/>
          <w:kern w:val="1"/>
          <w:sz w:val="24"/>
          <w:szCs w:val="24"/>
          <w:lang w:eastAsia="ar-SA"/>
        </w:rPr>
        <w:t>навести назив понуђача] у поступку јавне набавке мале вредности ,</w:t>
      </w:r>
      <w:r w:rsidRPr="00126FAF">
        <w:rPr>
          <w:rFonts w:ascii="Times New Roman" w:eastAsia="Arial Unicode MS" w:hAnsi="Times New Roman" w:cs="Times New Roman"/>
          <w:b/>
          <w:color w:val="000000"/>
          <w:kern w:val="1"/>
          <w:sz w:val="24"/>
          <w:szCs w:val="24"/>
          <w:lang w:eastAsia="ar-SA"/>
        </w:rPr>
        <w:t xml:space="preserve"> </w:t>
      </w:r>
      <w:r w:rsidR="00320D74">
        <w:rPr>
          <w:rFonts w:ascii="Times New Roman" w:eastAsia="Arial Unicode MS" w:hAnsi="Times New Roman" w:cs="Times New Roman"/>
          <w:b/>
          <w:color w:val="000000"/>
          <w:kern w:val="1"/>
          <w:sz w:val="24"/>
          <w:szCs w:val="24"/>
          <w:lang w:eastAsia="ar-SA"/>
        </w:rPr>
        <w:t>број 21</w:t>
      </w:r>
      <w:r w:rsidR="00F15873">
        <w:rPr>
          <w:rFonts w:ascii="Times New Roman" w:eastAsia="Arial Unicode MS" w:hAnsi="Times New Roman" w:cs="Times New Roman"/>
          <w:b/>
          <w:color w:val="000000"/>
          <w:kern w:val="1"/>
          <w:sz w:val="24"/>
          <w:szCs w:val="24"/>
          <w:lang w:eastAsia="ar-SA"/>
        </w:rPr>
        <w:t>/20</w:t>
      </w:r>
      <w:r w:rsidR="00D11556">
        <w:rPr>
          <w:rFonts w:ascii="Times New Roman" w:eastAsia="Arial Unicode MS" w:hAnsi="Times New Roman" w:cs="Times New Roman"/>
          <w:b/>
          <w:color w:val="000000"/>
          <w:kern w:val="1"/>
          <w:sz w:val="24"/>
          <w:szCs w:val="24"/>
          <w:lang w:eastAsia="ar-SA"/>
        </w:rPr>
        <w:t xml:space="preserve"> </w:t>
      </w:r>
      <w:r w:rsidRPr="001B0F7D">
        <w:rPr>
          <w:rFonts w:ascii="Times New Roman" w:eastAsia="Arial Unicode MS" w:hAnsi="Times New Roman" w:cs="Times New Roman"/>
          <w:b/>
          <w:color w:val="000000"/>
          <w:kern w:val="1"/>
          <w:sz w:val="24"/>
          <w:szCs w:val="24"/>
          <w:lang w:eastAsia="ar-SA"/>
        </w:rPr>
        <w:t xml:space="preserve">,,Услуге поправке и одржавање возила“ Партија ___________(уписати број партије/партија за коју/које се подноси понуда) </w:t>
      </w:r>
      <w:r w:rsidRPr="00126FAF">
        <w:rPr>
          <w:rFonts w:ascii="Times New Roman" w:eastAsia="Arial Unicode MS" w:hAnsi="Times New Roman" w:cs="Times New Roman"/>
          <w:b/>
          <w:color w:val="000000"/>
          <w:kern w:val="1"/>
          <w:sz w:val="24"/>
          <w:szCs w:val="24"/>
          <w:lang w:eastAsia="ar-SA"/>
        </w:rPr>
        <w:t xml:space="preserve"> </w:t>
      </w:r>
      <w:r w:rsidRPr="00126FAF">
        <w:rPr>
          <w:rFonts w:ascii="Times New Roman" w:eastAsia="Arial Unicode MS" w:hAnsi="Times New Roman" w:cs="Times New Roman"/>
          <w:color w:val="000000"/>
          <w:kern w:val="1"/>
          <w:sz w:val="24"/>
          <w:szCs w:val="24"/>
          <w:lang w:eastAsia="ar-SA"/>
        </w:rPr>
        <w:t>испуњава све услове из чл. 75. став 2. Закона, односно услове дефинисане конкурсном документацијом за предметну јавну набавку, и то: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b/>
          <w:kern w:val="1"/>
          <w:sz w:val="24"/>
          <w:szCs w:val="24"/>
          <w:lang w:eastAsia="ar-SA"/>
        </w:rPr>
      </w:pPr>
    </w:p>
    <w:p w:rsidR="00126FAF" w:rsidRPr="00126FAF" w:rsidRDefault="00126FAF" w:rsidP="00126FAF">
      <w:pPr>
        <w:autoSpaceDE w:val="0"/>
        <w:autoSpaceDN w:val="0"/>
        <w:adjustRightInd w:val="0"/>
        <w:spacing w:after="0" w:line="240" w:lineRule="auto"/>
        <w:jc w:val="both"/>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jc w:val="both"/>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rPr>
      </w:pPr>
      <w:r w:rsidRPr="00126FAF">
        <w:rPr>
          <w:rFonts w:ascii="Times New Roman" w:eastAsia="Calibri" w:hAnsi="Times New Roman" w:cs="Times New Roman"/>
          <w:color w:val="000000"/>
          <w:sz w:val="24"/>
          <w:szCs w:val="24"/>
        </w:rPr>
        <w:t xml:space="preserve">Датум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Понуђач</w:t>
      </w: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r w:rsidRPr="00126FAF">
        <w:rPr>
          <w:rFonts w:ascii="Times New Roman" w:eastAsia="Calibri" w:hAnsi="Times New Roman" w:cs="Times New Roman"/>
          <w:color w:val="000000"/>
          <w:sz w:val="24"/>
          <w:szCs w:val="24"/>
        </w:rPr>
        <w:t xml:space="preserve">________________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 xml:space="preserve"> М.П.                   </w:t>
      </w:r>
      <w:r w:rsidRPr="00126FAF">
        <w:rPr>
          <w:rFonts w:ascii="Times New Roman" w:eastAsia="Calibri" w:hAnsi="Times New Roman" w:cs="Times New Roman"/>
          <w:color w:val="000000"/>
          <w:sz w:val="24"/>
          <w:szCs w:val="24"/>
          <w:lang w:val="sr-Cyrl-CS"/>
        </w:rPr>
        <w:t xml:space="preserve">                       </w:t>
      </w:r>
      <w:r w:rsidRPr="00126FAF">
        <w:rPr>
          <w:rFonts w:ascii="Times New Roman" w:eastAsia="Calibri" w:hAnsi="Times New Roman" w:cs="Times New Roman"/>
          <w:color w:val="000000"/>
          <w:sz w:val="24"/>
          <w:szCs w:val="24"/>
        </w:rPr>
        <w:t>__________________</w:t>
      </w: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Pr="00126FAF" w:rsidRDefault="00126FAF" w:rsidP="00126FAF">
      <w:pPr>
        <w:autoSpaceDE w:val="0"/>
        <w:autoSpaceDN w:val="0"/>
        <w:adjustRightInd w:val="0"/>
        <w:spacing w:after="0" w:line="240" w:lineRule="auto"/>
        <w:rPr>
          <w:rFonts w:ascii="Times New Roman" w:eastAsia="Calibri" w:hAnsi="Times New Roman" w:cs="Times New Roman"/>
          <w:color w:val="000000"/>
          <w:sz w:val="24"/>
          <w:szCs w:val="24"/>
          <w:lang w:val="sr-Cyrl-CS"/>
        </w:rPr>
      </w:pPr>
    </w:p>
    <w:p w:rsidR="00126FAF" w:rsidRDefault="00126FAF"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r w:rsidRPr="00126FAF">
        <w:rPr>
          <w:rFonts w:ascii="Times New Roman" w:eastAsia="Arial Unicode MS" w:hAnsi="Times New Roman" w:cs="Times New Roman"/>
          <w:b/>
          <w:bCs/>
          <w:i/>
          <w:iCs/>
          <w:color w:val="000000"/>
          <w:kern w:val="1"/>
          <w:sz w:val="24"/>
          <w:szCs w:val="24"/>
          <w:lang w:eastAsia="ar-SA"/>
        </w:rPr>
        <w:t>Напомена: Уколико понуду подноси група понуђача,</w:t>
      </w:r>
      <w:r w:rsidR="00320D74">
        <w:rPr>
          <w:rFonts w:ascii="Times New Roman" w:eastAsia="Arial Unicode MS" w:hAnsi="Times New Roman" w:cs="Times New Roman"/>
          <w:b/>
          <w:bCs/>
          <w:i/>
          <w:iCs/>
          <w:color w:val="000000"/>
          <w:kern w:val="1"/>
          <w:sz w:val="24"/>
          <w:szCs w:val="24"/>
          <w:lang w:eastAsia="ar-SA"/>
        </w:rPr>
        <w:t xml:space="preserve"> </w:t>
      </w:r>
      <w:r w:rsidRPr="00126FAF">
        <w:rPr>
          <w:rFonts w:ascii="Times New Roman" w:eastAsia="Arial Unicode MS" w:hAnsi="Times New Roman" w:cs="Times New Roman"/>
          <w:i/>
          <w:iCs/>
          <w:color w:val="000000"/>
          <w:kern w:val="1"/>
          <w:sz w:val="24"/>
          <w:szCs w:val="24"/>
          <w:lang w:eastAsia="ar-SA"/>
        </w:rPr>
        <w:t>Изјава мора бити потписана од стране овлашћеног лица сваког понуђача из групе понуђачаи оверена печатом.</w:t>
      </w:r>
    </w:p>
    <w:p w:rsidR="00644EA9" w:rsidRDefault="00644EA9"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644EA9" w:rsidRDefault="00644EA9"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644EA9" w:rsidRDefault="00644EA9"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D11556" w:rsidRDefault="00D11556" w:rsidP="00644EA9">
      <w:pPr>
        <w:shd w:val="clear" w:color="auto" w:fill="DAEEF3"/>
        <w:tabs>
          <w:tab w:val="center" w:pos="4320"/>
        </w:tabs>
        <w:spacing w:after="0" w:line="240" w:lineRule="auto"/>
        <w:jc w:val="center"/>
        <w:rPr>
          <w:rFonts w:ascii="Times New Roman" w:eastAsia="Times New Roman" w:hAnsi="Times New Roman" w:cs="Times New Roman"/>
          <w:b/>
          <w:sz w:val="28"/>
          <w:szCs w:val="28"/>
          <w:lang w:val="sr-Cyrl-CS"/>
        </w:rPr>
      </w:pPr>
    </w:p>
    <w:p w:rsidR="00644EA9" w:rsidRDefault="00EA6FE9" w:rsidP="00644EA9">
      <w:pPr>
        <w:shd w:val="clear" w:color="auto" w:fill="DAEEF3"/>
        <w:tabs>
          <w:tab w:val="center" w:pos="4320"/>
        </w:tabs>
        <w:spacing w:after="0"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CS"/>
        </w:rPr>
        <w:t>XII</w:t>
      </w:r>
      <w:r w:rsidR="00644EA9" w:rsidRPr="00644EA9">
        <w:rPr>
          <w:rFonts w:ascii="Times New Roman" w:eastAsia="Times New Roman" w:hAnsi="Times New Roman" w:cs="Times New Roman"/>
          <w:b/>
          <w:sz w:val="28"/>
          <w:szCs w:val="28"/>
          <w:lang w:val="sr-Cyrl-CS"/>
        </w:rPr>
        <w:t xml:space="preserve"> ИЗЈАВА О ДОВОЉНОМ ТЕХНИЧКОМ КАПАЦИТЕТУ</w:t>
      </w:r>
    </w:p>
    <w:p w:rsidR="00D11556" w:rsidRPr="00644EA9" w:rsidRDefault="00D11556" w:rsidP="00644EA9">
      <w:pPr>
        <w:shd w:val="clear" w:color="auto" w:fill="DAEEF3"/>
        <w:tabs>
          <w:tab w:val="center" w:pos="4320"/>
        </w:tabs>
        <w:spacing w:after="0" w:line="240" w:lineRule="auto"/>
        <w:jc w:val="center"/>
        <w:rPr>
          <w:rFonts w:ascii="Times New Roman" w:eastAsia="Times New Roman" w:hAnsi="Times New Roman" w:cs="Times New Roman"/>
          <w:b/>
          <w:sz w:val="28"/>
          <w:szCs w:val="28"/>
          <w:lang w:val="sr-Cyrl-CS"/>
        </w:rPr>
      </w:pPr>
    </w:p>
    <w:p w:rsidR="00644EA9" w:rsidRPr="00644EA9" w:rsidRDefault="00644EA9" w:rsidP="00644EA9">
      <w:pPr>
        <w:tabs>
          <w:tab w:val="center" w:pos="4320"/>
        </w:tabs>
        <w:spacing w:after="0" w:line="240" w:lineRule="auto"/>
        <w:jc w:val="center"/>
        <w:rPr>
          <w:rFonts w:ascii="Times New Roman" w:eastAsia="Times New Roman" w:hAnsi="Times New Roman" w:cs="Times New Roman"/>
          <w:b/>
          <w:sz w:val="24"/>
          <w:szCs w:val="24"/>
          <w:lang w:val="sr-Cyrl-CS"/>
        </w:rPr>
      </w:pPr>
    </w:p>
    <w:p w:rsidR="00644EA9" w:rsidRPr="00644EA9" w:rsidRDefault="00644EA9" w:rsidP="00644EA9">
      <w:pPr>
        <w:tabs>
          <w:tab w:val="center" w:pos="4320"/>
        </w:tabs>
        <w:spacing w:after="0" w:line="240" w:lineRule="auto"/>
        <w:jc w:val="center"/>
        <w:rPr>
          <w:rFonts w:ascii="Times New Roman" w:eastAsia="Times New Roman" w:hAnsi="Times New Roman" w:cs="Times New Roman"/>
          <w:b/>
          <w:sz w:val="24"/>
          <w:szCs w:val="24"/>
          <w:lang w:val="sr-Cyrl-CS"/>
        </w:rPr>
      </w:pPr>
    </w:p>
    <w:p w:rsidR="00644EA9" w:rsidRPr="00644EA9" w:rsidRDefault="008608DA" w:rsidP="00644EA9">
      <w:pPr>
        <w:tabs>
          <w:tab w:val="center" w:pos="4320"/>
        </w:tabs>
        <w:spacing w:after="0" w:line="240" w:lineRule="auto"/>
        <w:jc w:val="center"/>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ИЗЈАВА О ТЕХНИЧКОМ КАПАЦИТЕТУ ПОНУЂАЧА</w:t>
      </w:r>
    </w:p>
    <w:p w:rsidR="00644EA9" w:rsidRPr="00644EA9" w:rsidRDefault="00644EA9" w:rsidP="00644EA9">
      <w:pPr>
        <w:tabs>
          <w:tab w:val="center" w:pos="4320"/>
        </w:tabs>
        <w:snapToGrid w:val="0"/>
        <w:spacing w:after="0" w:line="240" w:lineRule="auto"/>
        <w:rPr>
          <w:rFonts w:ascii="Times New Roman" w:eastAsia="Times New Roman" w:hAnsi="Times New Roman" w:cs="Times New Roman"/>
          <w:b/>
          <w:sz w:val="24"/>
          <w:szCs w:val="24"/>
          <w:lang w:val="sr-Cyrl-CS"/>
        </w:rPr>
      </w:pPr>
    </w:p>
    <w:p w:rsidR="00644EA9" w:rsidRPr="00644EA9" w:rsidRDefault="00644EA9" w:rsidP="00644EA9">
      <w:pPr>
        <w:tabs>
          <w:tab w:val="center" w:pos="4320"/>
        </w:tabs>
        <w:snapToGrid w:val="0"/>
        <w:spacing w:after="0" w:line="240" w:lineRule="auto"/>
        <w:rPr>
          <w:rFonts w:ascii="Times New Roman" w:eastAsia="Times New Roman" w:hAnsi="Times New Roman" w:cs="Times New Roman"/>
          <w:b/>
          <w:sz w:val="24"/>
          <w:szCs w:val="24"/>
          <w:lang w:val="sr-Cyrl-CS"/>
        </w:rPr>
      </w:pPr>
    </w:p>
    <w:p w:rsidR="00644EA9" w:rsidRPr="00644EA9" w:rsidRDefault="00644EA9" w:rsidP="00644EA9">
      <w:pPr>
        <w:tabs>
          <w:tab w:val="center" w:pos="4320"/>
        </w:tabs>
        <w:snapToGrid w:val="0"/>
        <w:spacing w:after="0" w:line="240" w:lineRule="auto"/>
        <w:rPr>
          <w:rFonts w:ascii="Times New Roman" w:eastAsia="Times New Roman" w:hAnsi="Times New Roman" w:cs="Times New Roman"/>
          <w:b/>
          <w:sz w:val="24"/>
          <w:szCs w:val="24"/>
          <w:lang w:val="sr-Cyrl-CS"/>
        </w:rPr>
      </w:pPr>
    </w:p>
    <w:p w:rsidR="00644EA9" w:rsidRPr="00644EA9" w:rsidRDefault="008608DA" w:rsidP="008608DA">
      <w:pPr>
        <w:tabs>
          <w:tab w:val="center" w:pos="4320"/>
        </w:tabs>
        <w:snapToGrid w:val="0"/>
        <w:spacing w:after="0" w:line="240" w:lineRule="auto"/>
        <w:jc w:val="both"/>
        <w:rPr>
          <w:rFonts w:ascii="Times New Roman" w:eastAsia="Times New Roman" w:hAnsi="Times New Roman" w:cs="Times New Roman"/>
          <w:b/>
          <w:sz w:val="24"/>
          <w:szCs w:val="24"/>
        </w:rPr>
      </w:pPr>
      <w:r>
        <w:rPr>
          <w:rFonts w:ascii="Times New Roman" w:eastAsia="Arial Unicode MS" w:hAnsi="Times New Roman" w:cs="Times New Roman"/>
          <w:color w:val="000000"/>
          <w:kern w:val="1"/>
          <w:sz w:val="24"/>
          <w:szCs w:val="24"/>
          <w:lang w:eastAsia="ar-SA"/>
        </w:rPr>
        <w:t xml:space="preserve">Као </w:t>
      </w:r>
      <w:r w:rsidR="006951E2" w:rsidRPr="00126FAF">
        <w:rPr>
          <w:rFonts w:ascii="Times New Roman" w:eastAsia="Arial Unicode MS" w:hAnsi="Times New Roman" w:cs="Times New Roman"/>
          <w:color w:val="000000"/>
          <w:kern w:val="1"/>
          <w:sz w:val="24"/>
          <w:szCs w:val="24"/>
          <w:lang w:eastAsia="ar-SA"/>
        </w:rPr>
        <w:t>Понуђач_____________________________________________[навести назив понуђача]</w:t>
      </w:r>
      <w:r>
        <w:rPr>
          <w:rFonts w:ascii="Times New Roman" w:eastAsia="Arial Unicode MS" w:hAnsi="Times New Roman" w:cs="Times New Roman"/>
          <w:color w:val="000000"/>
          <w:kern w:val="1"/>
          <w:sz w:val="24"/>
          <w:szCs w:val="24"/>
          <w:lang w:eastAsia="ar-SA"/>
        </w:rPr>
        <w:t xml:space="preserve"> </w:t>
      </w:r>
      <w:r w:rsidR="006951E2">
        <w:rPr>
          <w:rFonts w:ascii="Times New Roman" w:eastAsia="Arial Unicode MS" w:hAnsi="Times New Roman" w:cs="Times New Roman"/>
          <w:color w:val="000000"/>
          <w:kern w:val="1"/>
          <w:sz w:val="24"/>
          <w:szCs w:val="24"/>
          <w:lang w:eastAsia="ar-SA"/>
        </w:rPr>
        <w:t>изјављује</w:t>
      </w:r>
      <w:r>
        <w:rPr>
          <w:rFonts w:ascii="Times New Roman" w:eastAsia="Arial Unicode MS" w:hAnsi="Times New Roman" w:cs="Times New Roman"/>
          <w:color w:val="000000"/>
          <w:kern w:val="1"/>
          <w:sz w:val="24"/>
          <w:szCs w:val="24"/>
          <w:lang w:eastAsia="ar-SA"/>
        </w:rPr>
        <w:t>м</w:t>
      </w:r>
      <w:r w:rsidR="006951E2">
        <w:rPr>
          <w:rFonts w:ascii="Times New Roman" w:eastAsia="Arial Unicode MS" w:hAnsi="Times New Roman" w:cs="Times New Roman"/>
          <w:color w:val="000000"/>
          <w:kern w:val="1"/>
          <w:sz w:val="24"/>
          <w:szCs w:val="24"/>
          <w:lang w:eastAsia="ar-SA"/>
        </w:rPr>
        <w:t xml:space="preserve"> да</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val="sr-Cyrl-CS"/>
        </w:rPr>
        <w:t>п</w:t>
      </w:r>
      <w:r w:rsidR="00644EA9" w:rsidRPr="00644EA9">
        <w:rPr>
          <w:rFonts w:ascii="Times New Roman" w:eastAsia="Times New Roman" w:hAnsi="Times New Roman" w:cs="Times New Roman"/>
          <w:sz w:val="24"/>
          <w:szCs w:val="24"/>
          <w:lang w:val="sr-Cyrl-CS"/>
        </w:rPr>
        <w:t>од пуном кривичном и материјалном одговорношћу изјављујемо да за учешће у поступку јав</w:t>
      </w:r>
      <w:r w:rsidR="006951E2">
        <w:rPr>
          <w:rFonts w:ascii="Times New Roman" w:eastAsia="Times New Roman" w:hAnsi="Times New Roman" w:cs="Times New Roman"/>
          <w:sz w:val="24"/>
          <w:szCs w:val="24"/>
          <w:lang w:val="sr-Cyrl-CS"/>
        </w:rPr>
        <w:t xml:space="preserve">не набавке мале вредности бр. </w:t>
      </w:r>
      <w:proofErr w:type="gramStart"/>
      <w:r w:rsidR="00320D74">
        <w:rPr>
          <w:rFonts w:ascii="Times New Roman" w:eastAsia="Arial Unicode MS" w:hAnsi="Times New Roman" w:cs="Times New Roman"/>
          <w:b/>
          <w:color w:val="000000"/>
          <w:kern w:val="1"/>
          <w:sz w:val="24"/>
          <w:szCs w:val="24"/>
          <w:lang w:eastAsia="ar-SA"/>
        </w:rPr>
        <w:t>број</w:t>
      </w:r>
      <w:proofErr w:type="gramEnd"/>
      <w:r w:rsidR="00320D74">
        <w:rPr>
          <w:rFonts w:ascii="Times New Roman" w:eastAsia="Arial Unicode MS" w:hAnsi="Times New Roman" w:cs="Times New Roman"/>
          <w:b/>
          <w:color w:val="000000"/>
          <w:kern w:val="1"/>
          <w:sz w:val="24"/>
          <w:szCs w:val="24"/>
          <w:lang w:eastAsia="ar-SA"/>
        </w:rPr>
        <w:t xml:space="preserve"> 21</w:t>
      </w:r>
      <w:r w:rsidR="006951E2" w:rsidRPr="001B0F7D">
        <w:rPr>
          <w:rFonts w:ascii="Times New Roman" w:eastAsia="Arial Unicode MS" w:hAnsi="Times New Roman" w:cs="Times New Roman"/>
          <w:b/>
          <w:color w:val="000000"/>
          <w:kern w:val="1"/>
          <w:sz w:val="24"/>
          <w:szCs w:val="24"/>
          <w:lang w:eastAsia="ar-SA"/>
        </w:rPr>
        <w:t>/</w:t>
      </w:r>
      <w:r w:rsidR="00F15873">
        <w:rPr>
          <w:rFonts w:ascii="Times New Roman" w:eastAsia="Arial Unicode MS" w:hAnsi="Times New Roman" w:cs="Times New Roman"/>
          <w:b/>
          <w:color w:val="000000"/>
          <w:kern w:val="1"/>
          <w:sz w:val="24"/>
          <w:szCs w:val="24"/>
          <w:lang w:eastAsia="ar-SA"/>
        </w:rPr>
        <w:t>20</w:t>
      </w:r>
      <w:r w:rsidR="00D11556">
        <w:rPr>
          <w:rFonts w:ascii="Times New Roman" w:eastAsia="Arial Unicode MS" w:hAnsi="Times New Roman" w:cs="Times New Roman"/>
          <w:b/>
          <w:color w:val="000000"/>
          <w:kern w:val="1"/>
          <w:sz w:val="24"/>
          <w:szCs w:val="24"/>
          <w:lang w:eastAsia="ar-SA"/>
        </w:rPr>
        <w:t xml:space="preserve"> </w:t>
      </w:r>
      <w:r w:rsidR="006951E2" w:rsidRPr="001B0F7D">
        <w:rPr>
          <w:rFonts w:ascii="Times New Roman" w:eastAsia="Arial Unicode MS" w:hAnsi="Times New Roman" w:cs="Times New Roman"/>
          <w:b/>
          <w:color w:val="000000"/>
          <w:kern w:val="1"/>
          <w:sz w:val="24"/>
          <w:szCs w:val="24"/>
          <w:lang w:eastAsia="ar-SA"/>
        </w:rPr>
        <w:t xml:space="preserve">,,Услуге поправке и одржавање возила“ Партија ___________(уписати број партије/партија за коју/које се подноси понуда) </w:t>
      </w:r>
      <w:r w:rsidR="006951E2" w:rsidRPr="00126FAF">
        <w:rPr>
          <w:rFonts w:ascii="Times New Roman" w:eastAsia="Arial Unicode MS" w:hAnsi="Times New Roman" w:cs="Times New Roman"/>
          <w:b/>
          <w:color w:val="000000"/>
          <w:kern w:val="1"/>
          <w:sz w:val="24"/>
          <w:szCs w:val="24"/>
          <w:lang w:eastAsia="ar-SA"/>
        </w:rPr>
        <w:t xml:space="preserve"> </w:t>
      </w:r>
      <w:r w:rsidR="00644EA9" w:rsidRPr="00644EA9">
        <w:rPr>
          <w:rFonts w:ascii="Times New Roman" w:eastAsia="Times New Roman" w:hAnsi="Times New Roman" w:cs="Times New Roman"/>
          <w:sz w:val="24"/>
          <w:szCs w:val="24"/>
          <w:lang w:val="sr-Cyrl-CS"/>
        </w:rPr>
        <w:t>испуњавамо услове потребног техничког капацитета, и то:</w:t>
      </w:r>
    </w:p>
    <w:p w:rsidR="00644EA9" w:rsidRPr="00644EA9" w:rsidRDefault="00644EA9" w:rsidP="00644EA9">
      <w:pPr>
        <w:tabs>
          <w:tab w:val="center" w:pos="4320"/>
        </w:tabs>
        <w:snapToGrid w:val="0"/>
        <w:spacing w:after="0" w:line="240" w:lineRule="auto"/>
        <w:rPr>
          <w:rFonts w:ascii="Times New Roman" w:eastAsia="Times New Roman" w:hAnsi="Times New Roman" w:cs="Times New Roman"/>
          <w:b/>
          <w:sz w:val="24"/>
          <w:szCs w:val="24"/>
          <w:lang w:val="sr-Cyrl-CS"/>
        </w:rPr>
      </w:pPr>
    </w:p>
    <w:p w:rsidR="00644EA9" w:rsidRDefault="00644EA9" w:rsidP="00451C79">
      <w:pPr>
        <w:numPr>
          <w:ilvl w:val="1"/>
          <w:numId w:val="4"/>
        </w:numPr>
        <w:tabs>
          <w:tab w:val="clear" w:pos="0"/>
          <w:tab w:val="num" w:pos="1080"/>
        </w:tabs>
        <w:suppressAutoHyphens/>
        <w:snapToGrid w:val="0"/>
        <w:spacing w:after="0" w:line="240" w:lineRule="auto"/>
        <w:ind w:left="630"/>
        <w:jc w:val="both"/>
        <w:rPr>
          <w:rFonts w:ascii="Times New Roman" w:eastAsia="Times New Roman" w:hAnsi="Times New Roman" w:cs="Times New Roman"/>
          <w:sz w:val="24"/>
          <w:szCs w:val="24"/>
          <w:lang w:val="sr-Cyrl-CS"/>
        </w:rPr>
      </w:pPr>
      <w:r w:rsidRPr="00644EA9">
        <w:rPr>
          <w:rFonts w:ascii="Times New Roman" w:eastAsia="Times New Roman" w:hAnsi="Times New Roman" w:cs="Times New Roman"/>
          <w:sz w:val="24"/>
          <w:szCs w:val="24"/>
          <w:lang w:val="sr-Cyrl-CS"/>
        </w:rPr>
        <w:t>поседујемо, односно располажемо простором ко</w:t>
      </w:r>
      <w:r w:rsidR="00740AFD">
        <w:rPr>
          <w:rFonts w:ascii="Times New Roman" w:eastAsia="Times New Roman" w:hAnsi="Times New Roman" w:cs="Times New Roman"/>
          <w:sz w:val="24"/>
          <w:szCs w:val="24"/>
          <w:lang w:val="sr-Cyrl-CS"/>
        </w:rPr>
        <w:t>ји</w:t>
      </w:r>
      <w:r w:rsidRPr="00644EA9">
        <w:rPr>
          <w:rFonts w:ascii="Times New Roman" w:eastAsia="Times New Roman" w:hAnsi="Times New Roman" w:cs="Times New Roman"/>
          <w:sz w:val="24"/>
          <w:szCs w:val="24"/>
          <w:lang w:val="sr-Cyrl-CS"/>
        </w:rPr>
        <w:t xml:space="preserve"> је намењена за пружање услуга поправки и одржавања возила и која је опремљена свим траженим захтевима наведеним у додатним условима конкурсне документације</w:t>
      </w:r>
      <w:r w:rsidR="00740AFD">
        <w:rPr>
          <w:rFonts w:ascii="Times New Roman" w:eastAsia="Times New Roman" w:hAnsi="Times New Roman" w:cs="Times New Roman"/>
          <w:sz w:val="24"/>
          <w:szCs w:val="24"/>
          <w:lang w:val="sr-Cyrl-CS"/>
        </w:rPr>
        <w:t>, које су неопходне за несметано извршење предметне услуге.</w:t>
      </w:r>
    </w:p>
    <w:p w:rsidR="00CE3098" w:rsidRDefault="00CE3098" w:rsidP="00CE3098">
      <w:pPr>
        <w:suppressAutoHyphens/>
        <w:snapToGrid w:val="0"/>
        <w:spacing w:after="0" w:line="240" w:lineRule="auto"/>
        <w:jc w:val="both"/>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sz w:val="24"/>
          <w:szCs w:val="24"/>
          <w:lang w:val="sr-Cyrl-CS"/>
        </w:rPr>
      </w:pPr>
    </w:p>
    <w:p w:rsidR="00644EA9" w:rsidRPr="00644EA9" w:rsidRDefault="00644EA9" w:rsidP="00644EA9">
      <w:pPr>
        <w:spacing w:after="0" w:line="240" w:lineRule="auto"/>
        <w:ind w:left="5760"/>
        <w:jc w:val="both"/>
        <w:rPr>
          <w:rFonts w:ascii="Times New Roman" w:eastAsia="Times New Roman" w:hAnsi="Times New Roman" w:cs="Times New Roman"/>
          <w:b/>
          <w:sz w:val="24"/>
          <w:lang w:val="ru-RU"/>
        </w:rPr>
      </w:pPr>
      <w:r w:rsidRPr="00644EA9">
        <w:rPr>
          <w:rFonts w:ascii="Times New Roman" w:eastAsia="Times New Roman" w:hAnsi="Times New Roman" w:cs="Times New Roman"/>
          <w:b/>
          <w:sz w:val="24"/>
          <w:lang w:val="ru-RU"/>
        </w:rPr>
        <w:t>ПОНУЂАЧ</w:t>
      </w:r>
    </w:p>
    <w:p w:rsidR="00644EA9" w:rsidRPr="00644EA9" w:rsidRDefault="00644EA9" w:rsidP="00644EA9">
      <w:pPr>
        <w:spacing w:after="0" w:line="240" w:lineRule="auto"/>
        <w:jc w:val="both"/>
        <w:rPr>
          <w:rFonts w:ascii="Times New Roman" w:eastAsia="Times New Roman" w:hAnsi="Times New Roman" w:cs="Times New Roman"/>
          <w:sz w:val="24"/>
          <w:lang w:val="sr-Cyrl-CS"/>
        </w:rPr>
      </w:pPr>
      <w:r w:rsidRPr="00644EA9">
        <w:rPr>
          <w:rFonts w:ascii="Times New Roman" w:eastAsia="Times New Roman" w:hAnsi="Times New Roman" w:cs="Times New Roman"/>
          <w:sz w:val="24"/>
          <w:lang w:val="ru-RU"/>
        </w:rPr>
        <w:tab/>
      </w:r>
      <w:r w:rsidRPr="00644EA9">
        <w:rPr>
          <w:rFonts w:ascii="Times New Roman" w:eastAsia="Times New Roman" w:hAnsi="Times New Roman" w:cs="Times New Roman"/>
          <w:sz w:val="24"/>
          <w:lang w:val="ru-RU"/>
        </w:rPr>
        <w:tab/>
      </w:r>
      <w:r w:rsidRPr="00644EA9">
        <w:rPr>
          <w:rFonts w:ascii="Times New Roman" w:eastAsia="Times New Roman" w:hAnsi="Times New Roman" w:cs="Times New Roman"/>
          <w:sz w:val="24"/>
          <w:lang w:val="ru-RU"/>
        </w:rPr>
        <w:tab/>
      </w:r>
      <w:r w:rsidRPr="00644EA9">
        <w:rPr>
          <w:rFonts w:ascii="Times New Roman" w:eastAsia="Times New Roman" w:hAnsi="Times New Roman" w:cs="Times New Roman"/>
          <w:sz w:val="24"/>
          <w:lang w:val="ru-RU"/>
        </w:rPr>
        <w:tab/>
      </w:r>
      <w:r w:rsidRPr="00644EA9">
        <w:rPr>
          <w:rFonts w:ascii="Times New Roman" w:eastAsia="Times New Roman" w:hAnsi="Times New Roman" w:cs="Times New Roman"/>
          <w:sz w:val="24"/>
          <w:lang w:val="ru-RU"/>
        </w:rPr>
        <w:tab/>
      </w:r>
      <w:r w:rsidRPr="00644EA9">
        <w:rPr>
          <w:rFonts w:ascii="Times New Roman" w:eastAsia="Times New Roman" w:hAnsi="Times New Roman" w:cs="Times New Roman"/>
          <w:sz w:val="24"/>
          <w:lang w:val="ru-RU"/>
        </w:rPr>
        <w:tab/>
      </w:r>
      <w:r w:rsidRPr="00644EA9">
        <w:rPr>
          <w:rFonts w:ascii="Times New Roman" w:eastAsia="Times New Roman" w:hAnsi="Times New Roman" w:cs="Times New Roman"/>
          <w:sz w:val="24"/>
          <w:lang w:val="ru-RU"/>
        </w:rPr>
        <w:tab/>
        <w:t>______________________________</w:t>
      </w:r>
    </w:p>
    <w:p w:rsidR="00644EA9" w:rsidRPr="00644EA9" w:rsidRDefault="00644EA9" w:rsidP="00644EA9">
      <w:pPr>
        <w:spacing w:after="0" w:line="240" w:lineRule="auto"/>
        <w:ind w:left="2880" w:firstLine="720"/>
        <w:jc w:val="both"/>
        <w:rPr>
          <w:rFonts w:ascii="Times New Roman" w:eastAsia="Times New Roman" w:hAnsi="Times New Roman" w:cs="Times New Roman"/>
          <w:sz w:val="24"/>
          <w:lang w:val="sr-Cyrl-CS"/>
        </w:rPr>
      </w:pPr>
      <w:r w:rsidRPr="00644EA9">
        <w:rPr>
          <w:rFonts w:ascii="Times New Roman" w:eastAsia="Times New Roman" w:hAnsi="Times New Roman" w:cs="Times New Roman"/>
          <w:sz w:val="24"/>
          <w:lang w:val="sr-Cyrl-CS"/>
        </w:rPr>
        <w:t>м.п.                   (потпис овлашћеног лица)</w:t>
      </w:r>
    </w:p>
    <w:p w:rsidR="00644EA9" w:rsidRPr="00644EA9" w:rsidRDefault="00644EA9" w:rsidP="00644EA9">
      <w:pPr>
        <w:tabs>
          <w:tab w:val="center" w:pos="4320"/>
        </w:tabs>
        <w:suppressAutoHyphens/>
        <w:snapToGrid w:val="0"/>
        <w:spacing w:after="0" w:line="240" w:lineRule="auto"/>
        <w:rPr>
          <w:rFonts w:ascii="Times New Roman" w:eastAsia="Times New Roman" w:hAnsi="Times New Roman" w:cs="Times New Roman"/>
          <w:b/>
          <w:color w:val="000000"/>
          <w:sz w:val="24"/>
          <w:szCs w:val="24"/>
        </w:rPr>
      </w:pPr>
    </w:p>
    <w:p w:rsidR="00644EA9" w:rsidRPr="00126FAF" w:rsidRDefault="00644EA9" w:rsidP="00126FAF">
      <w:pPr>
        <w:suppressAutoHyphens/>
        <w:spacing w:after="0" w:line="100" w:lineRule="atLeast"/>
        <w:jc w:val="both"/>
        <w:rPr>
          <w:rFonts w:ascii="Times New Roman" w:eastAsia="Arial Unicode MS" w:hAnsi="Times New Roman" w:cs="Times New Roman"/>
          <w:i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126FAF" w:rsidRPr="00126FAF" w:rsidRDefault="00126FAF" w:rsidP="00126FAF">
      <w:pPr>
        <w:suppressAutoHyphens/>
        <w:spacing w:after="0" w:line="100" w:lineRule="atLeast"/>
        <w:jc w:val="both"/>
        <w:rPr>
          <w:rFonts w:ascii="Times New Roman" w:eastAsia="Arial Unicode MS" w:hAnsi="Times New Roman" w:cs="Times New Roman"/>
          <w:i/>
          <w:iCs/>
          <w:color w:val="000000"/>
          <w:kern w:val="1"/>
          <w:sz w:val="24"/>
          <w:szCs w:val="24"/>
          <w:lang w:eastAsia="ar-SA"/>
        </w:rPr>
      </w:pPr>
    </w:p>
    <w:p w:rsidR="00126FAF" w:rsidRPr="001B0F7D" w:rsidRDefault="00126FAF"/>
    <w:sectPr w:rsidR="00126FAF" w:rsidRPr="001B0F7D" w:rsidSect="00A53BF5">
      <w:headerReference w:type="default" r:id="rId13"/>
      <w:pgSz w:w="11909" w:h="16834" w:code="9"/>
      <w:pgMar w:top="1411" w:right="1411" w:bottom="1411"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8D8" w:rsidRDefault="009378D8" w:rsidP="00A53BF5">
      <w:pPr>
        <w:spacing w:after="0" w:line="240" w:lineRule="auto"/>
      </w:pPr>
      <w:r>
        <w:separator/>
      </w:r>
    </w:p>
  </w:endnote>
  <w:endnote w:type="continuationSeparator" w:id="0">
    <w:p w:rsidR="009378D8" w:rsidRDefault="009378D8" w:rsidP="00A53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48">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Gentium Basic"/>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EE"/>
    <w:family w:val="swiss"/>
    <w:pitch w:val="variable"/>
    <w:sig w:usb0="A00006FF" w:usb1="4000205B" w:usb2="00000010" w:usb3="00000000" w:csb0="0000019F" w:csb1="00000000"/>
  </w:font>
  <w:font w:name="CTimesRoman">
    <w:charset w:val="00"/>
    <w:family w:val="roman"/>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3096"/>
      <w:docPartObj>
        <w:docPartGallery w:val="Page Numbers (Bottom of Page)"/>
        <w:docPartUnique/>
      </w:docPartObj>
    </w:sdtPr>
    <w:sdtContent>
      <w:p w:rsidR="00797289" w:rsidRDefault="00334005">
        <w:pPr>
          <w:pStyle w:val="Footer"/>
          <w:jc w:val="right"/>
        </w:pPr>
        <w:fldSimple w:instr=" PAGE   \* MERGEFORMAT ">
          <w:r w:rsidR="00B60402">
            <w:rPr>
              <w:noProof/>
            </w:rPr>
            <w:t>11</w:t>
          </w:r>
        </w:fldSimple>
        <w:r w:rsidR="00797289">
          <w:t>/</w:t>
        </w:r>
        <w:r w:rsidR="00F15873">
          <w:t>38</w:t>
        </w:r>
      </w:p>
    </w:sdtContent>
  </w:sdt>
  <w:p w:rsidR="00797289" w:rsidRPr="00C7470A" w:rsidRDefault="00797289" w:rsidP="00A53B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8D8" w:rsidRDefault="009378D8" w:rsidP="00A53BF5">
      <w:pPr>
        <w:spacing w:after="0" w:line="240" w:lineRule="auto"/>
      </w:pPr>
      <w:r>
        <w:separator/>
      </w:r>
    </w:p>
  </w:footnote>
  <w:footnote w:type="continuationSeparator" w:id="0">
    <w:p w:rsidR="009378D8" w:rsidRDefault="009378D8" w:rsidP="00A53B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289" w:rsidRDefault="007972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00000F"/>
    <w:multiLevelType w:val="hybridMultilevel"/>
    <w:tmpl w:val="2D1D5AE8"/>
    <w:lvl w:ilvl="0" w:tplc="02802804">
      <w:start w:val="1"/>
      <w:numFmt w:val="decimal"/>
      <w:lvlText w:val="%1)"/>
      <w:lvlJc w:val="left"/>
    </w:lvl>
    <w:lvl w:ilvl="1" w:tplc="7388C104">
      <w:start w:val="1"/>
      <w:numFmt w:val="bullet"/>
      <w:lvlText w:val=""/>
      <w:lvlJc w:val="left"/>
    </w:lvl>
    <w:lvl w:ilvl="2" w:tplc="31CAA210">
      <w:start w:val="1"/>
      <w:numFmt w:val="bullet"/>
      <w:lvlText w:val=""/>
      <w:lvlJc w:val="left"/>
    </w:lvl>
    <w:lvl w:ilvl="3" w:tplc="E550DE7C">
      <w:start w:val="1"/>
      <w:numFmt w:val="bullet"/>
      <w:lvlText w:val=""/>
      <w:lvlJc w:val="left"/>
    </w:lvl>
    <w:lvl w:ilvl="4" w:tplc="D27EAFB6">
      <w:start w:val="1"/>
      <w:numFmt w:val="bullet"/>
      <w:lvlText w:val=""/>
      <w:lvlJc w:val="left"/>
    </w:lvl>
    <w:lvl w:ilvl="5" w:tplc="58E80E4C">
      <w:start w:val="1"/>
      <w:numFmt w:val="bullet"/>
      <w:lvlText w:val=""/>
      <w:lvlJc w:val="left"/>
    </w:lvl>
    <w:lvl w:ilvl="6" w:tplc="D7C2AECE">
      <w:start w:val="1"/>
      <w:numFmt w:val="bullet"/>
      <w:lvlText w:val=""/>
      <w:lvlJc w:val="left"/>
    </w:lvl>
    <w:lvl w:ilvl="7" w:tplc="B200616C">
      <w:start w:val="1"/>
      <w:numFmt w:val="bullet"/>
      <w:lvlText w:val=""/>
      <w:lvlJc w:val="left"/>
    </w:lvl>
    <w:lvl w:ilvl="8" w:tplc="E556D6BC">
      <w:start w:val="1"/>
      <w:numFmt w:val="bullet"/>
      <w:lvlText w:val=""/>
      <w:lvlJc w:val="left"/>
    </w:lvl>
  </w:abstractNum>
  <w:abstractNum w:abstractNumId="10">
    <w:nsid w:val="04AA2486"/>
    <w:multiLevelType w:val="hybridMultilevel"/>
    <w:tmpl w:val="2E549F1A"/>
    <w:lvl w:ilvl="0" w:tplc="D7A2EAE6">
      <w:start w:val="5"/>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33EF7"/>
    <w:multiLevelType w:val="hybridMultilevel"/>
    <w:tmpl w:val="A7445BAC"/>
    <w:lvl w:ilvl="0" w:tplc="99469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D508FF"/>
    <w:multiLevelType w:val="hybridMultilevel"/>
    <w:tmpl w:val="AC22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D41E14"/>
    <w:multiLevelType w:val="hybridMultilevel"/>
    <w:tmpl w:val="5126AE9C"/>
    <w:lvl w:ilvl="0" w:tplc="9AFAF4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3712FC"/>
    <w:multiLevelType w:val="hybridMultilevel"/>
    <w:tmpl w:val="C60A1E7E"/>
    <w:lvl w:ilvl="0" w:tplc="4698A7B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110EBB"/>
    <w:multiLevelType w:val="hybridMultilevel"/>
    <w:tmpl w:val="84BCA55A"/>
    <w:lvl w:ilvl="0" w:tplc="04090013">
      <w:start w:val="1"/>
      <w:numFmt w:val="upperRoman"/>
      <w:lvlText w:val="%1."/>
      <w:lvlJc w:val="right"/>
      <w:pPr>
        <w:ind w:left="36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142D47C5"/>
    <w:multiLevelType w:val="hybridMultilevel"/>
    <w:tmpl w:val="E7EC0464"/>
    <w:lvl w:ilvl="0" w:tplc="B0809772">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ED12B5"/>
    <w:multiLevelType w:val="hybridMultilevel"/>
    <w:tmpl w:val="1304FB08"/>
    <w:lvl w:ilvl="0" w:tplc="FEA47F2C">
      <w:start w:val="5"/>
      <w:numFmt w:val="bullet"/>
      <w:lvlText w:val="-"/>
      <w:lvlJc w:val="left"/>
      <w:pPr>
        <w:ind w:left="1428" w:hanging="360"/>
      </w:pPr>
      <w:rPr>
        <w:rFonts w:ascii="Times New Roman" w:eastAsia="Times New Roman" w:hAnsi="Times New Roman" w:cs="Times New Roman" w:hint="default"/>
      </w:rPr>
    </w:lvl>
    <w:lvl w:ilvl="1" w:tplc="241A0003">
      <w:start w:val="1"/>
      <w:numFmt w:val="bullet"/>
      <w:lvlText w:val="o"/>
      <w:lvlJc w:val="left"/>
      <w:pPr>
        <w:ind w:left="2148" w:hanging="360"/>
      </w:pPr>
      <w:rPr>
        <w:rFonts w:ascii="Courier New" w:hAnsi="Courier New" w:cs="Courier New" w:hint="default"/>
      </w:rPr>
    </w:lvl>
    <w:lvl w:ilvl="2" w:tplc="241A0005">
      <w:start w:val="1"/>
      <w:numFmt w:val="bullet"/>
      <w:lvlText w:val=""/>
      <w:lvlJc w:val="left"/>
      <w:pPr>
        <w:ind w:left="2868" w:hanging="360"/>
      </w:pPr>
      <w:rPr>
        <w:rFonts w:ascii="Wingdings" w:hAnsi="Wingdings" w:hint="default"/>
      </w:rPr>
    </w:lvl>
    <w:lvl w:ilvl="3" w:tplc="241A0001">
      <w:start w:val="1"/>
      <w:numFmt w:val="bullet"/>
      <w:lvlText w:val=""/>
      <w:lvlJc w:val="left"/>
      <w:pPr>
        <w:ind w:left="3588" w:hanging="360"/>
      </w:pPr>
      <w:rPr>
        <w:rFonts w:ascii="Symbol" w:hAnsi="Symbol" w:hint="default"/>
      </w:rPr>
    </w:lvl>
    <w:lvl w:ilvl="4" w:tplc="241A0003">
      <w:start w:val="1"/>
      <w:numFmt w:val="bullet"/>
      <w:lvlText w:val="o"/>
      <w:lvlJc w:val="left"/>
      <w:pPr>
        <w:ind w:left="4308" w:hanging="360"/>
      </w:pPr>
      <w:rPr>
        <w:rFonts w:ascii="Courier New" w:hAnsi="Courier New" w:cs="Courier New" w:hint="default"/>
      </w:rPr>
    </w:lvl>
    <w:lvl w:ilvl="5" w:tplc="241A0005">
      <w:start w:val="1"/>
      <w:numFmt w:val="bullet"/>
      <w:lvlText w:val=""/>
      <w:lvlJc w:val="left"/>
      <w:pPr>
        <w:ind w:left="5028" w:hanging="360"/>
      </w:pPr>
      <w:rPr>
        <w:rFonts w:ascii="Wingdings" w:hAnsi="Wingdings" w:hint="default"/>
      </w:rPr>
    </w:lvl>
    <w:lvl w:ilvl="6" w:tplc="241A0001">
      <w:start w:val="1"/>
      <w:numFmt w:val="bullet"/>
      <w:lvlText w:val=""/>
      <w:lvlJc w:val="left"/>
      <w:pPr>
        <w:ind w:left="5748" w:hanging="360"/>
      </w:pPr>
      <w:rPr>
        <w:rFonts w:ascii="Symbol" w:hAnsi="Symbol" w:hint="default"/>
      </w:rPr>
    </w:lvl>
    <w:lvl w:ilvl="7" w:tplc="241A0003">
      <w:start w:val="1"/>
      <w:numFmt w:val="bullet"/>
      <w:lvlText w:val="o"/>
      <w:lvlJc w:val="left"/>
      <w:pPr>
        <w:ind w:left="6468" w:hanging="360"/>
      </w:pPr>
      <w:rPr>
        <w:rFonts w:ascii="Courier New" w:hAnsi="Courier New" w:cs="Courier New" w:hint="default"/>
      </w:rPr>
    </w:lvl>
    <w:lvl w:ilvl="8" w:tplc="241A0005">
      <w:start w:val="1"/>
      <w:numFmt w:val="bullet"/>
      <w:lvlText w:val=""/>
      <w:lvlJc w:val="left"/>
      <w:pPr>
        <w:ind w:left="7188" w:hanging="360"/>
      </w:pPr>
      <w:rPr>
        <w:rFonts w:ascii="Wingdings" w:hAnsi="Wingdings" w:hint="default"/>
      </w:rPr>
    </w:lvl>
  </w:abstractNum>
  <w:abstractNum w:abstractNumId="18">
    <w:nsid w:val="1A985EE5"/>
    <w:multiLevelType w:val="hybridMultilevel"/>
    <w:tmpl w:val="E7D0C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1E110E"/>
    <w:multiLevelType w:val="hybridMultilevel"/>
    <w:tmpl w:val="BD865FC4"/>
    <w:lvl w:ilvl="0" w:tplc="54A81A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52319F"/>
    <w:multiLevelType w:val="hybridMultilevel"/>
    <w:tmpl w:val="447A5474"/>
    <w:lvl w:ilvl="0" w:tplc="6C42BFBA">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55190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2">
    <w:nsid w:val="33DD531B"/>
    <w:multiLevelType w:val="hybridMultilevel"/>
    <w:tmpl w:val="D64262E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3">
    <w:nsid w:val="344626D2"/>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4">
    <w:nsid w:val="370212A9"/>
    <w:multiLevelType w:val="hybridMultilevel"/>
    <w:tmpl w:val="4898540A"/>
    <w:lvl w:ilvl="0" w:tplc="4BA0C626">
      <w:numFmt w:val="bullet"/>
      <w:lvlText w:val="-"/>
      <w:lvlJc w:val="left"/>
      <w:pPr>
        <w:ind w:left="807" w:hanging="360"/>
      </w:pPr>
      <w:rPr>
        <w:rFonts w:ascii="Times New Roman" w:eastAsia="Times New Roman" w:hAnsi="Times New Roman" w:cs="Times New Roman" w:hint="default"/>
        <w:b/>
      </w:rPr>
    </w:lvl>
    <w:lvl w:ilvl="1" w:tplc="241A0003">
      <w:start w:val="1"/>
      <w:numFmt w:val="bullet"/>
      <w:lvlText w:val="o"/>
      <w:lvlJc w:val="left"/>
      <w:pPr>
        <w:ind w:left="1527" w:hanging="360"/>
      </w:pPr>
      <w:rPr>
        <w:rFonts w:ascii="Courier New" w:hAnsi="Courier New" w:cs="Courier New" w:hint="default"/>
      </w:rPr>
    </w:lvl>
    <w:lvl w:ilvl="2" w:tplc="241A0005">
      <w:start w:val="1"/>
      <w:numFmt w:val="bullet"/>
      <w:lvlText w:val=""/>
      <w:lvlJc w:val="left"/>
      <w:pPr>
        <w:ind w:left="2247" w:hanging="360"/>
      </w:pPr>
      <w:rPr>
        <w:rFonts w:ascii="Wingdings" w:hAnsi="Wingdings" w:hint="default"/>
      </w:rPr>
    </w:lvl>
    <w:lvl w:ilvl="3" w:tplc="241A0001">
      <w:start w:val="1"/>
      <w:numFmt w:val="bullet"/>
      <w:lvlText w:val=""/>
      <w:lvlJc w:val="left"/>
      <w:pPr>
        <w:ind w:left="2967" w:hanging="360"/>
      </w:pPr>
      <w:rPr>
        <w:rFonts w:ascii="Symbol" w:hAnsi="Symbol" w:hint="default"/>
      </w:rPr>
    </w:lvl>
    <w:lvl w:ilvl="4" w:tplc="241A0003">
      <w:start w:val="1"/>
      <w:numFmt w:val="bullet"/>
      <w:lvlText w:val="o"/>
      <w:lvlJc w:val="left"/>
      <w:pPr>
        <w:ind w:left="3687" w:hanging="360"/>
      </w:pPr>
      <w:rPr>
        <w:rFonts w:ascii="Courier New" w:hAnsi="Courier New" w:cs="Courier New" w:hint="default"/>
      </w:rPr>
    </w:lvl>
    <w:lvl w:ilvl="5" w:tplc="241A0005">
      <w:start w:val="1"/>
      <w:numFmt w:val="bullet"/>
      <w:lvlText w:val=""/>
      <w:lvlJc w:val="left"/>
      <w:pPr>
        <w:ind w:left="4407" w:hanging="360"/>
      </w:pPr>
      <w:rPr>
        <w:rFonts w:ascii="Wingdings" w:hAnsi="Wingdings" w:hint="default"/>
      </w:rPr>
    </w:lvl>
    <w:lvl w:ilvl="6" w:tplc="241A0001">
      <w:start w:val="1"/>
      <w:numFmt w:val="bullet"/>
      <w:lvlText w:val=""/>
      <w:lvlJc w:val="left"/>
      <w:pPr>
        <w:ind w:left="5127" w:hanging="360"/>
      </w:pPr>
      <w:rPr>
        <w:rFonts w:ascii="Symbol" w:hAnsi="Symbol" w:hint="default"/>
      </w:rPr>
    </w:lvl>
    <w:lvl w:ilvl="7" w:tplc="241A0003">
      <w:start w:val="1"/>
      <w:numFmt w:val="bullet"/>
      <w:lvlText w:val="o"/>
      <w:lvlJc w:val="left"/>
      <w:pPr>
        <w:ind w:left="5847" w:hanging="360"/>
      </w:pPr>
      <w:rPr>
        <w:rFonts w:ascii="Courier New" w:hAnsi="Courier New" w:cs="Courier New" w:hint="default"/>
      </w:rPr>
    </w:lvl>
    <w:lvl w:ilvl="8" w:tplc="241A0005">
      <w:start w:val="1"/>
      <w:numFmt w:val="bullet"/>
      <w:lvlText w:val=""/>
      <w:lvlJc w:val="left"/>
      <w:pPr>
        <w:ind w:left="6567" w:hanging="360"/>
      </w:pPr>
      <w:rPr>
        <w:rFonts w:ascii="Wingdings" w:hAnsi="Wingdings" w:hint="default"/>
      </w:rPr>
    </w:lvl>
  </w:abstractNum>
  <w:abstractNum w:abstractNumId="25">
    <w:nsid w:val="3E9F10CE"/>
    <w:multiLevelType w:val="hybridMultilevel"/>
    <w:tmpl w:val="FA4866B2"/>
    <w:lvl w:ilvl="0" w:tplc="4372F64C">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B6D72"/>
    <w:multiLevelType w:val="hybridMultilevel"/>
    <w:tmpl w:val="447A5474"/>
    <w:lvl w:ilvl="0" w:tplc="6C42BFBA">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860321"/>
    <w:multiLevelType w:val="hybridMultilevel"/>
    <w:tmpl w:val="80FCAFE6"/>
    <w:lvl w:ilvl="0" w:tplc="A59030E4">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960F43"/>
    <w:multiLevelType w:val="hybridMultilevel"/>
    <w:tmpl w:val="80FCAFE6"/>
    <w:lvl w:ilvl="0" w:tplc="A59030E4">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271E93"/>
    <w:multiLevelType w:val="hybridMultilevel"/>
    <w:tmpl w:val="BC8A980E"/>
    <w:lvl w:ilvl="0" w:tplc="3012B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B4695F"/>
    <w:multiLevelType w:val="hybridMultilevel"/>
    <w:tmpl w:val="0FE04FBA"/>
    <w:lvl w:ilvl="0" w:tplc="E224382E">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427E48"/>
    <w:multiLevelType w:val="hybridMultilevel"/>
    <w:tmpl w:val="7C08D12E"/>
    <w:lvl w:ilvl="0" w:tplc="FCDE9A06">
      <w:start w:val="1"/>
      <w:numFmt w:val="bullet"/>
      <w:lvlText w:val="-"/>
      <w:lvlJc w:val="left"/>
      <w:pPr>
        <w:ind w:left="840" w:hanging="360"/>
      </w:pPr>
      <w:rPr>
        <w:rFonts w:ascii="Times New Roman" w:eastAsia="Arial Unicode MS"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nsid w:val="4DA16952"/>
    <w:multiLevelType w:val="hybridMultilevel"/>
    <w:tmpl w:val="C2AE1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CF7A71"/>
    <w:multiLevelType w:val="hybridMultilevel"/>
    <w:tmpl w:val="526C7EA2"/>
    <w:lvl w:ilvl="0" w:tplc="749AB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5">
    <w:nsid w:val="58E167FB"/>
    <w:multiLevelType w:val="hybridMultilevel"/>
    <w:tmpl w:val="591C1B18"/>
    <w:lvl w:ilvl="0" w:tplc="EBFCC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9966DD"/>
    <w:multiLevelType w:val="hybridMultilevel"/>
    <w:tmpl w:val="68DE7790"/>
    <w:lvl w:ilvl="0" w:tplc="98C40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14156B"/>
    <w:multiLevelType w:val="hybridMultilevel"/>
    <w:tmpl w:val="B7EC651E"/>
    <w:lvl w:ilvl="0" w:tplc="C92642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534E22"/>
    <w:multiLevelType w:val="hybridMultilevel"/>
    <w:tmpl w:val="9EB62B9C"/>
    <w:lvl w:ilvl="0" w:tplc="9A82E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E77332"/>
    <w:multiLevelType w:val="hybridMultilevel"/>
    <w:tmpl w:val="1DC68D94"/>
    <w:lvl w:ilvl="0" w:tplc="F39A2584">
      <w:start w:val="1"/>
      <w:numFmt w:val="decimal"/>
      <w:lvlText w:val="%1."/>
      <w:lvlJc w:val="left"/>
      <w:pPr>
        <w:ind w:left="720" w:hanging="360"/>
      </w:pPr>
      <w:rPr>
        <w:rFonts w:ascii="Times New Roman" w:hAnsi="Times New Roman" w:cs="Times New Roman"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E22281"/>
    <w:multiLevelType w:val="hybridMultilevel"/>
    <w:tmpl w:val="5C3CCD60"/>
    <w:lvl w:ilvl="0" w:tplc="6E787F06">
      <w:start w:val="1"/>
      <w:numFmt w:val="decimal"/>
      <w:lvlText w:val="%1."/>
      <w:lvlJc w:val="left"/>
      <w:pPr>
        <w:ind w:left="720" w:hanging="360"/>
      </w:pPr>
      <w:rPr>
        <w:rFonts w:ascii="Times New Roman" w:eastAsia="Times New Roman" w:hAnsi="Times New Roman" w:cs="Times New Roman"/>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1">
    <w:nsid w:val="6E237F56"/>
    <w:multiLevelType w:val="hybridMultilevel"/>
    <w:tmpl w:val="67E66D8C"/>
    <w:lvl w:ilvl="0" w:tplc="F3301994">
      <w:start w:val="1"/>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82283"/>
    <w:multiLevelType w:val="hybridMultilevel"/>
    <w:tmpl w:val="AED82D46"/>
    <w:lvl w:ilvl="0" w:tplc="558A2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34"/>
  </w:num>
  <w:num w:numId="6">
    <w:abstractNumId w:val="22"/>
  </w:num>
  <w:num w:numId="7">
    <w:abstractNumId w:val="10"/>
  </w:num>
  <w:num w:numId="8">
    <w:abstractNumId w:val="18"/>
  </w:num>
  <w:num w:numId="9">
    <w:abstractNumId w:val="12"/>
  </w:num>
  <w:num w:numId="10">
    <w:abstractNumId w:val="9"/>
  </w:num>
  <w:num w:numId="11">
    <w:abstractNumId w:val="20"/>
  </w:num>
  <w:num w:numId="12">
    <w:abstractNumId w:val="15"/>
  </w:num>
  <w:num w:numId="13">
    <w:abstractNumId w:val="14"/>
  </w:num>
  <w:num w:numId="14">
    <w:abstractNumId w:val="41"/>
  </w:num>
  <w:num w:numId="15">
    <w:abstractNumId w:val="26"/>
  </w:num>
  <w:num w:numId="16">
    <w:abstractNumId w:val="30"/>
  </w:num>
  <w:num w:numId="17">
    <w:abstractNumId w:val="31"/>
  </w:num>
  <w:num w:numId="18">
    <w:abstractNumId w:val="13"/>
  </w:num>
  <w:num w:numId="19">
    <w:abstractNumId w:val="11"/>
  </w:num>
  <w:num w:numId="20">
    <w:abstractNumId w:val="38"/>
  </w:num>
  <w:num w:numId="21">
    <w:abstractNumId w:val="33"/>
  </w:num>
  <w:num w:numId="22">
    <w:abstractNumId w:val="37"/>
  </w:num>
  <w:num w:numId="23">
    <w:abstractNumId w:val="28"/>
  </w:num>
  <w:num w:numId="24">
    <w:abstractNumId w:val="16"/>
  </w:num>
  <w:num w:numId="25">
    <w:abstractNumId w:val="27"/>
  </w:num>
  <w:num w:numId="26">
    <w:abstractNumId w:val="36"/>
  </w:num>
  <w:num w:numId="27">
    <w:abstractNumId w:val="29"/>
  </w:num>
  <w:num w:numId="28">
    <w:abstractNumId w:val="19"/>
  </w:num>
  <w:num w:numId="29">
    <w:abstractNumId w:val="39"/>
  </w:num>
  <w:num w:numId="30">
    <w:abstractNumId w:val="35"/>
  </w:num>
  <w:num w:numId="31">
    <w:abstractNumId w:val="42"/>
  </w:num>
  <w:num w:numId="32">
    <w:abstractNumId w:val="25"/>
  </w:num>
  <w:num w:numId="33">
    <w:abstractNumId w:val="32"/>
  </w:num>
  <w:num w:numId="34">
    <w:abstractNumId w:val="21"/>
  </w:num>
  <w:num w:numId="35">
    <w:abstractNumId w:val="23"/>
  </w:num>
  <w:num w:numId="36">
    <w:abstractNumId w:val="24"/>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useFELayout/>
  </w:compat>
  <w:rsids>
    <w:rsidRoot w:val="001B0F7D"/>
    <w:rsid w:val="00006D2B"/>
    <w:rsid w:val="000249DC"/>
    <w:rsid w:val="00024FC8"/>
    <w:rsid w:val="0003176D"/>
    <w:rsid w:val="00044ABC"/>
    <w:rsid w:val="00057FA4"/>
    <w:rsid w:val="000649BA"/>
    <w:rsid w:val="00065339"/>
    <w:rsid w:val="000654E7"/>
    <w:rsid w:val="00080780"/>
    <w:rsid w:val="00082701"/>
    <w:rsid w:val="0008699C"/>
    <w:rsid w:val="00095D3F"/>
    <w:rsid w:val="000C35BF"/>
    <w:rsid w:val="000C5F52"/>
    <w:rsid w:val="000E518E"/>
    <w:rsid w:val="001075F0"/>
    <w:rsid w:val="00113A02"/>
    <w:rsid w:val="001146BD"/>
    <w:rsid w:val="00126FAF"/>
    <w:rsid w:val="00142F25"/>
    <w:rsid w:val="001814AB"/>
    <w:rsid w:val="00190335"/>
    <w:rsid w:val="001A094B"/>
    <w:rsid w:val="001A74AB"/>
    <w:rsid w:val="001B0C42"/>
    <w:rsid w:val="001B0F7D"/>
    <w:rsid w:val="001D6A17"/>
    <w:rsid w:val="001D7B7C"/>
    <w:rsid w:val="001F018A"/>
    <w:rsid w:val="002137C0"/>
    <w:rsid w:val="0021719C"/>
    <w:rsid w:val="002229E7"/>
    <w:rsid w:val="00243A8C"/>
    <w:rsid w:val="0024627F"/>
    <w:rsid w:val="00247309"/>
    <w:rsid w:val="002540DF"/>
    <w:rsid w:val="00265593"/>
    <w:rsid w:val="00274D18"/>
    <w:rsid w:val="00275B6A"/>
    <w:rsid w:val="002A1941"/>
    <w:rsid w:val="002B0427"/>
    <w:rsid w:val="002B09B2"/>
    <w:rsid w:val="002C79EE"/>
    <w:rsid w:val="002D19C7"/>
    <w:rsid w:val="002E47AD"/>
    <w:rsid w:val="00300DD6"/>
    <w:rsid w:val="003101FB"/>
    <w:rsid w:val="0031167F"/>
    <w:rsid w:val="00320D74"/>
    <w:rsid w:val="00332379"/>
    <w:rsid w:val="00334005"/>
    <w:rsid w:val="00337934"/>
    <w:rsid w:val="003B6989"/>
    <w:rsid w:val="003B6AEF"/>
    <w:rsid w:val="003B7839"/>
    <w:rsid w:val="003D0538"/>
    <w:rsid w:val="003E7055"/>
    <w:rsid w:val="003F2B51"/>
    <w:rsid w:val="003F3689"/>
    <w:rsid w:val="0040635C"/>
    <w:rsid w:val="00410952"/>
    <w:rsid w:val="00413B0D"/>
    <w:rsid w:val="00431115"/>
    <w:rsid w:val="004414EC"/>
    <w:rsid w:val="00444FDC"/>
    <w:rsid w:val="0044518A"/>
    <w:rsid w:val="00451C79"/>
    <w:rsid w:val="00464FD5"/>
    <w:rsid w:val="00467E55"/>
    <w:rsid w:val="004748D4"/>
    <w:rsid w:val="004A7440"/>
    <w:rsid w:val="004B0A44"/>
    <w:rsid w:val="004B19ED"/>
    <w:rsid w:val="004B25BE"/>
    <w:rsid w:val="004B2B65"/>
    <w:rsid w:val="004C1D2D"/>
    <w:rsid w:val="004E0F83"/>
    <w:rsid w:val="0051139D"/>
    <w:rsid w:val="00515C83"/>
    <w:rsid w:val="005234FC"/>
    <w:rsid w:val="00567319"/>
    <w:rsid w:val="00577D09"/>
    <w:rsid w:val="00585D10"/>
    <w:rsid w:val="00597FF3"/>
    <w:rsid w:val="005C2FFF"/>
    <w:rsid w:val="005D7394"/>
    <w:rsid w:val="005E1C4F"/>
    <w:rsid w:val="005E70A6"/>
    <w:rsid w:val="00611218"/>
    <w:rsid w:val="00621A09"/>
    <w:rsid w:val="006233FB"/>
    <w:rsid w:val="00632317"/>
    <w:rsid w:val="00640ED0"/>
    <w:rsid w:val="00642438"/>
    <w:rsid w:val="0064347B"/>
    <w:rsid w:val="00644EA9"/>
    <w:rsid w:val="00646819"/>
    <w:rsid w:val="00651C49"/>
    <w:rsid w:val="00672591"/>
    <w:rsid w:val="00675435"/>
    <w:rsid w:val="006770EE"/>
    <w:rsid w:val="006951E2"/>
    <w:rsid w:val="006A216C"/>
    <w:rsid w:val="006B0E35"/>
    <w:rsid w:val="006B2859"/>
    <w:rsid w:val="006E1DC3"/>
    <w:rsid w:val="006F04EE"/>
    <w:rsid w:val="00700F3F"/>
    <w:rsid w:val="007202B5"/>
    <w:rsid w:val="00733082"/>
    <w:rsid w:val="00736C58"/>
    <w:rsid w:val="00740AFD"/>
    <w:rsid w:val="00744474"/>
    <w:rsid w:val="00747B3D"/>
    <w:rsid w:val="0075550D"/>
    <w:rsid w:val="007635B3"/>
    <w:rsid w:val="00797289"/>
    <w:rsid w:val="007C0DD1"/>
    <w:rsid w:val="008037A2"/>
    <w:rsid w:val="00811809"/>
    <w:rsid w:val="0084247D"/>
    <w:rsid w:val="00852435"/>
    <w:rsid w:val="0085249C"/>
    <w:rsid w:val="008608DA"/>
    <w:rsid w:val="00860DE7"/>
    <w:rsid w:val="00864352"/>
    <w:rsid w:val="00866033"/>
    <w:rsid w:val="008A0C80"/>
    <w:rsid w:val="008E2402"/>
    <w:rsid w:val="0090115F"/>
    <w:rsid w:val="00904138"/>
    <w:rsid w:val="00915A51"/>
    <w:rsid w:val="009178C3"/>
    <w:rsid w:val="00936AFE"/>
    <w:rsid w:val="009378D8"/>
    <w:rsid w:val="00945F5A"/>
    <w:rsid w:val="009510EF"/>
    <w:rsid w:val="00962D3C"/>
    <w:rsid w:val="0098440F"/>
    <w:rsid w:val="009C1000"/>
    <w:rsid w:val="009E4F7E"/>
    <w:rsid w:val="00A2010C"/>
    <w:rsid w:val="00A4016D"/>
    <w:rsid w:val="00A44783"/>
    <w:rsid w:val="00A448FE"/>
    <w:rsid w:val="00A537DF"/>
    <w:rsid w:val="00A53BF5"/>
    <w:rsid w:val="00A62904"/>
    <w:rsid w:val="00A63273"/>
    <w:rsid w:val="00A65708"/>
    <w:rsid w:val="00A722BA"/>
    <w:rsid w:val="00A72641"/>
    <w:rsid w:val="00A8426F"/>
    <w:rsid w:val="00A84285"/>
    <w:rsid w:val="00A94E37"/>
    <w:rsid w:val="00AB2D90"/>
    <w:rsid w:val="00AC2D4E"/>
    <w:rsid w:val="00AC36F0"/>
    <w:rsid w:val="00AC7474"/>
    <w:rsid w:val="00AD496F"/>
    <w:rsid w:val="00AD5741"/>
    <w:rsid w:val="00AF69CF"/>
    <w:rsid w:val="00B11426"/>
    <w:rsid w:val="00B57DE2"/>
    <w:rsid w:val="00B60402"/>
    <w:rsid w:val="00B65D29"/>
    <w:rsid w:val="00B74078"/>
    <w:rsid w:val="00B83613"/>
    <w:rsid w:val="00B91151"/>
    <w:rsid w:val="00B92F6F"/>
    <w:rsid w:val="00BA06AF"/>
    <w:rsid w:val="00BC31E5"/>
    <w:rsid w:val="00BC7364"/>
    <w:rsid w:val="00BE0BA2"/>
    <w:rsid w:val="00BE3A8F"/>
    <w:rsid w:val="00C105A3"/>
    <w:rsid w:val="00C17DA3"/>
    <w:rsid w:val="00C31B83"/>
    <w:rsid w:val="00C635AF"/>
    <w:rsid w:val="00C904A7"/>
    <w:rsid w:val="00C944AC"/>
    <w:rsid w:val="00CA00EC"/>
    <w:rsid w:val="00CC0EC2"/>
    <w:rsid w:val="00CC1714"/>
    <w:rsid w:val="00CE3098"/>
    <w:rsid w:val="00CE450D"/>
    <w:rsid w:val="00CF0A3A"/>
    <w:rsid w:val="00D11556"/>
    <w:rsid w:val="00D22241"/>
    <w:rsid w:val="00D3657C"/>
    <w:rsid w:val="00D47C55"/>
    <w:rsid w:val="00D62EF3"/>
    <w:rsid w:val="00D6412F"/>
    <w:rsid w:val="00D956E5"/>
    <w:rsid w:val="00DC7BCC"/>
    <w:rsid w:val="00DD055E"/>
    <w:rsid w:val="00DE0238"/>
    <w:rsid w:val="00DE6550"/>
    <w:rsid w:val="00DE72CD"/>
    <w:rsid w:val="00DF7CF4"/>
    <w:rsid w:val="00E0054F"/>
    <w:rsid w:val="00E04113"/>
    <w:rsid w:val="00E0432B"/>
    <w:rsid w:val="00E06CB8"/>
    <w:rsid w:val="00E1066E"/>
    <w:rsid w:val="00E27232"/>
    <w:rsid w:val="00E33CFE"/>
    <w:rsid w:val="00E50A78"/>
    <w:rsid w:val="00E51FFF"/>
    <w:rsid w:val="00E54A29"/>
    <w:rsid w:val="00E61D69"/>
    <w:rsid w:val="00E61FC5"/>
    <w:rsid w:val="00EA27A2"/>
    <w:rsid w:val="00EA6FE9"/>
    <w:rsid w:val="00EC57FB"/>
    <w:rsid w:val="00EC7753"/>
    <w:rsid w:val="00ED37E0"/>
    <w:rsid w:val="00EE24F7"/>
    <w:rsid w:val="00F15873"/>
    <w:rsid w:val="00F34B5F"/>
    <w:rsid w:val="00F34EC9"/>
    <w:rsid w:val="00F43B9C"/>
    <w:rsid w:val="00F651AE"/>
    <w:rsid w:val="00F67985"/>
    <w:rsid w:val="00F774FC"/>
    <w:rsid w:val="00F83B36"/>
    <w:rsid w:val="00F97A10"/>
    <w:rsid w:val="00FA0E2D"/>
    <w:rsid w:val="00FC43A8"/>
    <w:rsid w:val="00FC6928"/>
    <w:rsid w:val="00FC75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55"/>
  </w:style>
  <w:style w:type="paragraph" w:styleId="Heading1">
    <w:name w:val="heading 1"/>
    <w:basedOn w:val="Normal"/>
    <w:next w:val="BodyText"/>
    <w:link w:val="Heading1Char"/>
    <w:qFormat/>
    <w:rsid w:val="001B0F7D"/>
    <w:pPr>
      <w:keepNext/>
      <w:keepLines/>
      <w:suppressAutoHyphens/>
      <w:spacing w:before="480" w:after="0" w:line="100" w:lineRule="atLeast"/>
      <w:outlineLvl w:val="0"/>
    </w:pPr>
    <w:rPr>
      <w:rFonts w:ascii="Cambria" w:eastAsia="Arial Unicode MS" w:hAnsi="Cambria" w:cs="font348"/>
      <w:b/>
      <w:bCs/>
      <w:color w:val="365F91"/>
      <w:kern w:val="1"/>
      <w:sz w:val="28"/>
      <w:szCs w:val="28"/>
      <w:lang w:eastAsia="ar-SA"/>
    </w:rPr>
  </w:style>
  <w:style w:type="paragraph" w:styleId="Heading2">
    <w:name w:val="heading 2"/>
    <w:basedOn w:val="Normal"/>
    <w:next w:val="BodyText"/>
    <w:link w:val="Heading2Char"/>
    <w:qFormat/>
    <w:rsid w:val="001B0F7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1B0F7D"/>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1B0F7D"/>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1B0F7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1B0F7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1B0F7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1B0F7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1B0F7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F7D"/>
    <w:rPr>
      <w:rFonts w:ascii="Cambria" w:eastAsia="Arial Unicode MS" w:hAnsi="Cambria" w:cs="font348"/>
      <w:b/>
      <w:bCs/>
      <w:color w:val="365F91"/>
      <w:kern w:val="1"/>
      <w:sz w:val="28"/>
      <w:szCs w:val="28"/>
      <w:lang w:eastAsia="ar-SA"/>
    </w:rPr>
  </w:style>
  <w:style w:type="character" w:customStyle="1" w:styleId="Heading2Char">
    <w:name w:val="Heading 2 Char"/>
    <w:basedOn w:val="DefaultParagraphFont"/>
    <w:link w:val="Heading2"/>
    <w:rsid w:val="001B0F7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B0F7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B0F7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B0F7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B0F7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B0F7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B0F7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B0F7D"/>
    <w:rPr>
      <w:rFonts w:ascii="Arial" w:eastAsia="Times New Roman" w:hAnsi="Arial" w:cs="Arial"/>
      <w:color w:val="000000"/>
      <w:kern w:val="1"/>
      <w:sz w:val="24"/>
      <w:szCs w:val="24"/>
      <w:lang w:eastAsia="ar-SA"/>
    </w:rPr>
  </w:style>
  <w:style w:type="numbering" w:customStyle="1" w:styleId="NoList1">
    <w:name w:val="No List1"/>
    <w:next w:val="NoList"/>
    <w:semiHidden/>
    <w:unhideWhenUsed/>
    <w:rsid w:val="001B0F7D"/>
  </w:style>
  <w:style w:type="character" w:customStyle="1" w:styleId="WW8Num2z0">
    <w:name w:val="WW8Num2z0"/>
    <w:rsid w:val="001B0F7D"/>
    <w:rPr>
      <w:rFonts w:ascii="Symbol" w:hAnsi="Symbol" w:cs="Symbol"/>
    </w:rPr>
  </w:style>
  <w:style w:type="character" w:customStyle="1" w:styleId="WW8Num2z1">
    <w:name w:val="WW8Num2z1"/>
    <w:rsid w:val="001B0F7D"/>
    <w:rPr>
      <w:rFonts w:ascii="Courier New" w:hAnsi="Courier New" w:cs="Courier New"/>
    </w:rPr>
  </w:style>
  <w:style w:type="character" w:customStyle="1" w:styleId="WW8Num2z2">
    <w:name w:val="WW8Num2z2"/>
    <w:rsid w:val="001B0F7D"/>
    <w:rPr>
      <w:rFonts w:ascii="Wingdings" w:hAnsi="Wingdings" w:cs="Wingdings"/>
    </w:rPr>
  </w:style>
  <w:style w:type="character" w:customStyle="1" w:styleId="WW8Num3z0">
    <w:name w:val="WW8Num3z0"/>
    <w:rsid w:val="001B0F7D"/>
    <w:rPr>
      <w:b/>
    </w:rPr>
  </w:style>
  <w:style w:type="character" w:customStyle="1" w:styleId="WW8Num3z1">
    <w:name w:val="WW8Num3z1"/>
    <w:rsid w:val="001B0F7D"/>
    <w:rPr>
      <w:b/>
      <w:i w:val="0"/>
      <w:sz w:val="24"/>
      <w:szCs w:val="24"/>
    </w:rPr>
  </w:style>
  <w:style w:type="character" w:customStyle="1" w:styleId="WW8Num4z0">
    <w:name w:val="WW8Num4z0"/>
    <w:rsid w:val="001B0F7D"/>
    <w:rPr>
      <w:rFonts w:cs="Arial"/>
      <w:i w:val="0"/>
      <w:sz w:val="24"/>
    </w:rPr>
  </w:style>
  <w:style w:type="character" w:customStyle="1" w:styleId="WW8Num5z0">
    <w:name w:val="WW8Num5z0"/>
    <w:rsid w:val="001B0F7D"/>
    <w:rPr>
      <w:rFonts w:cs="Arial"/>
      <w:b w:val="0"/>
      <w:i w:val="0"/>
      <w:sz w:val="24"/>
    </w:rPr>
  </w:style>
  <w:style w:type="character" w:customStyle="1" w:styleId="WW8Num6z0">
    <w:name w:val="WW8Num6z0"/>
    <w:rsid w:val="001B0F7D"/>
    <w:rPr>
      <w:rFonts w:ascii="Symbol" w:hAnsi="Symbol" w:cs="Symbol"/>
    </w:rPr>
  </w:style>
  <w:style w:type="character" w:customStyle="1" w:styleId="WW8Num6z1">
    <w:name w:val="WW8Num6z1"/>
    <w:rsid w:val="001B0F7D"/>
    <w:rPr>
      <w:rFonts w:ascii="Courier New" w:hAnsi="Courier New" w:cs="Courier New"/>
    </w:rPr>
  </w:style>
  <w:style w:type="character" w:customStyle="1" w:styleId="WW8Num6z2">
    <w:name w:val="WW8Num6z2"/>
    <w:rsid w:val="001B0F7D"/>
    <w:rPr>
      <w:rFonts w:ascii="Wingdings" w:hAnsi="Wingdings" w:cs="Wingdings"/>
    </w:rPr>
  </w:style>
  <w:style w:type="character" w:customStyle="1" w:styleId="WW8Num7z0">
    <w:name w:val="WW8Num7z0"/>
    <w:rsid w:val="001B0F7D"/>
    <w:rPr>
      <w:b w:val="0"/>
      <w:i w:val="0"/>
      <w:color w:val="00000A"/>
    </w:rPr>
  </w:style>
  <w:style w:type="character" w:customStyle="1" w:styleId="WW8Num7z1">
    <w:name w:val="WW8Num7z1"/>
    <w:rsid w:val="001B0F7D"/>
    <w:rPr>
      <w:rFonts w:ascii="Courier New" w:hAnsi="Courier New" w:cs="Courier New"/>
    </w:rPr>
  </w:style>
  <w:style w:type="character" w:customStyle="1" w:styleId="WW8Num7z2">
    <w:name w:val="WW8Num7z2"/>
    <w:rsid w:val="001B0F7D"/>
    <w:rPr>
      <w:rFonts w:ascii="Wingdings" w:hAnsi="Wingdings" w:cs="Wingdings"/>
    </w:rPr>
  </w:style>
  <w:style w:type="character" w:customStyle="1" w:styleId="WW8Num8z0">
    <w:name w:val="WW8Num8z0"/>
    <w:rsid w:val="001B0F7D"/>
    <w:rPr>
      <w:rFonts w:ascii="Symbol" w:hAnsi="Symbol" w:cs="Symbol"/>
    </w:rPr>
  </w:style>
  <w:style w:type="character" w:customStyle="1" w:styleId="WW8Num9z0">
    <w:name w:val="WW8Num9z0"/>
    <w:rsid w:val="001B0F7D"/>
    <w:rPr>
      <w:i w:val="0"/>
    </w:rPr>
  </w:style>
  <w:style w:type="character" w:customStyle="1" w:styleId="WW8Num9z1">
    <w:name w:val="WW8Num9z1"/>
    <w:rsid w:val="001B0F7D"/>
    <w:rPr>
      <w:rFonts w:ascii="Courier New" w:hAnsi="Courier New" w:cs="Courier New"/>
    </w:rPr>
  </w:style>
  <w:style w:type="character" w:customStyle="1" w:styleId="WW8Num9z2">
    <w:name w:val="WW8Num9z2"/>
    <w:rsid w:val="001B0F7D"/>
    <w:rPr>
      <w:rFonts w:ascii="Wingdings" w:hAnsi="Wingdings" w:cs="Wingdings"/>
    </w:rPr>
  </w:style>
  <w:style w:type="character" w:customStyle="1" w:styleId="WW8Num8z1">
    <w:name w:val="WW8Num8z1"/>
    <w:rsid w:val="001B0F7D"/>
    <w:rPr>
      <w:rFonts w:ascii="Courier New" w:hAnsi="Courier New" w:cs="Courier New"/>
    </w:rPr>
  </w:style>
  <w:style w:type="character" w:customStyle="1" w:styleId="WW8Num8z2">
    <w:name w:val="WW8Num8z2"/>
    <w:rsid w:val="001B0F7D"/>
    <w:rPr>
      <w:rFonts w:ascii="Wingdings" w:hAnsi="Wingdings" w:cs="Wingdings"/>
    </w:rPr>
  </w:style>
  <w:style w:type="character" w:customStyle="1" w:styleId="WW8Num10z0">
    <w:name w:val="WW8Num10z0"/>
    <w:rsid w:val="001B0F7D"/>
    <w:rPr>
      <w:rFonts w:ascii="Symbol" w:hAnsi="Symbol" w:cs="Symbol"/>
    </w:rPr>
  </w:style>
  <w:style w:type="character" w:customStyle="1" w:styleId="WW8Num10z1">
    <w:name w:val="WW8Num10z1"/>
    <w:rsid w:val="001B0F7D"/>
    <w:rPr>
      <w:rFonts w:ascii="Courier New" w:hAnsi="Courier New" w:cs="Courier New"/>
    </w:rPr>
  </w:style>
  <w:style w:type="character" w:customStyle="1" w:styleId="WW8Num10z2">
    <w:name w:val="WW8Num10z2"/>
    <w:rsid w:val="001B0F7D"/>
    <w:rPr>
      <w:rFonts w:ascii="Wingdings" w:hAnsi="Wingdings" w:cs="Wingdings"/>
    </w:rPr>
  </w:style>
  <w:style w:type="character" w:customStyle="1" w:styleId="WW8Num12z0">
    <w:name w:val="WW8Num12z0"/>
    <w:rsid w:val="001B0F7D"/>
    <w:rPr>
      <w:b/>
    </w:rPr>
  </w:style>
  <w:style w:type="character" w:customStyle="1" w:styleId="WW8Num12z1">
    <w:name w:val="WW8Num12z1"/>
    <w:rsid w:val="001B0F7D"/>
    <w:rPr>
      <w:b/>
      <w:i w:val="0"/>
      <w:sz w:val="24"/>
      <w:szCs w:val="24"/>
    </w:rPr>
  </w:style>
  <w:style w:type="character" w:customStyle="1" w:styleId="WW8Num13z0">
    <w:name w:val="WW8Num13z0"/>
    <w:rsid w:val="001B0F7D"/>
    <w:rPr>
      <w:b w:val="0"/>
    </w:rPr>
  </w:style>
  <w:style w:type="character" w:customStyle="1" w:styleId="WW8Num15z0">
    <w:name w:val="WW8Num15z0"/>
    <w:rsid w:val="001B0F7D"/>
    <w:rPr>
      <w:rFonts w:ascii="Wingdings" w:hAnsi="Wingdings" w:cs="Wingdings"/>
    </w:rPr>
  </w:style>
  <w:style w:type="character" w:customStyle="1" w:styleId="WW8Num15z1">
    <w:name w:val="WW8Num15z1"/>
    <w:rsid w:val="001B0F7D"/>
    <w:rPr>
      <w:rFonts w:ascii="Courier New" w:hAnsi="Courier New" w:cs="Courier New"/>
    </w:rPr>
  </w:style>
  <w:style w:type="character" w:customStyle="1" w:styleId="WW8Num15z3">
    <w:name w:val="WW8Num15z3"/>
    <w:rsid w:val="001B0F7D"/>
    <w:rPr>
      <w:rFonts w:ascii="Symbol" w:hAnsi="Symbol" w:cs="Symbol"/>
    </w:rPr>
  </w:style>
  <w:style w:type="character" w:customStyle="1" w:styleId="WW-DefaultParagraphFont">
    <w:name w:val="WW-Default Paragraph Font"/>
    <w:rsid w:val="001B0F7D"/>
  </w:style>
  <w:style w:type="character" w:customStyle="1" w:styleId="ListParagraphChar">
    <w:name w:val="List Paragraph Char"/>
    <w:rsid w:val="001B0F7D"/>
  </w:style>
  <w:style w:type="character" w:customStyle="1" w:styleId="CommentReference1">
    <w:name w:val="Comment Reference1"/>
    <w:rsid w:val="001B0F7D"/>
    <w:rPr>
      <w:sz w:val="16"/>
      <w:szCs w:val="16"/>
    </w:rPr>
  </w:style>
  <w:style w:type="character" w:customStyle="1" w:styleId="CommentTextChar">
    <w:name w:val="Comment Text Char"/>
    <w:rsid w:val="001B0F7D"/>
    <w:rPr>
      <w:sz w:val="20"/>
      <w:szCs w:val="20"/>
    </w:rPr>
  </w:style>
  <w:style w:type="character" w:customStyle="1" w:styleId="CommentSubjectChar">
    <w:name w:val="Comment Subject Char"/>
    <w:rsid w:val="001B0F7D"/>
    <w:rPr>
      <w:b/>
      <w:bCs/>
      <w:sz w:val="20"/>
      <w:szCs w:val="20"/>
    </w:rPr>
  </w:style>
  <w:style w:type="character" w:customStyle="1" w:styleId="BalloonTextChar">
    <w:name w:val="Balloon Text Char"/>
    <w:uiPriority w:val="99"/>
    <w:rsid w:val="001B0F7D"/>
    <w:rPr>
      <w:rFonts w:ascii="Tahoma" w:hAnsi="Tahoma" w:cs="Tahoma"/>
      <w:sz w:val="16"/>
      <w:szCs w:val="16"/>
    </w:rPr>
  </w:style>
  <w:style w:type="character" w:customStyle="1" w:styleId="BodyText2Char">
    <w:name w:val="Body Text 2 Char"/>
    <w:rsid w:val="001B0F7D"/>
    <w:rPr>
      <w:sz w:val="24"/>
      <w:szCs w:val="24"/>
    </w:rPr>
  </w:style>
  <w:style w:type="character" w:customStyle="1" w:styleId="BodyText2Char1">
    <w:name w:val="Body Text 2 Char1"/>
    <w:basedOn w:val="WW-DefaultParagraphFont"/>
    <w:rsid w:val="001B0F7D"/>
  </w:style>
  <w:style w:type="character" w:customStyle="1" w:styleId="BodyText3Char">
    <w:name w:val="Body Text 3 Char"/>
    <w:rsid w:val="001B0F7D"/>
    <w:rPr>
      <w:rFonts w:ascii="Times New Roman" w:eastAsia="Times New Roman" w:hAnsi="Times New Roman" w:cs="Times New Roman"/>
      <w:sz w:val="16"/>
      <w:szCs w:val="16"/>
    </w:rPr>
  </w:style>
  <w:style w:type="character" w:customStyle="1" w:styleId="NoSpacingChar">
    <w:name w:val="No Spacing Char"/>
    <w:link w:val="NoSpacing1"/>
    <w:uiPriority w:val="1"/>
    <w:rsid w:val="001B0F7D"/>
    <w:rPr>
      <w:rFonts w:cs="font348"/>
    </w:rPr>
  </w:style>
  <w:style w:type="character" w:customStyle="1" w:styleId="HeaderChar">
    <w:name w:val="Header Char"/>
    <w:basedOn w:val="WW-DefaultParagraphFont"/>
    <w:rsid w:val="001B0F7D"/>
  </w:style>
  <w:style w:type="character" w:customStyle="1" w:styleId="FooterChar">
    <w:name w:val="Footer Char"/>
    <w:basedOn w:val="WW-DefaultParagraphFont"/>
    <w:uiPriority w:val="99"/>
    <w:rsid w:val="001B0F7D"/>
  </w:style>
  <w:style w:type="character" w:customStyle="1" w:styleId="ListLabel1">
    <w:name w:val="ListLabel 1"/>
    <w:rsid w:val="001B0F7D"/>
    <w:rPr>
      <w:rFonts w:cs="Courier New"/>
    </w:rPr>
  </w:style>
  <w:style w:type="character" w:customStyle="1" w:styleId="ListLabel2">
    <w:name w:val="ListLabel 2"/>
    <w:rsid w:val="001B0F7D"/>
    <w:rPr>
      <w:b/>
      <w:i w:val="0"/>
      <w:sz w:val="24"/>
      <w:szCs w:val="24"/>
    </w:rPr>
  </w:style>
  <w:style w:type="character" w:customStyle="1" w:styleId="ListLabel3">
    <w:name w:val="ListLabel 3"/>
    <w:rsid w:val="001B0F7D"/>
    <w:rPr>
      <w:rFonts w:cs="Arial"/>
      <w:i w:val="0"/>
      <w:sz w:val="24"/>
    </w:rPr>
  </w:style>
  <w:style w:type="character" w:customStyle="1" w:styleId="ListLabel4">
    <w:name w:val="ListLabel 4"/>
    <w:rsid w:val="001B0F7D"/>
    <w:rPr>
      <w:rFonts w:cs="Arial"/>
      <w:b w:val="0"/>
      <w:i w:val="0"/>
      <w:sz w:val="24"/>
    </w:rPr>
  </w:style>
  <w:style w:type="character" w:customStyle="1" w:styleId="ListLabel5">
    <w:name w:val="ListLabel 5"/>
    <w:rsid w:val="001B0F7D"/>
    <w:rPr>
      <w:rFonts w:cs="Calibri"/>
    </w:rPr>
  </w:style>
  <w:style w:type="character" w:customStyle="1" w:styleId="ListLabel6">
    <w:name w:val="ListLabel 6"/>
    <w:rsid w:val="001B0F7D"/>
    <w:rPr>
      <w:b w:val="0"/>
      <w:i w:val="0"/>
      <w:color w:val="00000A"/>
    </w:rPr>
  </w:style>
  <w:style w:type="character" w:customStyle="1" w:styleId="ListLabel7">
    <w:name w:val="ListLabel 7"/>
    <w:rsid w:val="001B0F7D"/>
    <w:rPr>
      <w:rFonts w:eastAsia="TimesNewRomanPSMT" w:cs="Times New Roman"/>
    </w:rPr>
  </w:style>
  <w:style w:type="character" w:customStyle="1" w:styleId="ListLabel8">
    <w:name w:val="ListLabel 8"/>
    <w:rsid w:val="001B0F7D"/>
    <w:rPr>
      <w:i w:val="0"/>
    </w:rPr>
  </w:style>
  <w:style w:type="character" w:customStyle="1" w:styleId="NumberingSymbols">
    <w:name w:val="Numbering Symbols"/>
    <w:rsid w:val="001B0F7D"/>
  </w:style>
  <w:style w:type="paragraph" w:customStyle="1" w:styleId="Heading">
    <w:name w:val="Heading"/>
    <w:basedOn w:val="Normal"/>
    <w:next w:val="BodyText"/>
    <w:rsid w:val="001B0F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1B0F7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1B0F7D"/>
    <w:rPr>
      <w:rFonts w:ascii="Times New Roman" w:eastAsia="Arial Unicode MS" w:hAnsi="Times New Roman" w:cs="Times New Roman"/>
      <w:color w:val="000000"/>
      <w:kern w:val="1"/>
      <w:sz w:val="24"/>
      <w:szCs w:val="24"/>
      <w:lang w:eastAsia="ar-SA"/>
    </w:rPr>
  </w:style>
  <w:style w:type="paragraph" w:styleId="List">
    <w:name w:val="List"/>
    <w:basedOn w:val="BodyText"/>
    <w:rsid w:val="001B0F7D"/>
    <w:rPr>
      <w:rFonts w:cs="Mangal"/>
    </w:rPr>
  </w:style>
  <w:style w:type="paragraph" w:styleId="Caption">
    <w:name w:val="caption"/>
    <w:basedOn w:val="Normal"/>
    <w:qFormat/>
    <w:rsid w:val="001B0F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1B0F7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1B0F7D"/>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1B0F7D"/>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1B0F7D"/>
    <w:rPr>
      <w:b/>
      <w:bCs/>
    </w:rPr>
  </w:style>
  <w:style w:type="paragraph" w:styleId="BalloonText">
    <w:name w:val="Balloon Text"/>
    <w:basedOn w:val="Normal"/>
    <w:link w:val="BalloonTextChar1"/>
    <w:uiPriority w:val="99"/>
    <w:rsid w:val="001B0F7D"/>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1B0F7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B0F7D"/>
    <w:pPr>
      <w:suppressLineNumbers/>
    </w:pPr>
    <w:rPr>
      <w:sz w:val="32"/>
      <w:szCs w:val="32"/>
    </w:rPr>
  </w:style>
  <w:style w:type="paragraph" w:styleId="BodyText2">
    <w:name w:val="Body Text 2"/>
    <w:basedOn w:val="Normal"/>
    <w:link w:val="BodyText2Char2"/>
    <w:rsid w:val="001B0F7D"/>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1B0F7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B0F7D"/>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1B0F7D"/>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B0F7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1B0F7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1B0F7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B0F7D"/>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1B0F7D"/>
    <w:pPr>
      <w:jc w:val="center"/>
    </w:pPr>
    <w:rPr>
      <w:b/>
      <w:bCs/>
    </w:rPr>
  </w:style>
  <w:style w:type="paragraph" w:customStyle="1" w:styleId="PythagoreanTheorem">
    <w:name w:val="Pythagorean Theorem"/>
    <w:rsid w:val="001B0F7D"/>
    <w:pPr>
      <w:suppressAutoHyphens/>
    </w:pPr>
    <w:rPr>
      <w:rFonts w:ascii="Calibri" w:eastAsia="MS Mincho" w:hAnsi="Calibri" w:cs="Arial"/>
      <w:lang w:eastAsia="ar-SA"/>
    </w:rPr>
  </w:style>
  <w:style w:type="table" w:styleId="TableGrid">
    <w:name w:val="Table Grid"/>
    <w:basedOn w:val="TableNormal"/>
    <w:uiPriority w:val="39"/>
    <w:rsid w:val="001B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B0F7D"/>
    <w:rPr>
      <w:color w:val="0000FF"/>
      <w:u w:val="single"/>
    </w:rPr>
  </w:style>
  <w:style w:type="paragraph" w:customStyle="1" w:styleId="stil1tekst">
    <w:name w:val="stil_1tekst"/>
    <w:basedOn w:val="Normal"/>
    <w:rsid w:val="001B0F7D"/>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B0F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0F7D"/>
    <w:rPr>
      <w:rFonts w:ascii="Times New Roman" w:eastAsia="Times New Roman" w:hAnsi="Times New Roman" w:cs="Times New Roman"/>
      <w:sz w:val="20"/>
      <w:szCs w:val="20"/>
    </w:rPr>
  </w:style>
  <w:style w:type="character" w:styleId="FootnoteReference">
    <w:name w:val="footnote reference"/>
    <w:semiHidden/>
    <w:rsid w:val="001B0F7D"/>
    <w:rPr>
      <w:vertAlign w:val="superscript"/>
    </w:rPr>
  </w:style>
  <w:style w:type="paragraph" w:styleId="Title">
    <w:name w:val="Title"/>
    <w:basedOn w:val="Normal"/>
    <w:link w:val="TitleChar"/>
    <w:qFormat/>
    <w:rsid w:val="001B0F7D"/>
    <w:pPr>
      <w:spacing w:after="0" w:line="240" w:lineRule="auto"/>
      <w:jc w:val="center"/>
    </w:pPr>
    <w:rPr>
      <w:rFonts w:ascii="Times New Roman" w:eastAsia="Times New Roman" w:hAnsi="Times New Roman" w:cs="Times New Roman"/>
      <w:sz w:val="32"/>
      <w:szCs w:val="24"/>
      <w:lang w:val="sl-SI" w:eastAsia="ar-SA"/>
    </w:rPr>
  </w:style>
  <w:style w:type="character" w:customStyle="1" w:styleId="TitleChar">
    <w:name w:val="Title Char"/>
    <w:basedOn w:val="DefaultParagraphFont"/>
    <w:link w:val="Title"/>
    <w:rsid w:val="001B0F7D"/>
    <w:rPr>
      <w:rFonts w:ascii="Times New Roman" w:eastAsia="Times New Roman" w:hAnsi="Times New Roman" w:cs="Times New Roman"/>
      <w:sz w:val="32"/>
      <w:szCs w:val="24"/>
      <w:lang w:val="sl-SI" w:eastAsia="ar-SA"/>
    </w:rPr>
  </w:style>
  <w:style w:type="paragraph" w:customStyle="1" w:styleId="text">
    <w:name w:val="text"/>
    <w:basedOn w:val="Normal"/>
    <w:rsid w:val="001B0F7D"/>
    <w:pPr>
      <w:spacing w:before="60" w:after="60" w:line="240" w:lineRule="auto"/>
      <w:jc w:val="both"/>
    </w:pPr>
    <w:rPr>
      <w:rFonts w:ascii="Verdana" w:eastAsia="Times New Roman" w:hAnsi="Verdana" w:cs="Times New Roman"/>
    </w:rPr>
  </w:style>
  <w:style w:type="character" w:customStyle="1" w:styleId="Bodytext0">
    <w:name w:val="Body text_"/>
    <w:link w:val="BodyText1"/>
    <w:rsid w:val="001B0F7D"/>
    <w:rPr>
      <w:rFonts w:ascii="Tahoma" w:eastAsia="Tahoma" w:hAnsi="Tahoma" w:cs="Tahoma"/>
      <w:sz w:val="17"/>
      <w:szCs w:val="17"/>
      <w:shd w:val="clear" w:color="auto" w:fill="FFFFFF"/>
    </w:rPr>
  </w:style>
  <w:style w:type="character" w:customStyle="1" w:styleId="Bodytext75ptBold">
    <w:name w:val="Body text + 7;5 pt;Bold"/>
    <w:rsid w:val="001B0F7D"/>
    <w:rPr>
      <w:rFonts w:ascii="Tahoma" w:eastAsia="Tahoma" w:hAnsi="Tahoma" w:cs="Tahoma"/>
      <w:b/>
      <w:bCs/>
      <w:color w:val="000000"/>
      <w:spacing w:val="0"/>
      <w:w w:val="100"/>
      <w:position w:val="0"/>
      <w:sz w:val="15"/>
      <w:szCs w:val="15"/>
      <w:shd w:val="clear" w:color="auto" w:fill="FFFFFF"/>
    </w:rPr>
  </w:style>
  <w:style w:type="character" w:customStyle="1" w:styleId="Bodytext75pt">
    <w:name w:val="Body text + 7;5 pt"/>
    <w:rsid w:val="001B0F7D"/>
    <w:rPr>
      <w:rFonts w:ascii="Tahoma" w:eastAsia="Tahoma" w:hAnsi="Tahoma" w:cs="Tahoma"/>
      <w:color w:val="000000"/>
      <w:spacing w:val="0"/>
      <w:w w:val="100"/>
      <w:position w:val="0"/>
      <w:sz w:val="15"/>
      <w:szCs w:val="15"/>
      <w:shd w:val="clear" w:color="auto" w:fill="FFFFFF"/>
    </w:rPr>
  </w:style>
  <w:style w:type="character" w:customStyle="1" w:styleId="Bodytext9ptBold">
    <w:name w:val="Body text + 9 pt;Bold"/>
    <w:rsid w:val="001B0F7D"/>
    <w:rPr>
      <w:rFonts w:ascii="Tahoma" w:eastAsia="Tahoma" w:hAnsi="Tahoma" w:cs="Tahoma"/>
      <w:b/>
      <w:bCs/>
      <w:color w:val="000000"/>
      <w:spacing w:val="0"/>
      <w:w w:val="100"/>
      <w:position w:val="0"/>
      <w:sz w:val="18"/>
      <w:szCs w:val="18"/>
      <w:shd w:val="clear" w:color="auto" w:fill="FFFFFF"/>
    </w:rPr>
  </w:style>
  <w:style w:type="paragraph" w:customStyle="1" w:styleId="BodyText1">
    <w:name w:val="Body Text1"/>
    <w:basedOn w:val="Normal"/>
    <w:link w:val="Bodytext0"/>
    <w:rsid w:val="001B0F7D"/>
    <w:pPr>
      <w:widowControl w:val="0"/>
      <w:shd w:val="clear" w:color="auto" w:fill="FFFFFF"/>
      <w:spacing w:after="0" w:line="225" w:lineRule="exact"/>
      <w:ind w:hanging="280"/>
    </w:pPr>
    <w:rPr>
      <w:rFonts w:ascii="Tahoma" w:eastAsia="Tahoma" w:hAnsi="Tahoma" w:cs="Tahoma"/>
      <w:sz w:val="17"/>
      <w:szCs w:val="17"/>
    </w:rPr>
  </w:style>
  <w:style w:type="paragraph" w:customStyle="1" w:styleId="Default">
    <w:name w:val="Default"/>
    <w:rsid w:val="001B0F7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70">
    <w:name w:val="Heading #7_"/>
    <w:link w:val="Heading71"/>
    <w:rsid w:val="001B0F7D"/>
    <w:rPr>
      <w:rFonts w:ascii="Tahoma" w:eastAsia="Tahoma" w:hAnsi="Tahoma" w:cs="Tahoma"/>
      <w:sz w:val="18"/>
      <w:szCs w:val="18"/>
      <w:shd w:val="clear" w:color="auto" w:fill="FFFFFF"/>
    </w:rPr>
  </w:style>
  <w:style w:type="character" w:customStyle="1" w:styleId="Heading785pt">
    <w:name w:val="Heading #7 + 8;5 pt"/>
    <w:rsid w:val="001B0F7D"/>
    <w:rPr>
      <w:rFonts w:ascii="Tahoma" w:eastAsia="Tahoma" w:hAnsi="Tahoma" w:cs="Tahoma"/>
      <w:color w:val="000000"/>
      <w:spacing w:val="0"/>
      <w:w w:val="100"/>
      <w:position w:val="0"/>
      <w:sz w:val="17"/>
      <w:szCs w:val="17"/>
      <w:shd w:val="clear" w:color="auto" w:fill="FFFFFF"/>
    </w:rPr>
  </w:style>
  <w:style w:type="paragraph" w:customStyle="1" w:styleId="Heading71">
    <w:name w:val="Heading #7"/>
    <w:basedOn w:val="Normal"/>
    <w:link w:val="Heading70"/>
    <w:rsid w:val="001B0F7D"/>
    <w:pPr>
      <w:widowControl w:val="0"/>
      <w:shd w:val="clear" w:color="auto" w:fill="FFFFFF"/>
      <w:spacing w:before="180" w:after="180" w:line="221" w:lineRule="exact"/>
      <w:jc w:val="both"/>
      <w:outlineLvl w:val="6"/>
    </w:pPr>
    <w:rPr>
      <w:rFonts w:ascii="Tahoma" w:eastAsia="Tahoma" w:hAnsi="Tahoma" w:cs="Tahoma"/>
      <w:sz w:val="18"/>
      <w:szCs w:val="18"/>
    </w:rPr>
  </w:style>
  <w:style w:type="paragraph" w:styleId="NormalWeb">
    <w:name w:val="Normal (Web)"/>
    <w:basedOn w:val="Normal"/>
    <w:uiPriority w:val="99"/>
    <w:unhideWhenUsed/>
    <w:rsid w:val="001B0F7D"/>
    <w:pPr>
      <w:spacing w:before="100" w:beforeAutospacing="1" w:after="119" w:line="240" w:lineRule="auto"/>
    </w:pPr>
    <w:rPr>
      <w:rFonts w:ascii="Times New Roman" w:eastAsia="Times New Roman" w:hAnsi="Times New Roman" w:cs="Times New Roman"/>
      <w:sz w:val="24"/>
      <w:szCs w:val="24"/>
    </w:rPr>
  </w:style>
  <w:style w:type="paragraph" w:customStyle="1" w:styleId="NoSpacing1">
    <w:name w:val="No Spacing1"/>
    <w:link w:val="NoSpacingChar"/>
    <w:uiPriority w:val="1"/>
    <w:qFormat/>
    <w:rsid w:val="001B0F7D"/>
    <w:pPr>
      <w:spacing w:after="0" w:line="240" w:lineRule="auto"/>
    </w:pPr>
    <w:rPr>
      <w:rFonts w:cs="font348"/>
    </w:rPr>
  </w:style>
  <w:style w:type="character" w:customStyle="1" w:styleId="hps">
    <w:name w:val="hps"/>
    <w:basedOn w:val="DefaultParagraphFont"/>
    <w:rsid w:val="001B0F7D"/>
  </w:style>
  <w:style w:type="character" w:styleId="Strong">
    <w:name w:val="Strong"/>
    <w:uiPriority w:val="22"/>
    <w:qFormat/>
    <w:rsid w:val="001B0F7D"/>
    <w:rPr>
      <w:b/>
      <w:bCs/>
    </w:rPr>
  </w:style>
  <w:style w:type="character" w:styleId="PlaceholderText">
    <w:name w:val="Placeholder Text"/>
    <w:basedOn w:val="DefaultParagraphFont"/>
    <w:uiPriority w:val="99"/>
    <w:semiHidden/>
    <w:rsid w:val="001B0F7D"/>
    <w:rPr>
      <w:color w:val="808080"/>
    </w:rPr>
  </w:style>
  <w:style w:type="character" w:customStyle="1" w:styleId="apple-converted-space">
    <w:name w:val="apple-converted-space"/>
    <w:basedOn w:val="DefaultParagraphFont"/>
    <w:rsid w:val="001B0F7D"/>
  </w:style>
  <w:style w:type="character" w:styleId="PageNumber">
    <w:name w:val="page number"/>
    <w:basedOn w:val="DefaultParagraphFont"/>
    <w:rsid w:val="001B0F7D"/>
  </w:style>
  <w:style w:type="paragraph" w:styleId="BodyTextIndent">
    <w:name w:val="Body Text Indent"/>
    <w:basedOn w:val="Normal"/>
    <w:link w:val="BodyTextIndentChar"/>
    <w:rsid w:val="001B0F7D"/>
    <w:pPr>
      <w:widowControl w:val="0"/>
      <w:autoSpaceDE w:val="0"/>
      <w:autoSpaceDN w:val="0"/>
      <w:spacing w:after="0" w:line="240" w:lineRule="auto"/>
      <w:ind w:firstLine="720"/>
      <w:jc w:val="both"/>
    </w:pPr>
    <w:rPr>
      <w:rFonts w:ascii="CTimesRoman" w:eastAsia="Times New Roman" w:hAnsi="CTimesRoman" w:cs="Times New Roman"/>
    </w:rPr>
  </w:style>
  <w:style w:type="character" w:customStyle="1" w:styleId="BodyTextIndentChar">
    <w:name w:val="Body Text Indent Char"/>
    <w:basedOn w:val="DefaultParagraphFont"/>
    <w:link w:val="BodyTextIndent"/>
    <w:rsid w:val="001B0F7D"/>
    <w:rPr>
      <w:rFonts w:ascii="CTimesRoman" w:eastAsia="Times New Roman" w:hAnsi="CTimesRoman" w:cs="Times New Roman"/>
    </w:rPr>
  </w:style>
  <w:style w:type="paragraph" w:customStyle="1" w:styleId="stil7podnas">
    <w:name w:val="stil_7podnas"/>
    <w:basedOn w:val="Normal"/>
    <w:rsid w:val="001B0F7D"/>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rsid w:val="001B0F7D"/>
    <w:pPr>
      <w:spacing w:before="240" w:after="240" w:line="240" w:lineRule="auto"/>
      <w:jc w:val="center"/>
    </w:pPr>
    <w:rPr>
      <w:rFonts w:ascii="Times New Roman" w:eastAsia="Times New Roman" w:hAnsi="Times New Roman" w:cs="Times New Roman"/>
      <w:b/>
      <w:bCs/>
      <w:sz w:val="26"/>
      <w:szCs w:val="26"/>
    </w:rPr>
  </w:style>
  <w:style w:type="paragraph" w:customStyle="1" w:styleId="odeljak">
    <w:name w:val="odeljak"/>
    <w:basedOn w:val="Normal"/>
    <w:rsid w:val="001B0F7D"/>
    <w:pPr>
      <w:spacing w:before="240" w:after="240" w:line="240" w:lineRule="auto"/>
      <w:jc w:val="center"/>
    </w:pPr>
    <w:rPr>
      <w:rFonts w:ascii="Times New Roman" w:eastAsia="Times New Roman" w:hAnsi="Times New Roman" w:cs="Times New Roman"/>
      <w:sz w:val="24"/>
      <w:szCs w:val="24"/>
    </w:rPr>
  </w:style>
  <w:style w:type="table" w:styleId="TableWeb1">
    <w:name w:val="Table Web 1"/>
    <w:basedOn w:val="TableNormal"/>
    <w:rsid w:val="001B0F7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
    <w:name w:val="Standard"/>
    <w:qFormat/>
    <w:rsid w:val="0021719C"/>
    <w:pPr>
      <w:suppressAutoHyphens/>
      <w:spacing w:after="0" w:line="100" w:lineRule="atLeast"/>
    </w:pPr>
    <w:rPr>
      <w:rFonts w:ascii="Times New Roman" w:eastAsia="Arial Unicode MS" w:hAnsi="Times New Roman" w:cs="Times New Roman"/>
      <w:color w:val="00000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Web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1B0F7D"/>
    <w:pPr>
      <w:keepNext/>
      <w:keepLines/>
      <w:suppressAutoHyphens/>
      <w:spacing w:before="480" w:after="0" w:line="100" w:lineRule="atLeast"/>
      <w:outlineLvl w:val="0"/>
    </w:pPr>
    <w:rPr>
      <w:rFonts w:ascii="Cambria" w:eastAsia="Arial Unicode MS" w:hAnsi="Cambria" w:cs="font348"/>
      <w:b/>
      <w:bCs/>
      <w:color w:val="365F91"/>
      <w:kern w:val="1"/>
      <w:sz w:val="28"/>
      <w:szCs w:val="28"/>
      <w:lang w:eastAsia="ar-SA"/>
    </w:rPr>
  </w:style>
  <w:style w:type="paragraph" w:styleId="Heading2">
    <w:name w:val="heading 2"/>
    <w:basedOn w:val="Normal"/>
    <w:next w:val="BodyText"/>
    <w:link w:val="Heading2Char"/>
    <w:qFormat/>
    <w:rsid w:val="001B0F7D"/>
    <w:pPr>
      <w:keepNext/>
      <w:tabs>
        <w:tab w:val="num" w:pos="0"/>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1B0F7D"/>
    <w:pPr>
      <w:keepNext/>
      <w:tabs>
        <w:tab w:val="num" w:pos="0"/>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1B0F7D"/>
    <w:pPr>
      <w:keepNext/>
      <w:tabs>
        <w:tab w:val="num" w:pos="0"/>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1B0F7D"/>
    <w:pPr>
      <w:tabs>
        <w:tab w:val="num" w:pos="0"/>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1B0F7D"/>
    <w:pPr>
      <w:keepNext/>
      <w:tabs>
        <w:tab w:val="num" w:pos="0"/>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1B0F7D"/>
    <w:pPr>
      <w:keepNext/>
      <w:tabs>
        <w:tab w:val="num" w:pos="0"/>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1B0F7D"/>
    <w:pPr>
      <w:keepNext/>
      <w:tabs>
        <w:tab w:val="num" w:pos="0"/>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1B0F7D"/>
    <w:pPr>
      <w:tabs>
        <w:tab w:val="num" w:pos="0"/>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F7D"/>
    <w:rPr>
      <w:rFonts w:ascii="Cambria" w:eastAsia="Arial Unicode MS" w:hAnsi="Cambria" w:cs="font348"/>
      <w:b/>
      <w:bCs/>
      <w:color w:val="365F91"/>
      <w:kern w:val="1"/>
      <w:sz w:val="28"/>
      <w:szCs w:val="28"/>
      <w:lang w:eastAsia="ar-SA"/>
    </w:rPr>
  </w:style>
  <w:style w:type="character" w:customStyle="1" w:styleId="Heading2Char">
    <w:name w:val="Heading 2 Char"/>
    <w:basedOn w:val="DefaultParagraphFont"/>
    <w:link w:val="Heading2"/>
    <w:rsid w:val="001B0F7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1B0F7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1B0F7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1B0F7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1B0F7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1B0F7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1B0F7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1B0F7D"/>
    <w:rPr>
      <w:rFonts w:ascii="Arial" w:eastAsia="Times New Roman" w:hAnsi="Arial" w:cs="Arial"/>
      <w:color w:val="000000"/>
      <w:kern w:val="1"/>
      <w:sz w:val="24"/>
      <w:szCs w:val="24"/>
      <w:lang w:eastAsia="ar-SA"/>
    </w:rPr>
  </w:style>
  <w:style w:type="numbering" w:customStyle="1" w:styleId="NoList1">
    <w:name w:val="No List1"/>
    <w:next w:val="NoList"/>
    <w:semiHidden/>
    <w:unhideWhenUsed/>
    <w:rsid w:val="001B0F7D"/>
  </w:style>
  <w:style w:type="character" w:customStyle="1" w:styleId="WW8Num2z0">
    <w:name w:val="WW8Num2z0"/>
    <w:rsid w:val="001B0F7D"/>
    <w:rPr>
      <w:rFonts w:ascii="Symbol" w:hAnsi="Symbol" w:cs="Symbol"/>
    </w:rPr>
  </w:style>
  <w:style w:type="character" w:customStyle="1" w:styleId="WW8Num2z1">
    <w:name w:val="WW8Num2z1"/>
    <w:rsid w:val="001B0F7D"/>
    <w:rPr>
      <w:rFonts w:ascii="Courier New" w:hAnsi="Courier New" w:cs="Courier New"/>
    </w:rPr>
  </w:style>
  <w:style w:type="character" w:customStyle="1" w:styleId="WW8Num2z2">
    <w:name w:val="WW8Num2z2"/>
    <w:rsid w:val="001B0F7D"/>
    <w:rPr>
      <w:rFonts w:ascii="Wingdings" w:hAnsi="Wingdings" w:cs="Wingdings"/>
    </w:rPr>
  </w:style>
  <w:style w:type="character" w:customStyle="1" w:styleId="WW8Num3z0">
    <w:name w:val="WW8Num3z0"/>
    <w:rsid w:val="001B0F7D"/>
    <w:rPr>
      <w:b/>
    </w:rPr>
  </w:style>
  <w:style w:type="character" w:customStyle="1" w:styleId="WW8Num3z1">
    <w:name w:val="WW8Num3z1"/>
    <w:rsid w:val="001B0F7D"/>
    <w:rPr>
      <w:b/>
      <w:i w:val="0"/>
      <w:sz w:val="24"/>
      <w:szCs w:val="24"/>
    </w:rPr>
  </w:style>
  <w:style w:type="character" w:customStyle="1" w:styleId="WW8Num4z0">
    <w:name w:val="WW8Num4z0"/>
    <w:rsid w:val="001B0F7D"/>
    <w:rPr>
      <w:rFonts w:cs="Arial"/>
      <w:i w:val="0"/>
      <w:sz w:val="24"/>
    </w:rPr>
  </w:style>
  <w:style w:type="character" w:customStyle="1" w:styleId="WW8Num5z0">
    <w:name w:val="WW8Num5z0"/>
    <w:rsid w:val="001B0F7D"/>
    <w:rPr>
      <w:rFonts w:cs="Arial"/>
      <w:b w:val="0"/>
      <w:i w:val="0"/>
      <w:sz w:val="24"/>
    </w:rPr>
  </w:style>
  <w:style w:type="character" w:customStyle="1" w:styleId="WW8Num6z0">
    <w:name w:val="WW8Num6z0"/>
    <w:rsid w:val="001B0F7D"/>
    <w:rPr>
      <w:rFonts w:ascii="Symbol" w:hAnsi="Symbol" w:cs="Symbol"/>
    </w:rPr>
  </w:style>
  <w:style w:type="character" w:customStyle="1" w:styleId="WW8Num6z1">
    <w:name w:val="WW8Num6z1"/>
    <w:rsid w:val="001B0F7D"/>
    <w:rPr>
      <w:rFonts w:ascii="Courier New" w:hAnsi="Courier New" w:cs="Courier New"/>
    </w:rPr>
  </w:style>
  <w:style w:type="character" w:customStyle="1" w:styleId="WW8Num6z2">
    <w:name w:val="WW8Num6z2"/>
    <w:rsid w:val="001B0F7D"/>
    <w:rPr>
      <w:rFonts w:ascii="Wingdings" w:hAnsi="Wingdings" w:cs="Wingdings"/>
    </w:rPr>
  </w:style>
  <w:style w:type="character" w:customStyle="1" w:styleId="WW8Num7z0">
    <w:name w:val="WW8Num7z0"/>
    <w:rsid w:val="001B0F7D"/>
    <w:rPr>
      <w:b w:val="0"/>
      <w:i w:val="0"/>
      <w:color w:val="00000A"/>
    </w:rPr>
  </w:style>
  <w:style w:type="character" w:customStyle="1" w:styleId="WW8Num7z1">
    <w:name w:val="WW8Num7z1"/>
    <w:rsid w:val="001B0F7D"/>
    <w:rPr>
      <w:rFonts w:ascii="Courier New" w:hAnsi="Courier New" w:cs="Courier New"/>
    </w:rPr>
  </w:style>
  <w:style w:type="character" w:customStyle="1" w:styleId="WW8Num7z2">
    <w:name w:val="WW8Num7z2"/>
    <w:rsid w:val="001B0F7D"/>
    <w:rPr>
      <w:rFonts w:ascii="Wingdings" w:hAnsi="Wingdings" w:cs="Wingdings"/>
    </w:rPr>
  </w:style>
  <w:style w:type="character" w:customStyle="1" w:styleId="WW8Num8z0">
    <w:name w:val="WW8Num8z0"/>
    <w:rsid w:val="001B0F7D"/>
    <w:rPr>
      <w:rFonts w:ascii="Symbol" w:hAnsi="Symbol" w:cs="Symbol"/>
    </w:rPr>
  </w:style>
  <w:style w:type="character" w:customStyle="1" w:styleId="WW8Num9z0">
    <w:name w:val="WW8Num9z0"/>
    <w:rsid w:val="001B0F7D"/>
    <w:rPr>
      <w:i w:val="0"/>
    </w:rPr>
  </w:style>
  <w:style w:type="character" w:customStyle="1" w:styleId="WW8Num9z1">
    <w:name w:val="WW8Num9z1"/>
    <w:rsid w:val="001B0F7D"/>
    <w:rPr>
      <w:rFonts w:ascii="Courier New" w:hAnsi="Courier New" w:cs="Courier New"/>
    </w:rPr>
  </w:style>
  <w:style w:type="character" w:customStyle="1" w:styleId="WW8Num9z2">
    <w:name w:val="WW8Num9z2"/>
    <w:rsid w:val="001B0F7D"/>
    <w:rPr>
      <w:rFonts w:ascii="Wingdings" w:hAnsi="Wingdings" w:cs="Wingdings"/>
    </w:rPr>
  </w:style>
  <w:style w:type="character" w:customStyle="1" w:styleId="WW8Num8z1">
    <w:name w:val="WW8Num8z1"/>
    <w:rsid w:val="001B0F7D"/>
    <w:rPr>
      <w:rFonts w:ascii="Courier New" w:hAnsi="Courier New" w:cs="Courier New"/>
    </w:rPr>
  </w:style>
  <w:style w:type="character" w:customStyle="1" w:styleId="WW8Num8z2">
    <w:name w:val="WW8Num8z2"/>
    <w:rsid w:val="001B0F7D"/>
    <w:rPr>
      <w:rFonts w:ascii="Wingdings" w:hAnsi="Wingdings" w:cs="Wingdings"/>
    </w:rPr>
  </w:style>
  <w:style w:type="character" w:customStyle="1" w:styleId="WW8Num10z0">
    <w:name w:val="WW8Num10z0"/>
    <w:rsid w:val="001B0F7D"/>
    <w:rPr>
      <w:rFonts w:ascii="Symbol" w:hAnsi="Symbol" w:cs="Symbol"/>
    </w:rPr>
  </w:style>
  <w:style w:type="character" w:customStyle="1" w:styleId="WW8Num10z1">
    <w:name w:val="WW8Num10z1"/>
    <w:rsid w:val="001B0F7D"/>
    <w:rPr>
      <w:rFonts w:ascii="Courier New" w:hAnsi="Courier New" w:cs="Courier New"/>
    </w:rPr>
  </w:style>
  <w:style w:type="character" w:customStyle="1" w:styleId="WW8Num10z2">
    <w:name w:val="WW8Num10z2"/>
    <w:rsid w:val="001B0F7D"/>
    <w:rPr>
      <w:rFonts w:ascii="Wingdings" w:hAnsi="Wingdings" w:cs="Wingdings"/>
    </w:rPr>
  </w:style>
  <w:style w:type="character" w:customStyle="1" w:styleId="WW8Num12z0">
    <w:name w:val="WW8Num12z0"/>
    <w:rsid w:val="001B0F7D"/>
    <w:rPr>
      <w:b/>
    </w:rPr>
  </w:style>
  <w:style w:type="character" w:customStyle="1" w:styleId="WW8Num12z1">
    <w:name w:val="WW8Num12z1"/>
    <w:rsid w:val="001B0F7D"/>
    <w:rPr>
      <w:b/>
      <w:i w:val="0"/>
      <w:sz w:val="24"/>
      <w:szCs w:val="24"/>
    </w:rPr>
  </w:style>
  <w:style w:type="character" w:customStyle="1" w:styleId="WW8Num13z0">
    <w:name w:val="WW8Num13z0"/>
    <w:rsid w:val="001B0F7D"/>
    <w:rPr>
      <w:b w:val="0"/>
    </w:rPr>
  </w:style>
  <w:style w:type="character" w:customStyle="1" w:styleId="WW8Num15z0">
    <w:name w:val="WW8Num15z0"/>
    <w:rsid w:val="001B0F7D"/>
    <w:rPr>
      <w:rFonts w:ascii="Wingdings" w:hAnsi="Wingdings" w:cs="Wingdings"/>
    </w:rPr>
  </w:style>
  <w:style w:type="character" w:customStyle="1" w:styleId="WW8Num15z1">
    <w:name w:val="WW8Num15z1"/>
    <w:rsid w:val="001B0F7D"/>
    <w:rPr>
      <w:rFonts w:ascii="Courier New" w:hAnsi="Courier New" w:cs="Courier New"/>
    </w:rPr>
  </w:style>
  <w:style w:type="character" w:customStyle="1" w:styleId="WW8Num15z3">
    <w:name w:val="WW8Num15z3"/>
    <w:rsid w:val="001B0F7D"/>
    <w:rPr>
      <w:rFonts w:ascii="Symbol" w:hAnsi="Symbol" w:cs="Symbol"/>
    </w:rPr>
  </w:style>
  <w:style w:type="character" w:customStyle="1" w:styleId="WW-DefaultParagraphFont">
    <w:name w:val="WW-Default Paragraph Font"/>
    <w:rsid w:val="001B0F7D"/>
  </w:style>
  <w:style w:type="character" w:customStyle="1" w:styleId="ListParagraphChar">
    <w:name w:val="List Paragraph Char"/>
    <w:rsid w:val="001B0F7D"/>
  </w:style>
  <w:style w:type="character" w:customStyle="1" w:styleId="CommentReference1">
    <w:name w:val="Comment Reference1"/>
    <w:rsid w:val="001B0F7D"/>
    <w:rPr>
      <w:sz w:val="16"/>
      <w:szCs w:val="16"/>
    </w:rPr>
  </w:style>
  <w:style w:type="character" w:customStyle="1" w:styleId="CommentTextChar">
    <w:name w:val="Comment Text Char"/>
    <w:rsid w:val="001B0F7D"/>
    <w:rPr>
      <w:sz w:val="20"/>
      <w:szCs w:val="20"/>
    </w:rPr>
  </w:style>
  <w:style w:type="character" w:customStyle="1" w:styleId="CommentSubjectChar">
    <w:name w:val="Comment Subject Char"/>
    <w:rsid w:val="001B0F7D"/>
    <w:rPr>
      <w:b/>
      <w:bCs/>
      <w:sz w:val="20"/>
      <w:szCs w:val="20"/>
    </w:rPr>
  </w:style>
  <w:style w:type="character" w:customStyle="1" w:styleId="BalloonTextChar">
    <w:name w:val="Balloon Text Char"/>
    <w:uiPriority w:val="99"/>
    <w:rsid w:val="001B0F7D"/>
    <w:rPr>
      <w:rFonts w:ascii="Tahoma" w:hAnsi="Tahoma" w:cs="Tahoma"/>
      <w:sz w:val="16"/>
      <w:szCs w:val="16"/>
    </w:rPr>
  </w:style>
  <w:style w:type="character" w:customStyle="1" w:styleId="BodyText2Char">
    <w:name w:val="Body Text 2 Char"/>
    <w:rsid w:val="001B0F7D"/>
    <w:rPr>
      <w:sz w:val="24"/>
      <w:szCs w:val="24"/>
    </w:rPr>
  </w:style>
  <w:style w:type="character" w:customStyle="1" w:styleId="BodyText2Char1">
    <w:name w:val="Body Text 2 Char1"/>
    <w:basedOn w:val="WW-DefaultParagraphFont"/>
    <w:rsid w:val="001B0F7D"/>
  </w:style>
  <w:style w:type="character" w:customStyle="1" w:styleId="BodyText3Char">
    <w:name w:val="Body Text 3 Char"/>
    <w:rsid w:val="001B0F7D"/>
    <w:rPr>
      <w:rFonts w:ascii="Times New Roman" w:eastAsia="Times New Roman" w:hAnsi="Times New Roman" w:cs="Times New Roman"/>
      <w:sz w:val="16"/>
      <w:szCs w:val="16"/>
    </w:rPr>
  </w:style>
  <w:style w:type="character" w:customStyle="1" w:styleId="NoSpacingChar">
    <w:name w:val="No Spacing Char"/>
    <w:link w:val="NoSpacing1"/>
    <w:uiPriority w:val="1"/>
    <w:rsid w:val="001B0F7D"/>
    <w:rPr>
      <w:rFonts w:cs="font348"/>
    </w:rPr>
  </w:style>
  <w:style w:type="character" w:customStyle="1" w:styleId="HeaderChar">
    <w:name w:val="Header Char"/>
    <w:basedOn w:val="WW-DefaultParagraphFont"/>
    <w:rsid w:val="001B0F7D"/>
  </w:style>
  <w:style w:type="character" w:customStyle="1" w:styleId="FooterChar">
    <w:name w:val="Footer Char"/>
    <w:basedOn w:val="WW-DefaultParagraphFont"/>
    <w:uiPriority w:val="99"/>
    <w:rsid w:val="001B0F7D"/>
  </w:style>
  <w:style w:type="character" w:customStyle="1" w:styleId="ListLabel1">
    <w:name w:val="ListLabel 1"/>
    <w:rsid w:val="001B0F7D"/>
    <w:rPr>
      <w:rFonts w:cs="Courier New"/>
    </w:rPr>
  </w:style>
  <w:style w:type="character" w:customStyle="1" w:styleId="ListLabel2">
    <w:name w:val="ListLabel 2"/>
    <w:rsid w:val="001B0F7D"/>
    <w:rPr>
      <w:b/>
      <w:i w:val="0"/>
      <w:sz w:val="24"/>
      <w:szCs w:val="24"/>
    </w:rPr>
  </w:style>
  <w:style w:type="character" w:customStyle="1" w:styleId="ListLabel3">
    <w:name w:val="ListLabel 3"/>
    <w:rsid w:val="001B0F7D"/>
    <w:rPr>
      <w:rFonts w:cs="Arial"/>
      <w:i w:val="0"/>
      <w:sz w:val="24"/>
    </w:rPr>
  </w:style>
  <w:style w:type="character" w:customStyle="1" w:styleId="ListLabel4">
    <w:name w:val="ListLabel 4"/>
    <w:rsid w:val="001B0F7D"/>
    <w:rPr>
      <w:rFonts w:cs="Arial"/>
      <w:b w:val="0"/>
      <w:i w:val="0"/>
      <w:sz w:val="24"/>
    </w:rPr>
  </w:style>
  <w:style w:type="character" w:customStyle="1" w:styleId="ListLabel5">
    <w:name w:val="ListLabel 5"/>
    <w:rsid w:val="001B0F7D"/>
    <w:rPr>
      <w:rFonts w:cs="Calibri"/>
    </w:rPr>
  </w:style>
  <w:style w:type="character" w:customStyle="1" w:styleId="ListLabel6">
    <w:name w:val="ListLabel 6"/>
    <w:rsid w:val="001B0F7D"/>
    <w:rPr>
      <w:b w:val="0"/>
      <w:i w:val="0"/>
      <w:color w:val="00000A"/>
    </w:rPr>
  </w:style>
  <w:style w:type="character" w:customStyle="1" w:styleId="ListLabel7">
    <w:name w:val="ListLabel 7"/>
    <w:rsid w:val="001B0F7D"/>
    <w:rPr>
      <w:rFonts w:eastAsia="TimesNewRomanPSMT" w:cs="Times New Roman"/>
    </w:rPr>
  </w:style>
  <w:style w:type="character" w:customStyle="1" w:styleId="ListLabel8">
    <w:name w:val="ListLabel 8"/>
    <w:rsid w:val="001B0F7D"/>
    <w:rPr>
      <w:i w:val="0"/>
    </w:rPr>
  </w:style>
  <w:style w:type="character" w:customStyle="1" w:styleId="NumberingSymbols">
    <w:name w:val="Numbering Symbols"/>
    <w:rsid w:val="001B0F7D"/>
  </w:style>
  <w:style w:type="paragraph" w:customStyle="1" w:styleId="Heading">
    <w:name w:val="Heading"/>
    <w:basedOn w:val="Normal"/>
    <w:next w:val="BodyText"/>
    <w:rsid w:val="001B0F7D"/>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1B0F7D"/>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1B0F7D"/>
    <w:rPr>
      <w:rFonts w:ascii="Times New Roman" w:eastAsia="Arial Unicode MS" w:hAnsi="Times New Roman" w:cs="Times New Roman"/>
      <w:color w:val="000000"/>
      <w:kern w:val="1"/>
      <w:sz w:val="24"/>
      <w:szCs w:val="24"/>
      <w:lang w:eastAsia="ar-SA"/>
    </w:rPr>
  </w:style>
  <w:style w:type="paragraph" w:styleId="List">
    <w:name w:val="List"/>
    <w:basedOn w:val="BodyText"/>
    <w:rsid w:val="001B0F7D"/>
    <w:rPr>
      <w:rFonts w:cs="Mangal"/>
    </w:rPr>
  </w:style>
  <w:style w:type="paragraph" w:styleId="Caption">
    <w:name w:val="caption"/>
    <w:basedOn w:val="Normal"/>
    <w:qFormat/>
    <w:rsid w:val="001B0F7D"/>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1B0F7D"/>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qFormat/>
    <w:rsid w:val="001B0F7D"/>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1B0F7D"/>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1B0F7D"/>
    <w:rPr>
      <w:b/>
      <w:bCs/>
    </w:rPr>
  </w:style>
  <w:style w:type="paragraph" w:styleId="BalloonText">
    <w:name w:val="Balloon Text"/>
    <w:basedOn w:val="Normal"/>
    <w:link w:val="BalloonTextChar1"/>
    <w:uiPriority w:val="99"/>
    <w:rsid w:val="001B0F7D"/>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uiPriority w:val="99"/>
    <w:rsid w:val="001B0F7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1B0F7D"/>
    <w:pPr>
      <w:suppressLineNumbers/>
    </w:pPr>
    <w:rPr>
      <w:sz w:val="32"/>
      <w:szCs w:val="32"/>
    </w:rPr>
  </w:style>
  <w:style w:type="paragraph" w:styleId="BodyText2">
    <w:name w:val="Body Text 2"/>
    <w:basedOn w:val="Normal"/>
    <w:link w:val="BodyText2Char2"/>
    <w:rsid w:val="001B0F7D"/>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1B0F7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1B0F7D"/>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1B0F7D"/>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1B0F7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1B0F7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1B0F7D"/>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uiPriority w:val="99"/>
    <w:rsid w:val="001B0F7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1B0F7D"/>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1B0F7D"/>
    <w:pPr>
      <w:jc w:val="center"/>
    </w:pPr>
    <w:rPr>
      <w:b/>
      <w:bCs/>
    </w:rPr>
  </w:style>
  <w:style w:type="paragraph" w:customStyle="1" w:styleId="PythagoreanTheorem">
    <w:name w:val="Pythagorean Theorem"/>
    <w:rsid w:val="001B0F7D"/>
    <w:pPr>
      <w:suppressAutoHyphens/>
    </w:pPr>
    <w:rPr>
      <w:rFonts w:ascii="Calibri" w:eastAsia="MS Mincho" w:hAnsi="Calibri" w:cs="Arial"/>
      <w:lang w:eastAsia="ar-SA"/>
    </w:rPr>
  </w:style>
  <w:style w:type="table" w:styleId="TableGrid">
    <w:name w:val="Table Grid"/>
    <w:basedOn w:val="TableNormal"/>
    <w:uiPriority w:val="39"/>
    <w:rsid w:val="001B0F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B0F7D"/>
    <w:rPr>
      <w:color w:val="0000FF"/>
      <w:u w:val="single"/>
    </w:rPr>
  </w:style>
  <w:style w:type="paragraph" w:customStyle="1" w:styleId="stil1tekst">
    <w:name w:val="stil_1tekst"/>
    <w:basedOn w:val="Normal"/>
    <w:rsid w:val="001B0F7D"/>
    <w:pPr>
      <w:spacing w:after="0" w:line="240" w:lineRule="auto"/>
      <w:ind w:left="525" w:right="525" w:firstLine="240"/>
      <w:jc w:val="both"/>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1B0F7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B0F7D"/>
    <w:rPr>
      <w:rFonts w:ascii="Times New Roman" w:eastAsia="Times New Roman" w:hAnsi="Times New Roman" w:cs="Times New Roman"/>
      <w:sz w:val="20"/>
      <w:szCs w:val="20"/>
    </w:rPr>
  </w:style>
  <w:style w:type="character" w:styleId="FootnoteReference">
    <w:name w:val="footnote reference"/>
    <w:semiHidden/>
    <w:rsid w:val="001B0F7D"/>
    <w:rPr>
      <w:vertAlign w:val="superscript"/>
    </w:rPr>
  </w:style>
  <w:style w:type="paragraph" w:styleId="Title">
    <w:name w:val="Title"/>
    <w:basedOn w:val="Normal"/>
    <w:link w:val="TitleChar"/>
    <w:qFormat/>
    <w:rsid w:val="001B0F7D"/>
    <w:pPr>
      <w:spacing w:after="0" w:line="240" w:lineRule="auto"/>
      <w:jc w:val="center"/>
    </w:pPr>
    <w:rPr>
      <w:rFonts w:ascii="Times New Roman" w:eastAsia="Times New Roman" w:hAnsi="Times New Roman" w:cs="Times New Roman"/>
      <w:sz w:val="32"/>
      <w:szCs w:val="24"/>
      <w:lang w:val="sl-SI" w:eastAsia="ar-SA"/>
    </w:rPr>
  </w:style>
  <w:style w:type="character" w:customStyle="1" w:styleId="TitleChar">
    <w:name w:val="Title Char"/>
    <w:basedOn w:val="DefaultParagraphFont"/>
    <w:link w:val="Title"/>
    <w:rsid w:val="001B0F7D"/>
    <w:rPr>
      <w:rFonts w:ascii="Times New Roman" w:eastAsia="Times New Roman" w:hAnsi="Times New Roman" w:cs="Times New Roman"/>
      <w:sz w:val="32"/>
      <w:szCs w:val="24"/>
      <w:lang w:val="sl-SI" w:eastAsia="ar-SA"/>
    </w:rPr>
  </w:style>
  <w:style w:type="paragraph" w:customStyle="1" w:styleId="text">
    <w:name w:val="text"/>
    <w:basedOn w:val="Normal"/>
    <w:rsid w:val="001B0F7D"/>
    <w:pPr>
      <w:spacing w:before="60" w:after="60" w:line="240" w:lineRule="auto"/>
      <w:jc w:val="both"/>
    </w:pPr>
    <w:rPr>
      <w:rFonts w:ascii="Verdana" w:eastAsia="Times New Roman" w:hAnsi="Verdana" w:cs="Times New Roman"/>
    </w:rPr>
  </w:style>
  <w:style w:type="character" w:customStyle="1" w:styleId="Bodytext0">
    <w:name w:val="Body text_"/>
    <w:link w:val="BodyText1"/>
    <w:rsid w:val="001B0F7D"/>
    <w:rPr>
      <w:rFonts w:ascii="Tahoma" w:eastAsia="Tahoma" w:hAnsi="Tahoma" w:cs="Tahoma"/>
      <w:sz w:val="17"/>
      <w:szCs w:val="17"/>
      <w:shd w:val="clear" w:color="auto" w:fill="FFFFFF"/>
    </w:rPr>
  </w:style>
  <w:style w:type="character" w:customStyle="1" w:styleId="Bodytext75ptBold">
    <w:name w:val="Body text + 7;5 pt;Bold"/>
    <w:rsid w:val="001B0F7D"/>
    <w:rPr>
      <w:rFonts w:ascii="Tahoma" w:eastAsia="Tahoma" w:hAnsi="Tahoma" w:cs="Tahoma"/>
      <w:b/>
      <w:bCs/>
      <w:color w:val="000000"/>
      <w:spacing w:val="0"/>
      <w:w w:val="100"/>
      <w:position w:val="0"/>
      <w:sz w:val="15"/>
      <w:szCs w:val="15"/>
      <w:shd w:val="clear" w:color="auto" w:fill="FFFFFF"/>
    </w:rPr>
  </w:style>
  <w:style w:type="character" w:customStyle="1" w:styleId="Bodytext75pt">
    <w:name w:val="Body text + 7;5 pt"/>
    <w:rsid w:val="001B0F7D"/>
    <w:rPr>
      <w:rFonts w:ascii="Tahoma" w:eastAsia="Tahoma" w:hAnsi="Tahoma" w:cs="Tahoma"/>
      <w:color w:val="000000"/>
      <w:spacing w:val="0"/>
      <w:w w:val="100"/>
      <w:position w:val="0"/>
      <w:sz w:val="15"/>
      <w:szCs w:val="15"/>
      <w:shd w:val="clear" w:color="auto" w:fill="FFFFFF"/>
    </w:rPr>
  </w:style>
  <w:style w:type="character" w:customStyle="1" w:styleId="Bodytext9ptBold">
    <w:name w:val="Body text + 9 pt;Bold"/>
    <w:rsid w:val="001B0F7D"/>
    <w:rPr>
      <w:rFonts w:ascii="Tahoma" w:eastAsia="Tahoma" w:hAnsi="Tahoma" w:cs="Tahoma"/>
      <w:b/>
      <w:bCs/>
      <w:color w:val="000000"/>
      <w:spacing w:val="0"/>
      <w:w w:val="100"/>
      <w:position w:val="0"/>
      <w:sz w:val="18"/>
      <w:szCs w:val="18"/>
      <w:shd w:val="clear" w:color="auto" w:fill="FFFFFF"/>
    </w:rPr>
  </w:style>
  <w:style w:type="paragraph" w:customStyle="1" w:styleId="BodyText1">
    <w:name w:val="Body Text1"/>
    <w:basedOn w:val="Normal"/>
    <w:link w:val="Bodytext0"/>
    <w:rsid w:val="001B0F7D"/>
    <w:pPr>
      <w:widowControl w:val="0"/>
      <w:shd w:val="clear" w:color="auto" w:fill="FFFFFF"/>
      <w:spacing w:after="0" w:line="225" w:lineRule="exact"/>
      <w:ind w:hanging="280"/>
    </w:pPr>
    <w:rPr>
      <w:rFonts w:ascii="Tahoma" w:eastAsia="Tahoma" w:hAnsi="Tahoma" w:cs="Tahoma"/>
      <w:sz w:val="17"/>
      <w:szCs w:val="17"/>
    </w:rPr>
  </w:style>
  <w:style w:type="paragraph" w:customStyle="1" w:styleId="Default">
    <w:name w:val="Default"/>
    <w:rsid w:val="001B0F7D"/>
    <w:pPr>
      <w:autoSpaceDE w:val="0"/>
      <w:autoSpaceDN w:val="0"/>
      <w:adjustRightInd w:val="0"/>
      <w:spacing w:after="0" w:line="240" w:lineRule="auto"/>
    </w:pPr>
    <w:rPr>
      <w:rFonts w:ascii="Arial" w:eastAsia="Calibri" w:hAnsi="Arial" w:cs="Arial"/>
      <w:color w:val="000000"/>
      <w:sz w:val="24"/>
      <w:szCs w:val="24"/>
    </w:rPr>
  </w:style>
  <w:style w:type="character" w:customStyle="1" w:styleId="Heading70">
    <w:name w:val="Heading #7_"/>
    <w:link w:val="Heading71"/>
    <w:rsid w:val="001B0F7D"/>
    <w:rPr>
      <w:rFonts w:ascii="Tahoma" w:eastAsia="Tahoma" w:hAnsi="Tahoma" w:cs="Tahoma"/>
      <w:sz w:val="18"/>
      <w:szCs w:val="18"/>
      <w:shd w:val="clear" w:color="auto" w:fill="FFFFFF"/>
    </w:rPr>
  </w:style>
  <w:style w:type="character" w:customStyle="1" w:styleId="Heading785pt">
    <w:name w:val="Heading #7 + 8;5 pt"/>
    <w:rsid w:val="001B0F7D"/>
    <w:rPr>
      <w:rFonts w:ascii="Tahoma" w:eastAsia="Tahoma" w:hAnsi="Tahoma" w:cs="Tahoma"/>
      <w:color w:val="000000"/>
      <w:spacing w:val="0"/>
      <w:w w:val="100"/>
      <w:position w:val="0"/>
      <w:sz w:val="17"/>
      <w:szCs w:val="17"/>
      <w:shd w:val="clear" w:color="auto" w:fill="FFFFFF"/>
    </w:rPr>
  </w:style>
  <w:style w:type="paragraph" w:customStyle="1" w:styleId="Heading71">
    <w:name w:val="Heading #7"/>
    <w:basedOn w:val="Normal"/>
    <w:link w:val="Heading70"/>
    <w:rsid w:val="001B0F7D"/>
    <w:pPr>
      <w:widowControl w:val="0"/>
      <w:shd w:val="clear" w:color="auto" w:fill="FFFFFF"/>
      <w:spacing w:before="180" w:after="180" w:line="221" w:lineRule="exact"/>
      <w:jc w:val="both"/>
      <w:outlineLvl w:val="6"/>
    </w:pPr>
    <w:rPr>
      <w:rFonts w:ascii="Tahoma" w:eastAsia="Tahoma" w:hAnsi="Tahoma" w:cs="Tahoma"/>
      <w:sz w:val="18"/>
      <w:szCs w:val="18"/>
    </w:rPr>
  </w:style>
  <w:style w:type="paragraph" w:styleId="NormalWeb">
    <w:name w:val="Normal (Web)"/>
    <w:basedOn w:val="Normal"/>
    <w:uiPriority w:val="99"/>
    <w:unhideWhenUsed/>
    <w:rsid w:val="001B0F7D"/>
    <w:pPr>
      <w:spacing w:before="100" w:beforeAutospacing="1" w:after="119" w:line="240" w:lineRule="auto"/>
    </w:pPr>
    <w:rPr>
      <w:rFonts w:ascii="Times New Roman" w:eastAsia="Times New Roman" w:hAnsi="Times New Roman" w:cs="Times New Roman"/>
      <w:sz w:val="24"/>
      <w:szCs w:val="24"/>
    </w:rPr>
  </w:style>
  <w:style w:type="paragraph" w:customStyle="1" w:styleId="NoSpacing1">
    <w:name w:val="No Spacing1"/>
    <w:link w:val="NoSpacingChar"/>
    <w:uiPriority w:val="1"/>
    <w:qFormat/>
    <w:rsid w:val="001B0F7D"/>
    <w:pPr>
      <w:spacing w:after="0" w:line="240" w:lineRule="auto"/>
    </w:pPr>
    <w:rPr>
      <w:rFonts w:cs="font348"/>
    </w:rPr>
  </w:style>
  <w:style w:type="character" w:customStyle="1" w:styleId="hps">
    <w:name w:val="hps"/>
    <w:basedOn w:val="DefaultParagraphFont"/>
    <w:rsid w:val="001B0F7D"/>
  </w:style>
  <w:style w:type="character" w:styleId="Strong">
    <w:name w:val="Strong"/>
    <w:uiPriority w:val="22"/>
    <w:qFormat/>
    <w:rsid w:val="001B0F7D"/>
    <w:rPr>
      <w:b/>
      <w:bCs/>
    </w:rPr>
  </w:style>
  <w:style w:type="character" w:styleId="PlaceholderText">
    <w:name w:val="Placeholder Text"/>
    <w:basedOn w:val="DefaultParagraphFont"/>
    <w:uiPriority w:val="99"/>
    <w:semiHidden/>
    <w:rsid w:val="001B0F7D"/>
    <w:rPr>
      <w:color w:val="808080"/>
    </w:rPr>
  </w:style>
  <w:style w:type="character" w:customStyle="1" w:styleId="apple-converted-space">
    <w:name w:val="apple-converted-space"/>
    <w:basedOn w:val="DefaultParagraphFont"/>
    <w:rsid w:val="001B0F7D"/>
  </w:style>
  <w:style w:type="character" w:styleId="PageNumber">
    <w:name w:val="page number"/>
    <w:basedOn w:val="DefaultParagraphFont"/>
    <w:rsid w:val="001B0F7D"/>
  </w:style>
  <w:style w:type="paragraph" w:styleId="BodyTextIndent">
    <w:name w:val="Body Text Indent"/>
    <w:basedOn w:val="Normal"/>
    <w:link w:val="BodyTextIndentChar"/>
    <w:rsid w:val="001B0F7D"/>
    <w:pPr>
      <w:widowControl w:val="0"/>
      <w:autoSpaceDE w:val="0"/>
      <w:autoSpaceDN w:val="0"/>
      <w:spacing w:after="0" w:line="240" w:lineRule="auto"/>
      <w:ind w:firstLine="720"/>
      <w:jc w:val="both"/>
    </w:pPr>
    <w:rPr>
      <w:rFonts w:ascii="CTimesRoman" w:eastAsia="Times New Roman" w:hAnsi="CTimesRoman" w:cs="Times New Roman"/>
    </w:rPr>
  </w:style>
  <w:style w:type="character" w:customStyle="1" w:styleId="BodyTextIndentChar">
    <w:name w:val="Body Text Indent Char"/>
    <w:basedOn w:val="DefaultParagraphFont"/>
    <w:link w:val="BodyTextIndent"/>
    <w:rsid w:val="001B0F7D"/>
    <w:rPr>
      <w:rFonts w:ascii="CTimesRoman" w:eastAsia="Times New Roman" w:hAnsi="CTimesRoman" w:cs="Times New Roman"/>
    </w:rPr>
  </w:style>
  <w:style w:type="paragraph" w:customStyle="1" w:styleId="stil7podnas">
    <w:name w:val="stil_7podnas"/>
    <w:basedOn w:val="Normal"/>
    <w:rsid w:val="001B0F7D"/>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customStyle="1" w:styleId="stil4clan">
    <w:name w:val="stil_4clan"/>
    <w:basedOn w:val="Normal"/>
    <w:rsid w:val="001B0F7D"/>
    <w:pPr>
      <w:spacing w:before="240" w:after="240" w:line="240" w:lineRule="auto"/>
      <w:jc w:val="center"/>
    </w:pPr>
    <w:rPr>
      <w:rFonts w:ascii="Times New Roman" w:eastAsia="Times New Roman" w:hAnsi="Times New Roman" w:cs="Times New Roman"/>
      <w:b/>
      <w:bCs/>
      <w:sz w:val="26"/>
      <w:szCs w:val="26"/>
    </w:rPr>
  </w:style>
  <w:style w:type="paragraph" w:customStyle="1" w:styleId="odeljak">
    <w:name w:val="odeljak"/>
    <w:basedOn w:val="Normal"/>
    <w:rsid w:val="001B0F7D"/>
    <w:pPr>
      <w:spacing w:before="240" w:after="240" w:line="240" w:lineRule="auto"/>
      <w:jc w:val="center"/>
    </w:pPr>
    <w:rPr>
      <w:rFonts w:ascii="Times New Roman" w:eastAsia="Times New Roman" w:hAnsi="Times New Roman" w:cs="Times New Roman"/>
      <w:sz w:val="24"/>
      <w:szCs w:val="24"/>
    </w:rPr>
  </w:style>
  <w:style w:type="table" w:styleId="TableWeb1">
    <w:name w:val="Table Web 1"/>
    <w:basedOn w:val="TableNormal"/>
    <w:rsid w:val="001B0F7D"/>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772166720">
      <w:bodyDiv w:val="1"/>
      <w:marLeft w:val="0"/>
      <w:marRight w:val="0"/>
      <w:marTop w:val="0"/>
      <w:marBottom w:val="0"/>
      <w:divBdr>
        <w:top w:val="none" w:sz="0" w:space="0" w:color="auto"/>
        <w:left w:val="none" w:sz="0" w:space="0" w:color="auto"/>
        <w:bottom w:val="none" w:sz="0" w:space="0" w:color="auto"/>
        <w:right w:val="none" w:sz="0" w:space="0" w:color="auto"/>
      </w:divBdr>
    </w:div>
    <w:div w:id="8892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cistoc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stocazabalj.co.rs" TargetMode="External"/><Relationship Id="rId4" Type="http://schemas.openxmlformats.org/officeDocument/2006/relationships/settings" Target="settings.xml"/><Relationship Id="rId9" Type="http://schemas.openxmlformats.org/officeDocument/2006/relationships/hyperlink" Target="mailto:jkpcistocazabalj@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34CD-A6E7-410B-AE37-4669AF6D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38</Pages>
  <Words>10951</Words>
  <Characters>62425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Geric</dc:creator>
  <cp:lastModifiedBy>Slavica</cp:lastModifiedBy>
  <cp:revision>16</cp:revision>
  <cp:lastPrinted>2020-05-29T09:30:00Z</cp:lastPrinted>
  <dcterms:created xsi:type="dcterms:W3CDTF">2019-05-29T07:17:00Z</dcterms:created>
  <dcterms:modified xsi:type="dcterms:W3CDTF">2020-05-29T09:31:00Z</dcterms:modified>
</cp:coreProperties>
</file>